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35AFB" w:rsidRDefault="00FC61B9">
      <w:pPr>
        <w:tabs>
          <w:tab w:val="left" w:pos="284"/>
          <w:tab w:val="left" w:pos="462"/>
        </w:tabs>
        <w:ind w:left="284" w:hanging="284"/>
        <w:jc w:val="right"/>
        <w:rPr>
          <w:rFonts w:ascii="Times New Roman" w:hAnsi="Times New Roman" w:cs="Times New Roman"/>
          <w:b/>
        </w:rPr>
      </w:pPr>
      <w:r>
        <w:rPr>
          <w:rFonts w:ascii="Times New Roman" w:hAnsi="Times New Roman" w:cs="Times New Roman"/>
          <w:b/>
        </w:rPr>
        <w:t>Wzór umowy</w:t>
      </w: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b/>
        </w:rPr>
        <w:t xml:space="preserve">    U M O W A</w:t>
      </w:r>
    </w:p>
    <w:p w:rsidR="00035AFB" w:rsidRDefault="00035AFB">
      <w:pPr>
        <w:pStyle w:val="Spisilustracji1"/>
        <w:tabs>
          <w:tab w:val="left" w:pos="284"/>
          <w:tab w:val="left" w:pos="462"/>
        </w:tabs>
        <w:spacing w:after="0" w:line="240" w:lineRule="auto"/>
        <w:ind w:left="284" w:hanging="284"/>
        <w:jc w:val="both"/>
        <w:rPr>
          <w:rFonts w:ascii="Times New Roman" w:hAnsi="Times New Roman" w:cs="Times New Roman"/>
        </w:rPr>
      </w:pP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zawarta w Krakowie w dniu …...................... roku pomiędzy:</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tabs>
          <w:tab w:val="left" w:pos="0"/>
          <w:tab w:val="left" w:pos="462"/>
        </w:tabs>
        <w:jc w:val="both"/>
        <w:rPr>
          <w:rFonts w:ascii="Times New Roman" w:hAnsi="Times New Roman" w:cs="Times New Roman"/>
          <w:b/>
          <w:bCs/>
        </w:rPr>
      </w:pPr>
      <w:r>
        <w:rPr>
          <w:rFonts w:ascii="Times New Roman" w:hAnsi="Times New Roman" w:cs="Times New Roman"/>
        </w:rPr>
        <w:t xml:space="preserve">Gminą Miejską Kraków, z siedzibą w Krakowie (31-004), Pl. Wszystkich Świętych 3-4, zwaną </w:t>
      </w:r>
      <w:r w:rsidR="00BC0D49">
        <w:rPr>
          <w:rFonts w:ascii="Times New Roman" w:hAnsi="Times New Roman" w:cs="Times New Roman"/>
        </w:rPr>
        <w:br/>
      </w:r>
      <w:r>
        <w:rPr>
          <w:rFonts w:ascii="Times New Roman" w:hAnsi="Times New Roman" w:cs="Times New Roman"/>
        </w:rPr>
        <w:t>w dalszej treści „Zamawiającym”, reprez</w:t>
      </w:r>
      <w:r w:rsidR="00BC0D49">
        <w:rPr>
          <w:rFonts w:ascii="Times New Roman" w:hAnsi="Times New Roman" w:cs="Times New Roman"/>
        </w:rPr>
        <w:t>entowanym przez Katarzynę Zapał</w:t>
      </w:r>
      <w:r>
        <w:rPr>
          <w:rFonts w:ascii="Times New Roman" w:hAnsi="Times New Roman" w:cs="Times New Roman"/>
        </w:rPr>
        <w:t xml:space="preserve"> – Dyrektora Zarządu Budynków</w:t>
      </w:r>
      <w:r>
        <w:rPr>
          <w:rFonts w:ascii="Times New Roman" w:hAnsi="Times New Roman" w:cs="Times New Roman"/>
          <w:caps/>
        </w:rPr>
        <w:t xml:space="preserve"> </w:t>
      </w:r>
      <w:r>
        <w:rPr>
          <w:rFonts w:ascii="Times New Roman" w:hAnsi="Times New Roman" w:cs="Times New Roman"/>
        </w:rPr>
        <w:t>Komunalnych z siedzibą w Krakowie (31-319) przy ul. Bolesława Czerwieńskiego 16, działającą na podstawie pełnomocnictwa Prezy</w:t>
      </w:r>
      <w:r w:rsidR="006E55E9">
        <w:rPr>
          <w:rFonts w:ascii="Times New Roman" w:hAnsi="Times New Roman" w:cs="Times New Roman"/>
        </w:rPr>
        <w:t>denta Miasta Krakowa nr 111/2018</w:t>
      </w:r>
      <w:r>
        <w:rPr>
          <w:rFonts w:ascii="Times New Roman" w:hAnsi="Times New Roman" w:cs="Times New Roman"/>
        </w:rPr>
        <w:t xml:space="preserve"> </w:t>
      </w:r>
      <w:r w:rsidR="006E55E9">
        <w:rPr>
          <w:rFonts w:ascii="Times New Roman" w:hAnsi="Times New Roman" w:cs="Times New Roman"/>
        </w:rPr>
        <w:t>z dnia 13 kwietnia 2018</w:t>
      </w:r>
      <w:r>
        <w:rPr>
          <w:rFonts w:ascii="Times New Roman" w:hAnsi="Times New Roman" w:cs="Times New Roman"/>
        </w:rPr>
        <w:t xml:space="preserve"> r., NIP 676 10 13 717, REGON 351554353</w:t>
      </w:r>
    </w:p>
    <w:p w:rsidR="00035AFB" w:rsidRDefault="00035AFB">
      <w:pPr>
        <w:tabs>
          <w:tab w:val="left" w:pos="284"/>
          <w:tab w:val="left" w:pos="462"/>
        </w:tabs>
        <w:jc w:val="both"/>
        <w:rPr>
          <w:rFonts w:ascii="Times New Roman" w:hAnsi="Times New Roman" w:cs="Times New Roman"/>
          <w:b/>
          <w:bCs/>
        </w:rPr>
      </w:pP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a</w:t>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adres doręczeń. ……………………</w:t>
      </w:r>
      <w:r>
        <w:rPr>
          <w:rFonts w:ascii="Times New Roman" w:hAnsi="Times New Roman" w:cs="Times New Roman"/>
        </w:rPr>
        <w:tab/>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wpisanym do Centralnej Ewidencji i Informacji o Działalności Gospodarczej      </w:t>
      </w:r>
    </w:p>
    <w:p w:rsidR="00035AFB" w:rsidRDefault="006F3DAF">
      <w:pPr>
        <w:tabs>
          <w:tab w:val="left" w:pos="284"/>
          <w:tab w:val="left" w:pos="462"/>
        </w:tabs>
        <w:ind w:left="284" w:hanging="284"/>
        <w:jc w:val="both"/>
        <w:rPr>
          <w:rFonts w:ascii="Times New Roman" w:hAnsi="Times New Roman" w:cs="Times New Roman"/>
          <w:bCs/>
        </w:rPr>
      </w:pPr>
      <w:r>
        <w:rPr>
          <w:rFonts w:ascii="Times New Roman" w:hAnsi="Times New Roman" w:cs="Times New Roman"/>
        </w:rPr>
        <w:t>właścicielem (nazwa i adres firmy) …………………………………………..</w:t>
      </w:r>
    </w:p>
    <w:p w:rsidR="00035AFB" w:rsidRDefault="00035AFB">
      <w:pPr>
        <w:tabs>
          <w:tab w:val="left" w:pos="284"/>
          <w:tab w:val="left" w:pos="462"/>
        </w:tabs>
        <w:ind w:left="284" w:hanging="284"/>
        <w:jc w:val="both"/>
        <w:rPr>
          <w:rFonts w:ascii="Times New Roman" w:hAnsi="Times New Roman" w:cs="Times New Roman"/>
          <w:bCs/>
        </w:rPr>
      </w:pPr>
    </w:p>
    <w:p w:rsidR="00035AFB" w:rsidRDefault="006F3DAF">
      <w:pPr>
        <w:tabs>
          <w:tab w:val="left" w:pos="284"/>
          <w:tab w:val="left" w:pos="462"/>
        </w:tabs>
        <w:ind w:left="284" w:hanging="284"/>
        <w:jc w:val="both"/>
        <w:rPr>
          <w:rFonts w:ascii="Times New Roman" w:hAnsi="Times New Roman" w:cs="Times New Roman"/>
          <w:bCs/>
        </w:rPr>
      </w:pPr>
      <w:r>
        <w:rPr>
          <w:rFonts w:ascii="Times New Roman" w:hAnsi="Times New Roman" w:cs="Times New Roman"/>
          <w:bCs/>
        </w:rPr>
        <w:t>lub</w:t>
      </w:r>
    </w:p>
    <w:p w:rsidR="00035AFB" w:rsidRDefault="00035AFB">
      <w:pPr>
        <w:tabs>
          <w:tab w:val="left" w:pos="284"/>
          <w:tab w:val="left" w:pos="462"/>
        </w:tabs>
        <w:ind w:left="284" w:hanging="284"/>
        <w:jc w:val="both"/>
        <w:rPr>
          <w:rFonts w:ascii="Times New Roman" w:hAnsi="Times New Roman" w:cs="Times New Roman"/>
          <w:bCs/>
        </w:rPr>
      </w:pPr>
    </w:p>
    <w:p w:rsidR="00035AFB" w:rsidRDefault="006F3DAF">
      <w:pPr>
        <w:tabs>
          <w:tab w:val="left" w:pos="0"/>
          <w:tab w:val="left" w:pos="462"/>
        </w:tabs>
        <w:jc w:val="both"/>
        <w:rPr>
          <w:rFonts w:ascii="Times New Roman" w:hAnsi="Times New Roman" w:cs="Times New Roman"/>
          <w:b/>
          <w:bCs/>
        </w:rPr>
      </w:pPr>
      <w:r>
        <w:rPr>
          <w:rFonts w:ascii="Times New Roman" w:hAnsi="Times New Roman" w:cs="Times New Roman"/>
          <w:bCs/>
        </w:rPr>
        <w:t>(nazwa i adres firmy)</w:t>
      </w:r>
      <w:r>
        <w:rPr>
          <w:rFonts w:ascii="Times New Roman" w:hAnsi="Times New Roman" w:cs="Times New Roman"/>
          <w:b/>
          <w:bCs/>
        </w:rPr>
        <w:t xml:space="preserve"> .................., </w:t>
      </w:r>
      <w:r>
        <w:rPr>
          <w:rFonts w:ascii="Times New Roman" w:hAnsi="Times New Roman" w:cs="Times New Roman"/>
        </w:rPr>
        <w:t>wpisanym do Krajowego Rejestru Sądowego prowadzonego przez Sąd Rejonowy dla .........., ....... Wydział Gospodarczy Krajowego Rejestru Sądowego, pod numerem KRS: ............, kapitał zakładowy: ............................. zł, reprezentowanym przez:</w:t>
      </w:r>
    </w:p>
    <w:p w:rsidR="00035AFB" w:rsidRDefault="006F3DAF">
      <w:pPr>
        <w:tabs>
          <w:tab w:val="left" w:pos="0"/>
          <w:tab w:val="left" w:pos="462"/>
        </w:tabs>
        <w:jc w:val="both"/>
        <w:rPr>
          <w:rFonts w:ascii="Times New Roman" w:hAnsi="Times New Roman" w:cs="Times New Roman"/>
        </w:rPr>
      </w:pPr>
      <w:r>
        <w:rPr>
          <w:rFonts w:ascii="Times New Roman" w:hAnsi="Times New Roman" w:cs="Times New Roman"/>
          <w:b/>
          <w:bCs/>
        </w:rPr>
        <w:t xml:space="preserve">- .................................................. , </w:t>
      </w:r>
      <w:r>
        <w:rPr>
          <w:rFonts w:ascii="Times New Roman" w:hAnsi="Times New Roman" w:cs="Times New Roman"/>
        </w:rPr>
        <w:t xml:space="preserve">zwanym dalej „Wykonawcą”, </w:t>
      </w:r>
    </w:p>
    <w:p w:rsidR="00035AFB" w:rsidRDefault="006F3DAF">
      <w:pPr>
        <w:tabs>
          <w:tab w:val="left" w:pos="0"/>
          <w:tab w:val="left" w:pos="462"/>
        </w:tabs>
        <w:jc w:val="both"/>
        <w:rPr>
          <w:rFonts w:ascii="Times New Roman" w:hAnsi="Times New Roman" w:cs="Times New Roman"/>
        </w:rPr>
      </w:pPr>
      <w:r>
        <w:rPr>
          <w:rFonts w:ascii="Times New Roman" w:hAnsi="Times New Roman" w:cs="Times New Roman"/>
          <w:i/>
        </w:rPr>
        <w:t>wyłonionym w rezultacie dokonania przez Zamawiającego wyboru najkorzystniejszej oferty Wykonawcy w postępowaniu o zamówienie publiczne prowadzone w trybie przetargu nieograniczonego zgodnie z ustawą z dnia 29 stycznia 2004 r. Prawo zamówie</w:t>
      </w:r>
      <w:r w:rsidR="006E55E9">
        <w:rPr>
          <w:rFonts w:ascii="Times New Roman" w:hAnsi="Times New Roman" w:cs="Times New Roman"/>
          <w:i/>
        </w:rPr>
        <w:t>ń publicznych (tj. Dz. U. z 2017 poz. 1579</w:t>
      </w:r>
      <w:r>
        <w:rPr>
          <w:rFonts w:ascii="Times New Roman" w:hAnsi="Times New Roman" w:cs="Times New Roman"/>
          <w:i/>
        </w:rPr>
        <w:t xml:space="preserve"> ze zm.)</w:t>
      </w:r>
      <w:r>
        <w:rPr>
          <w:rFonts w:ascii="Times New Roman" w:hAnsi="Times New Roman" w:cs="Times New Roman"/>
        </w:rPr>
        <w:t>, zwanej dalej Ustawą</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bookmarkStart w:id="0" w:name="_Hlk482680844"/>
      <w:r>
        <w:rPr>
          <w:rFonts w:ascii="Times New Roman" w:hAnsi="Times New Roman" w:cs="Times New Roman"/>
        </w:rPr>
        <w:t>§ 1</w:t>
      </w:r>
    </w:p>
    <w:bookmarkEnd w:id="0"/>
    <w:p w:rsidR="004D6D26" w:rsidRPr="004D6D26" w:rsidRDefault="006F3DAF" w:rsidP="004D6D26">
      <w:pPr>
        <w:pStyle w:val="Akapitzlist1"/>
        <w:numPr>
          <w:ilvl w:val="0"/>
          <w:numId w:val="16"/>
        </w:numPr>
        <w:tabs>
          <w:tab w:val="left" w:pos="284"/>
        </w:tabs>
        <w:jc w:val="both"/>
        <w:rPr>
          <w:rFonts w:ascii="Times New Roman" w:hAnsi="Times New Roman" w:cs="Times New Roman"/>
          <w:iCs/>
        </w:rPr>
      </w:pPr>
      <w:r w:rsidRPr="004D6D26">
        <w:rPr>
          <w:rFonts w:ascii="Times New Roman" w:hAnsi="Times New Roman" w:cs="Times New Roman"/>
        </w:rPr>
        <w:t xml:space="preserve">Przedmiotem umowy jest: </w:t>
      </w:r>
      <w:r w:rsidR="004D6D26">
        <w:rPr>
          <w:rFonts w:ascii="Times New Roman" w:hAnsi="Times New Roman" w:cs="Times New Roman"/>
          <w:b/>
        </w:rPr>
        <w:t>Budowa instalacji kanalizacji opadowej wraz z wylotem do fosy fortecznej na działce nr 42, Obr. 20 jednostka ewidencyjna Nowa Huta, przy Forcie nr 49 1/2A :Mogiła” przy ul. Igołomskiej w Krakowie.</w:t>
      </w:r>
    </w:p>
    <w:p w:rsidR="00035AFB" w:rsidRPr="004D6D26" w:rsidRDefault="006F3DAF" w:rsidP="004D6D26">
      <w:pPr>
        <w:pStyle w:val="Akapitzlist1"/>
        <w:numPr>
          <w:ilvl w:val="0"/>
          <w:numId w:val="16"/>
        </w:numPr>
        <w:tabs>
          <w:tab w:val="left" w:pos="284"/>
        </w:tabs>
        <w:jc w:val="both"/>
        <w:rPr>
          <w:rFonts w:ascii="Times New Roman" w:hAnsi="Times New Roman" w:cs="Times New Roman"/>
          <w:iCs/>
        </w:rPr>
      </w:pPr>
      <w:r w:rsidRPr="004D6D26">
        <w:rPr>
          <w:rFonts w:ascii="Times New Roman" w:hAnsi="Times New Roman" w:cs="Times New Roman"/>
          <w:iCs/>
        </w:rPr>
        <w:t>Przedmiot umowy obejm</w:t>
      </w:r>
      <w:r w:rsidR="00FC61B9" w:rsidRPr="004D6D26">
        <w:rPr>
          <w:rFonts w:ascii="Times New Roman" w:hAnsi="Times New Roman" w:cs="Times New Roman"/>
          <w:iCs/>
        </w:rPr>
        <w:t>uje wykonanie robót budowlanych,</w:t>
      </w:r>
      <w:r w:rsidRPr="004D6D26">
        <w:rPr>
          <w:rFonts w:ascii="Times New Roman" w:hAnsi="Times New Roman" w:cs="Times New Roman"/>
          <w:iCs/>
        </w:rPr>
        <w:t xml:space="preserve"> obję</w:t>
      </w:r>
      <w:r w:rsidR="00FC61B9" w:rsidRPr="004D6D26">
        <w:rPr>
          <w:rFonts w:ascii="Times New Roman" w:hAnsi="Times New Roman" w:cs="Times New Roman"/>
          <w:iCs/>
        </w:rPr>
        <w:t>cie rękojmią i gwarancją</w:t>
      </w:r>
      <w:r w:rsidRPr="004D6D26">
        <w:rPr>
          <w:rFonts w:ascii="Times New Roman" w:hAnsi="Times New Roman" w:cs="Times New Roman"/>
          <w:iCs/>
        </w:rPr>
        <w:t xml:space="preserve"> przedmiotu umowy, uzyskanie odbioru robót od Zamawiającego oraz </w:t>
      </w:r>
      <w:r w:rsidR="000C6342" w:rsidRPr="004D6D26">
        <w:rPr>
          <w:rFonts w:ascii="Times New Roman" w:hAnsi="Times New Roman" w:cs="Times New Roman"/>
          <w:iCs/>
        </w:rPr>
        <w:t xml:space="preserve">wykonanie </w:t>
      </w:r>
      <w:r w:rsidRPr="004D6D26">
        <w:rPr>
          <w:rFonts w:ascii="Times New Roman" w:hAnsi="Times New Roman" w:cs="Times New Roman"/>
          <w:iCs/>
        </w:rPr>
        <w:t>wszelkich innych czynności określonych niniejszą umową.</w:t>
      </w:r>
    </w:p>
    <w:p w:rsidR="00035AFB" w:rsidRDefault="006F3DAF">
      <w:pPr>
        <w:pStyle w:val="Akapitzlist1"/>
        <w:numPr>
          <w:ilvl w:val="0"/>
          <w:numId w:val="16"/>
        </w:numPr>
        <w:tabs>
          <w:tab w:val="left" w:pos="284"/>
          <w:tab w:val="left" w:pos="462"/>
        </w:tabs>
        <w:ind w:left="426"/>
        <w:jc w:val="both"/>
        <w:rPr>
          <w:rFonts w:ascii="Times New Roman" w:hAnsi="Times New Roman" w:cs="Times New Roman"/>
          <w:iCs/>
        </w:rPr>
      </w:pPr>
      <w:r>
        <w:rPr>
          <w:rFonts w:ascii="Times New Roman" w:hAnsi="Times New Roman" w:cs="Times New Roman"/>
          <w:iCs/>
        </w:rPr>
        <w:t>Zakres przedmiotowy i sposób wykonania przedmiotu umowy określają:</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iCs/>
        </w:rPr>
        <w:t>niniejsza</w:t>
      </w:r>
      <w:r>
        <w:rPr>
          <w:rFonts w:ascii="Times New Roman" w:hAnsi="Times New Roman" w:cs="Times New Roman"/>
        </w:rPr>
        <w:t xml:space="preserve"> umowa,</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rPr>
        <w:t>oferta Wykonawcy złożona w postępowaniu przetargowym wraz z załącznikami,</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rPr>
        <w:t>wyjaśnienia Zamawiającego do SIWZ /jeżeli będą miały miejsce/,</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rPr>
        <w:t>opis przedmiotu zamówienia dokumentacja projektowa</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Specyfikacja Techniczna Wykonania i Odbioru Robót Budowlanych,</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przedmiar robót,</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kosztorys oferto</w:t>
      </w:r>
      <w:r w:rsidR="000C6342">
        <w:rPr>
          <w:rFonts w:ascii="Times New Roman" w:hAnsi="Times New Roman" w:cs="Times New Roman"/>
          <w:iCs/>
        </w:rPr>
        <w:t xml:space="preserve">wy sporządzony przez Wykonawcę, </w:t>
      </w:r>
    </w:p>
    <w:p w:rsidR="00035AFB" w:rsidRDefault="00FC61B9"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o</w:t>
      </w:r>
      <w:r w:rsidR="006F3DAF">
        <w:rPr>
          <w:rFonts w:ascii="Times New Roman" w:hAnsi="Times New Roman" w:cs="Times New Roman"/>
          <w:iCs/>
        </w:rPr>
        <w:t>stateczna decyzja o pozwoleniu na budowę</w:t>
      </w:r>
      <w:r w:rsidR="000C6342">
        <w:rPr>
          <w:rFonts w:ascii="Times New Roman" w:hAnsi="Times New Roman" w:cs="Times New Roman"/>
          <w:iCs/>
        </w:rPr>
        <w:t xml:space="preserve">, </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iCs/>
        </w:rPr>
        <w:t>pozwolenie konserwatorskie</w:t>
      </w:r>
      <w:r w:rsidR="00DB2CEE">
        <w:rPr>
          <w:rFonts w:ascii="Times New Roman" w:hAnsi="Times New Roman" w:cs="Times New Roman"/>
          <w:iCs/>
        </w:rPr>
        <w:t>.</w:t>
      </w:r>
    </w:p>
    <w:p w:rsidR="00035AFB" w:rsidRDefault="006F3DAF">
      <w:pPr>
        <w:pStyle w:val="Akapitzlist1"/>
        <w:numPr>
          <w:ilvl w:val="0"/>
          <w:numId w:val="16"/>
        </w:numPr>
        <w:tabs>
          <w:tab w:val="left" w:pos="284"/>
          <w:tab w:val="left" w:pos="462"/>
        </w:tabs>
        <w:ind w:left="426" w:hanging="426"/>
        <w:jc w:val="both"/>
        <w:rPr>
          <w:rFonts w:ascii="Times New Roman" w:hAnsi="Times New Roman" w:cs="Times New Roman"/>
        </w:rPr>
      </w:pPr>
      <w:r>
        <w:rPr>
          <w:rFonts w:ascii="Times New Roman" w:hAnsi="Times New Roman" w:cs="Times New Roman"/>
        </w:rPr>
        <w:t>Roboty wykonane będą z materiałów Wykonawcy.</w:t>
      </w:r>
    </w:p>
    <w:p w:rsidR="00035AFB" w:rsidRDefault="006F3DAF">
      <w:pPr>
        <w:numPr>
          <w:ilvl w:val="0"/>
          <w:numId w:val="16"/>
        </w:numPr>
        <w:tabs>
          <w:tab w:val="left" w:pos="284"/>
        </w:tabs>
        <w:suppressAutoHyphens w:val="0"/>
        <w:autoSpaceDE w:val="0"/>
        <w:spacing w:before="60" w:after="60"/>
        <w:jc w:val="both"/>
        <w:textAlignment w:val="baseline"/>
        <w:rPr>
          <w:rFonts w:ascii="Times New Roman" w:hAnsi="Times New Roman" w:cs="Times New Roman"/>
          <w:iCs/>
        </w:rPr>
      </w:pPr>
      <w:r>
        <w:rPr>
          <w:rFonts w:ascii="Times New Roman" w:hAnsi="Times New Roman" w:cs="Times New Roman"/>
        </w:rPr>
        <w:t>Inte</w:t>
      </w:r>
      <w:r w:rsidR="000C6342">
        <w:rPr>
          <w:rFonts w:ascii="Times New Roman" w:hAnsi="Times New Roman" w:cs="Times New Roman"/>
        </w:rPr>
        <w:t>gralną część umowy stanowi SIWZ,</w:t>
      </w:r>
      <w:r>
        <w:rPr>
          <w:rFonts w:ascii="Times New Roman" w:hAnsi="Times New Roman" w:cs="Times New Roman"/>
        </w:rPr>
        <w:t xml:space="preserve"> której treść jest wiążąca dla Zamawiającego </w:t>
      </w:r>
      <w:r w:rsidR="00E35D8D">
        <w:rPr>
          <w:rFonts w:ascii="Times New Roman" w:hAnsi="Times New Roman" w:cs="Times New Roman"/>
        </w:rPr>
        <w:br/>
      </w:r>
      <w:r>
        <w:rPr>
          <w:rFonts w:ascii="Times New Roman" w:hAnsi="Times New Roman" w:cs="Times New Roman"/>
        </w:rPr>
        <w:t xml:space="preserve">i Wykonawcy. </w:t>
      </w:r>
    </w:p>
    <w:p w:rsidR="00035AFB" w:rsidRDefault="006F3DAF">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iCs/>
        </w:rPr>
        <w:t>Wykonawca oświadcza, że otrzymał od Zamawiającego komplet dokumentów określających zakres przedmiotu niniejszej umowy, o którym mowa w ust. 3, zwanych w dalszej części umowy Dokumentacją.</w:t>
      </w:r>
    </w:p>
    <w:p w:rsidR="00E35D8D" w:rsidRDefault="006F3DAF" w:rsidP="00E35D8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rPr>
        <w:t xml:space="preserve">Wykonawca oświadcza, że zapoznał się z Dokumentacją, o której mowa w ust. 3 oraz zapoznał się z terenem wykonywania robót i warunkami w jakich będą wykonywane roboty związane            z realizacją przedmiotu niniejszej umowy i nie zgłasza żadnych uwag. </w:t>
      </w:r>
    </w:p>
    <w:p w:rsidR="00E35D8D" w:rsidRDefault="006F3DAF" w:rsidP="00E35D8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sidRPr="00E35D8D">
        <w:rPr>
          <w:rFonts w:ascii="Times New Roman" w:hAnsi="Times New Roman" w:cs="Times New Roman"/>
        </w:rPr>
        <w:t>Wykonawca oświadcza, że przy realizacji przedmiotu umowy osoby zatrudnione na podstawie umowy o pracę wskazane w oświa</w:t>
      </w:r>
      <w:r w:rsidR="00E57084">
        <w:rPr>
          <w:rFonts w:ascii="Times New Roman" w:hAnsi="Times New Roman" w:cs="Times New Roman"/>
        </w:rPr>
        <w:t>dczeniu, o którym mowa w ust. 11</w:t>
      </w:r>
      <w:r w:rsidRPr="00E35D8D">
        <w:rPr>
          <w:rFonts w:ascii="Times New Roman" w:hAnsi="Times New Roman" w:cs="Times New Roman"/>
        </w:rPr>
        <w:t xml:space="preserve"> faktycznie uczestniczyć będą w realizacji przedmiotu umowy w zakresie czynności wskazanych w SIWZ oraz zobowiązuje się do utrzymania zatrudnienia na podstawie umowy o pracę osób wykonujących te czynności przez cały czas ich wykonywania. </w:t>
      </w:r>
    </w:p>
    <w:p w:rsidR="00035AFB" w:rsidRPr="00E35D8D" w:rsidRDefault="006F3DAF" w:rsidP="00E35D8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sidRPr="00E35D8D">
        <w:rPr>
          <w:rFonts w:ascii="Times New Roman" w:hAnsi="Times New Roman" w:cs="Times New Roman"/>
        </w:rPr>
        <w:t>W przypadku zakończenia z jakiejkolwiek przyczyny stosunku pracy, o którym mowa w ust. 8 przez którąkolwiek ze Stron, przed zakończeniem okresu wykonywania danego rodzaju czynności wskazanych w SIWZ, Wykonawca lub podwykonawca będzie zobowiązany do zatrudnienia na to miejsce innej osoby na podstawie umowy o pracę.</w:t>
      </w:r>
    </w:p>
    <w:p w:rsidR="00035AFB" w:rsidRDefault="006F3DAF">
      <w:pPr>
        <w:pStyle w:val="Akapitzlist1"/>
        <w:numPr>
          <w:ilvl w:val="0"/>
          <w:numId w:val="16"/>
        </w:numPr>
        <w:tabs>
          <w:tab w:val="left" w:pos="284"/>
          <w:tab w:val="left" w:pos="322"/>
        </w:tabs>
        <w:ind w:left="283" w:hanging="283"/>
        <w:jc w:val="both"/>
        <w:rPr>
          <w:rFonts w:ascii="Times New Roman" w:hAnsi="Times New Roman" w:cs="Times New Roman"/>
        </w:rPr>
      </w:pPr>
      <w:r>
        <w:rPr>
          <w:rFonts w:ascii="Times New Roman" w:hAnsi="Times New Roman" w:cs="Times New Roman"/>
        </w:rPr>
        <w:t>Wykonawca w każdej umowie o podwykonawstwo zobowiązany jest zawrzeć stosowne zapisy zobowiązujące podwykonawców do zatrudnienia na umowę o pracę osób wykonujących przedmiot umowy w zakresie czynności wskazanych w SIWZ oraz zapisów umożliwiających Zamawiającemu przeprowadzenie kontroli wykonania tego zobowiązania w sposób przewidziany w niniejszej umowie i w SIWZ.</w:t>
      </w:r>
    </w:p>
    <w:p w:rsidR="00035AFB" w:rsidRDefault="006F3DAF">
      <w:pPr>
        <w:pStyle w:val="Akapitzlist1"/>
        <w:numPr>
          <w:ilvl w:val="0"/>
          <w:numId w:val="16"/>
        </w:numPr>
        <w:tabs>
          <w:tab w:val="left" w:pos="284"/>
          <w:tab w:val="left" w:pos="322"/>
        </w:tabs>
        <w:ind w:left="283" w:hanging="283"/>
        <w:jc w:val="both"/>
        <w:rPr>
          <w:rFonts w:ascii="Times New Roman" w:eastAsia="Tahoma" w:hAnsi="Times New Roman" w:cs="Times New Roman"/>
        </w:rPr>
      </w:pPr>
      <w:r>
        <w:rPr>
          <w:rFonts w:ascii="Times New Roman" w:hAnsi="Times New Roman" w:cs="Times New Roman"/>
        </w:rPr>
        <w:t>Zamawiający zastrzega sobie w trakcie realizacji umowy prawo do wykonywania czynności kontrolnych odnośnie spełniania przez Wykonawcę lub podwykonawcę wymogu zatrudnienia osób na podstawie umowy o pracę w zakresie czynności wskazanych w SIWZ  przy realizacji niniejszego zamówienia w następujący sposób:</w:t>
      </w:r>
    </w:p>
    <w:p w:rsidR="00035AFB" w:rsidRDefault="006F3DAF">
      <w:pPr>
        <w:pStyle w:val="Akapitzlist"/>
        <w:numPr>
          <w:ilvl w:val="0"/>
          <w:numId w:val="32"/>
        </w:numPr>
        <w:shd w:val="clear" w:color="auto" w:fill="FFFFFF"/>
        <w:tabs>
          <w:tab w:val="left" w:pos="709"/>
        </w:tabs>
        <w:suppressAutoHyphens w:val="0"/>
        <w:overflowPunct/>
        <w:spacing w:before="60" w:after="160"/>
        <w:contextualSpacing/>
        <w:jc w:val="both"/>
        <w:rPr>
          <w:rFonts w:ascii="Times New Roman" w:eastAsia="Tahoma" w:hAnsi="Times New Roman" w:cs="Times New Roman"/>
        </w:rPr>
      </w:pPr>
      <w:r>
        <w:rPr>
          <w:rFonts w:ascii="Times New Roman" w:eastAsia="Tahoma" w:hAnsi="Times New Roman" w:cs="Times New Roman"/>
        </w:rPr>
        <w:t>Wykonawca na każde żądanie Zamawiającego zobowiązany jest w terminie do 7 dni kalendarzowych od dnia otrzymania pisemnego wezwania przedstawić (okazać, przedłożyć do wglądu) wszelkie niezbędne oświadczenia lub dokumenty w celu potwierdzenia zatrudnienia na podstawie umowy o pracę pracowników zaangażowanych przy realizacji niniejszej umowy np.:</w:t>
      </w:r>
    </w:p>
    <w:p w:rsidR="00035AFB" w:rsidRDefault="006F3DAF">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eastAsia="Tahoma" w:hAnsi="Times New Roman" w:cs="Times New Roman"/>
        </w:rPr>
        <w:t xml:space="preserve">a) </w:t>
      </w:r>
      <w:r>
        <w:rPr>
          <w:rFonts w:ascii="Times New Roman" w:hAnsi="Times New Roman" w:cs="Times New Roman"/>
          <w:b/>
        </w:rPr>
        <w:t xml:space="preserve">oświadczenie </w:t>
      </w:r>
      <w:r>
        <w:rPr>
          <w:rFonts w:ascii="Times New Roman" w:hAnsi="Times New Roman" w:cs="Times New Roman"/>
        </w:rPr>
        <w:t>Wykonawcy</w:t>
      </w:r>
      <w:r>
        <w:rPr>
          <w:rFonts w:ascii="Times New Roman" w:hAnsi="Times New Roman" w:cs="Times New Roman"/>
          <w:b/>
        </w:rPr>
        <w:t xml:space="preserve"> </w:t>
      </w:r>
      <w:r w:rsidRPr="00E57084">
        <w:rPr>
          <w:rFonts w:ascii="Times New Roman" w:hAnsi="Times New Roman" w:cs="Times New Roman"/>
          <w:i/>
        </w:rPr>
        <w:t>lub podwykonawcy</w:t>
      </w:r>
      <w:r>
        <w:rPr>
          <w:rFonts w:ascii="Times New Roman" w:hAnsi="Times New Roman" w:cs="Times New Roman"/>
          <w:b/>
        </w:rPr>
        <w:t xml:space="preserve"> </w:t>
      </w:r>
      <w:r>
        <w:rPr>
          <w:rFonts w:ascii="Times New Roman" w:hAnsi="Times New Roman" w:cs="Times New Roman"/>
        </w:rPr>
        <w:t xml:space="preserve">o zatrudnieniu na podstawie umowy </w:t>
      </w:r>
      <w:r w:rsidR="00E57084">
        <w:rPr>
          <w:rFonts w:ascii="Times New Roman" w:hAnsi="Times New Roman" w:cs="Times New Roman"/>
        </w:rPr>
        <w:br/>
      </w:r>
      <w:r>
        <w:rPr>
          <w:rFonts w:ascii="Times New Roman" w:hAnsi="Times New Roman" w:cs="Times New Roman"/>
        </w:rPr>
        <w:t>o pracę osób wykonujących czynności, których dotyczy wezwanie Zamawiającego.</w:t>
      </w:r>
      <w:r>
        <w:rPr>
          <w:rFonts w:ascii="Times New Roman" w:hAnsi="Times New Roman" w:cs="Times New Roman"/>
          <w:b/>
        </w:rPr>
        <w:t xml:space="preserve"> </w:t>
      </w:r>
      <w:r>
        <w:rPr>
          <w:rFonts w:ascii="Times New Roman" w:hAnsi="Times New Roman" w:cs="Times New Roman"/>
        </w:rPr>
        <w:t>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w:t>
      </w:r>
      <w:r w:rsidR="00E57084">
        <w:rPr>
          <w:rFonts w:ascii="Times New Roman" w:hAnsi="Times New Roman" w:cs="Times New Roman"/>
        </w:rPr>
        <w:t xml:space="preserve">konawcy; </w:t>
      </w:r>
    </w:p>
    <w:p w:rsidR="00035AFB" w:rsidRDefault="006F3DAF">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b/>
        </w:rPr>
        <w:t xml:space="preserve">poświadczoną za zgodność z oryginałem odpowiednio przez Wykonawcę lub </w:t>
      </w:r>
      <w:r w:rsidRPr="00E57084">
        <w:rPr>
          <w:rFonts w:ascii="Times New Roman" w:hAnsi="Times New Roman" w:cs="Times New Roman"/>
          <w:b/>
          <w:i/>
        </w:rPr>
        <w:t>podwykonawcę</w:t>
      </w:r>
      <w:r>
        <w:rPr>
          <w:rFonts w:ascii="Times New Roman" w:hAnsi="Times New Roman" w:cs="Times New Roman"/>
          <w:b/>
        </w:rPr>
        <w:t xml:space="preserve"> kopię umowy/umów o pracę</w:t>
      </w:r>
      <w:r>
        <w:rPr>
          <w:rFonts w:ascii="Times New Roman" w:hAnsi="Times New Roman" w:cs="Times New Roman"/>
        </w:rPr>
        <w:t xml:space="preserve"> osób wykonujących w trakcie realizacji zamówienia czynności, których dotyczy ww. oświadczenie Wykonawcy lub podwykonawcy (wraz z dokumentem regulującym zakres obowiązków, jeżeli został sporządzony); kopia umowy/umów powinna zostać </w:t>
      </w:r>
      <w:proofErr w:type="spellStart"/>
      <w:r>
        <w:rPr>
          <w:rFonts w:ascii="Times New Roman" w:hAnsi="Times New Roman" w:cs="Times New Roman"/>
        </w:rPr>
        <w:t>zanonimizowana</w:t>
      </w:r>
      <w:proofErr w:type="spellEnd"/>
      <w:r>
        <w:rPr>
          <w:rFonts w:ascii="Times New Roman" w:hAnsi="Times New Roman" w:cs="Times New Roman"/>
        </w:rPr>
        <w:t xml:space="preserve"> w sposób zapewniający ochronę danych osobowych pracowników, zgodnie z przepisami ustawy </w:t>
      </w:r>
      <w:r w:rsidR="00E57084">
        <w:rPr>
          <w:rFonts w:ascii="Times New Roman" w:hAnsi="Times New Roman" w:cs="Times New Roman"/>
        </w:rPr>
        <w:br/>
      </w:r>
      <w:r>
        <w:rPr>
          <w:rFonts w:ascii="Times New Roman" w:hAnsi="Times New Roman" w:cs="Times New Roman"/>
        </w:rPr>
        <w:t xml:space="preserve">z dnia 29 sierpnia 1997 r. </w:t>
      </w:r>
      <w:r w:rsidRPr="00E57084">
        <w:rPr>
          <w:rFonts w:ascii="Times New Roman" w:hAnsi="Times New Roman" w:cs="Times New Roman"/>
          <w:i/>
        </w:rPr>
        <w:t>o ochronie danych osobowych</w:t>
      </w:r>
      <w:r>
        <w:rPr>
          <w:rFonts w:ascii="Times New Roman" w:hAnsi="Times New Roman" w:cs="Times New Roman"/>
        </w:rPr>
        <w:t xml:space="preserve"> (tj. w szczególności bez adresów, nr PESEL pracowników); imię i nazwisko pracownika nie podlega </w:t>
      </w:r>
      <w:proofErr w:type="spellStart"/>
      <w:r>
        <w:rPr>
          <w:rFonts w:ascii="Times New Roman" w:hAnsi="Times New Roman" w:cs="Times New Roman"/>
        </w:rPr>
        <w:t>anonimizacji</w:t>
      </w:r>
      <w:proofErr w:type="spellEnd"/>
      <w:r>
        <w:rPr>
          <w:rFonts w:ascii="Times New Roman" w:hAnsi="Times New Roman" w:cs="Times New Roman"/>
        </w:rPr>
        <w:t xml:space="preserve">; informacje takie jak: data zawarcia umowy i rodzaj umowy o pracę powinny być możliwe do zidentyfikowania; </w:t>
      </w:r>
    </w:p>
    <w:p w:rsidR="00035AFB" w:rsidRDefault="006F3DAF">
      <w:pPr>
        <w:pStyle w:val="Akapitzlist"/>
        <w:shd w:val="clear" w:color="auto" w:fill="FFFFFF"/>
        <w:tabs>
          <w:tab w:val="left" w:pos="993"/>
        </w:tabs>
        <w:suppressAutoHyphens w:val="0"/>
        <w:overflowPunct/>
        <w:spacing w:before="60" w:after="160"/>
        <w:ind w:left="993" w:hanging="284"/>
        <w:contextualSpacing/>
        <w:jc w:val="both"/>
        <w:rPr>
          <w:rFonts w:ascii="Times New Roman" w:hAnsi="Times New Roman" w:cs="Times New Roman"/>
          <w:b/>
        </w:rPr>
      </w:pPr>
      <w:r>
        <w:rPr>
          <w:rFonts w:ascii="Times New Roman" w:hAnsi="Times New Roman" w:cs="Times New Roman"/>
        </w:rPr>
        <w:t xml:space="preserve">c) poświadczoną za zgodność z oryginałem odpowiednio przez Wykonawcę lub </w:t>
      </w:r>
      <w:r w:rsidRPr="00021A2C">
        <w:rPr>
          <w:rFonts w:ascii="Times New Roman" w:hAnsi="Times New Roman" w:cs="Times New Roman"/>
          <w:i/>
        </w:rPr>
        <w:t>podwykonawcę</w:t>
      </w:r>
      <w:r w:rsidRPr="00021A2C">
        <w:rPr>
          <w:rFonts w:ascii="Times New Roman" w:hAnsi="Times New Roman" w:cs="Times New Roman"/>
          <w:b/>
          <w:i/>
        </w:rPr>
        <w:t xml:space="preserve"> </w:t>
      </w:r>
      <w:r>
        <w:rPr>
          <w:rFonts w:ascii="Times New Roman" w:hAnsi="Times New Roman" w:cs="Times New Roman"/>
          <w:b/>
        </w:rPr>
        <w:t xml:space="preserve">kopię dokumentów </w:t>
      </w:r>
      <w:r>
        <w:rPr>
          <w:rFonts w:ascii="Times New Roman" w:eastAsia="Tahoma" w:hAnsi="Times New Roman" w:cs="Times New Roman"/>
        </w:rPr>
        <w:t>potwierdzających opłacanie składek na ubezpieczenia społeczne i zdrowotne z tytułu zatrudnienia na podstawie umów o pracę (wraz z informacją o liczbie odprowadzonych składek) tj.:</w:t>
      </w:r>
    </w:p>
    <w:p w:rsidR="00035AFB" w:rsidRDefault="006F3DAF">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b/>
        </w:rPr>
        <w:tab/>
        <w:t>- zaświadczenia właściwego oddziału ZUS,</w:t>
      </w:r>
      <w:r>
        <w:rPr>
          <w:rFonts w:ascii="Times New Roman" w:hAnsi="Times New Roman" w:cs="Times New Roman"/>
        </w:rPr>
        <w:t xml:space="preserve"> potwierdzające opłacanie przez Wykonawcę lub podwykonawcę składek na ubezpieczenia społeczne i zdrowotne z tytułu zatrudnienia na podstawie umów o pracę za ostatni okres rozliczeniowy lub </w:t>
      </w:r>
    </w:p>
    <w:p w:rsidR="00035AFB" w:rsidRDefault="006F3DAF">
      <w:pPr>
        <w:pStyle w:val="Akapitzlist"/>
        <w:shd w:val="clear" w:color="auto" w:fill="FFFFFF"/>
        <w:tabs>
          <w:tab w:val="left" w:pos="993"/>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ab/>
        <w:t>- poświadczoną za zgodność z oryginałem odpowiednio przez Wykonawcę lub podwykonawcę</w:t>
      </w:r>
      <w:r>
        <w:rPr>
          <w:rFonts w:ascii="Times New Roman" w:hAnsi="Times New Roman" w:cs="Times New Roman"/>
          <w:b/>
          <w:i/>
        </w:rPr>
        <w:t xml:space="preserve"> </w:t>
      </w:r>
      <w:r>
        <w:rPr>
          <w:rFonts w:ascii="Times New Roman" w:hAnsi="Times New Roman" w:cs="Times New Roman"/>
          <w:b/>
        </w:rPr>
        <w:t>kopię dowodu potwierdzającego zgłoszenie pracownika przez pracodawcę do ubezpieczeń</w:t>
      </w:r>
      <w:r>
        <w:rPr>
          <w:rFonts w:ascii="Times New Roman" w:hAnsi="Times New Roman" w:cs="Times New Roman"/>
        </w:rPr>
        <w:t xml:space="preserve">, </w:t>
      </w:r>
      <w:proofErr w:type="spellStart"/>
      <w:r>
        <w:rPr>
          <w:rFonts w:ascii="Times New Roman" w:hAnsi="Times New Roman" w:cs="Times New Roman"/>
        </w:rPr>
        <w:t>zanonimizowaną</w:t>
      </w:r>
      <w:proofErr w:type="spellEnd"/>
      <w:r>
        <w:rPr>
          <w:rFonts w:ascii="Times New Roman" w:hAnsi="Times New Roman" w:cs="Times New Roman"/>
        </w:rPr>
        <w:t xml:space="preserve"> w sposób zapewniający ochronę danych osobowych pracowników, zgodnie z przepisami ustawy z dnia 29 sierpnia 1997 r. </w:t>
      </w:r>
      <w:r w:rsidR="00265B98">
        <w:rPr>
          <w:rFonts w:ascii="Times New Roman" w:hAnsi="Times New Roman" w:cs="Times New Roman"/>
        </w:rPr>
        <w:br/>
      </w:r>
      <w:r>
        <w:rPr>
          <w:rFonts w:ascii="Times New Roman" w:hAnsi="Times New Roman" w:cs="Times New Roman"/>
        </w:rPr>
        <w:t xml:space="preserve">o ochronie danych osobowych; imię i nazwisko pracownika nie podlega </w:t>
      </w:r>
      <w:proofErr w:type="spellStart"/>
      <w:r>
        <w:rPr>
          <w:rFonts w:ascii="Times New Roman" w:hAnsi="Times New Roman" w:cs="Times New Roman"/>
        </w:rPr>
        <w:t>anonimizacji</w:t>
      </w:r>
      <w:proofErr w:type="spellEnd"/>
      <w:r>
        <w:rPr>
          <w:rFonts w:ascii="Times New Roman" w:eastAsia="Tahoma" w:hAnsi="Times New Roman" w:cs="Times New Roman"/>
        </w:rPr>
        <w:t>;</w:t>
      </w:r>
    </w:p>
    <w:p w:rsidR="00035AFB" w:rsidRDefault="006F3DAF">
      <w:pPr>
        <w:pStyle w:val="Akapitzlist"/>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 xml:space="preserve">2) Zamawiający zastrzega sobie prawo przeprowadzenia (bez uprzedzenia) kontroli przez przedstawicieli Zamawiającego lub upoważnione osoby trzecie na miejscu wykonywania przedmiotu umowy, w celu zweryfikowania, czy osoby wykonujące wskazane przez Zamawiającego w SIWZ czynności przy realizacji zamówienia są osobami faktycznie uczestniczącymi w realizacji przedmiotu umowy w zakresie czynności wskazanych </w:t>
      </w:r>
      <w:r w:rsidR="00265B98">
        <w:rPr>
          <w:rFonts w:ascii="Times New Roman" w:hAnsi="Times New Roman" w:cs="Times New Roman"/>
        </w:rPr>
        <w:br/>
      </w:r>
      <w:r>
        <w:rPr>
          <w:rFonts w:ascii="Times New Roman" w:hAnsi="Times New Roman" w:cs="Times New Roman"/>
        </w:rPr>
        <w:t>w SIWZ na podstawie umowy o pracę; Wykonawca zapewnia, że osoby te oraz inne osoby przebywające na terenie budowy zobowiązane zostaną podać wykonującym czynności kontrolne przedstawicielom Zamawiającego imiona i nazwiska oraz zakresy wykonywanych czynności;</w:t>
      </w:r>
    </w:p>
    <w:p w:rsidR="00035AFB" w:rsidRDefault="006F3DAF">
      <w:pPr>
        <w:pStyle w:val="Akapitzlist"/>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3) w przypadkach uzasadnionych wątpliwości, co do przestrzegania prawa pracy przez Wykonawcę lub podwykonawcę, Zamawiający może zwrócić się o przeprowadzenie kontroli przez Państwową Inspekcję Pracy.</w:t>
      </w:r>
    </w:p>
    <w:p w:rsidR="00035AFB" w:rsidRDefault="006F3DAF">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 xml:space="preserve">Oświadczenie Wykonawcy </w:t>
      </w:r>
      <w:r w:rsidRPr="00265B98">
        <w:rPr>
          <w:rFonts w:ascii="Times New Roman" w:hAnsi="Times New Roman" w:cs="Times New Roman"/>
          <w:i/>
        </w:rPr>
        <w:t>lub podwykonawcy</w:t>
      </w:r>
      <w:r>
        <w:rPr>
          <w:rFonts w:ascii="Times New Roman" w:hAnsi="Times New Roman" w:cs="Times New Roman"/>
          <w:b/>
        </w:rPr>
        <w:t xml:space="preserve"> </w:t>
      </w:r>
      <w:r>
        <w:rPr>
          <w:rFonts w:ascii="Times New Roman" w:hAnsi="Times New Roman" w:cs="Times New Roman"/>
        </w:rPr>
        <w:t>o zatrudnieniu na podstawie umowy o pracę osób wykonujących czynności w zakresie wskazanym w SIWZ stanowi załącznik nr 1 do umowy</w:t>
      </w:r>
      <w:r>
        <w:rPr>
          <w:rFonts w:ascii="Times New Roman" w:hAnsi="Times New Roman" w:cs="Times New Roman"/>
          <w:i/>
        </w:rPr>
        <w:t>.</w:t>
      </w:r>
    </w:p>
    <w:p w:rsidR="00035AFB" w:rsidRDefault="006F3DAF">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Zamawiający dopuszcza możliwość zmiany osób wskazanych w oświa</w:t>
      </w:r>
      <w:r w:rsidR="00765DE5">
        <w:rPr>
          <w:rFonts w:ascii="Times New Roman" w:hAnsi="Times New Roman" w:cs="Times New Roman"/>
        </w:rPr>
        <w:t>dczeniu, o którym mowa w ust. 11</w:t>
      </w:r>
      <w:r>
        <w:rPr>
          <w:rFonts w:ascii="Times New Roman" w:hAnsi="Times New Roman" w:cs="Times New Roman"/>
        </w:rPr>
        <w:t xml:space="preserve"> pod warunkiem zachowania wymogu zatrudnienia na podstawie umowy </w:t>
      </w:r>
      <w:r w:rsidR="00765DE5">
        <w:rPr>
          <w:rFonts w:ascii="Times New Roman" w:hAnsi="Times New Roman" w:cs="Times New Roman"/>
        </w:rPr>
        <w:br/>
      </w:r>
      <w:r>
        <w:rPr>
          <w:rFonts w:ascii="Times New Roman" w:hAnsi="Times New Roman" w:cs="Times New Roman"/>
        </w:rPr>
        <w:t xml:space="preserve">o pracę osób wykonujących wskazane w SIWZ czynności przy realizacji zamówienia </w:t>
      </w:r>
      <w:r w:rsidR="00765DE5">
        <w:rPr>
          <w:rFonts w:ascii="Times New Roman" w:hAnsi="Times New Roman" w:cs="Times New Roman"/>
        </w:rPr>
        <w:br/>
      </w:r>
      <w:r>
        <w:rPr>
          <w:rFonts w:ascii="Times New Roman" w:hAnsi="Times New Roman" w:cs="Times New Roman"/>
        </w:rPr>
        <w:t xml:space="preserve">w stopniu nie mniejszym niż wymagany w toku postępowania o udzielenie zamówienia. Wykonawca obowiązany jest w trakcie trwania umowy niezwłocznie informować Zamawiającego o zmianach osób wskazanych w oświadczeniu poprzez dostarczenie zaktualizowanego oświadczenia opatrzonego datą oraz okazując dokumenty potwierdzające zatrudnienie tych osób na podstawie umowy o pracę (dokumenty przykładowo wymienione </w:t>
      </w:r>
      <w:r w:rsidR="00765DE5">
        <w:rPr>
          <w:rFonts w:ascii="Times New Roman" w:hAnsi="Times New Roman" w:cs="Times New Roman"/>
        </w:rPr>
        <w:br/>
      </w:r>
      <w:r w:rsidR="008A5DF0">
        <w:rPr>
          <w:rFonts w:ascii="Times New Roman" w:hAnsi="Times New Roman" w:cs="Times New Roman"/>
        </w:rPr>
        <w:t xml:space="preserve">w ust. 11 </w:t>
      </w:r>
      <w:proofErr w:type="spellStart"/>
      <w:r>
        <w:rPr>
          <w:rFonts w:ascii="Times New Roman" w:hAnsi="Times New Roman" w:cs="Times New Roman"/>
        </w:rPr>
        <w:t>pkt</w:t>
      </w:r>
      <w:proofErr w:type="spellEnd"/>
      <w:r>
        <w:rPr>
          <w:rFonts w:ascii="Times New Roman" w:hAnsi="Times New Roman" w:cs="Times New Roman"/>
        </w:rPr>
        <w:t xml:space="preserve"> 1 niniejszej umowy) w ciągu 7 dni kalendarzowych od zaistniałej zmiany.</w:t>
      </w:r>
    </w:p>
    <w:p w:rsidR="00035AFB" w:rsidRDefault="006F3DAF">
      <w:pPr>
        <w:numPr>
          <w:ilvl w:val="0"/>
          <w:numId w:val="16"/>
        </w:numPr>
        <w:shd w:val="clear" w:color="auto" w:fill="FFFFFF"/>
        <w:tabs>
          <w:tab w:val="left" w:pos="-218"/>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 xml:space="preserve">Zamawiający może w każdym czasie zażądać dodatkowych dokumentów lub wyjaśnień </w:t>
      </w:r>
      <w:r w:rsidR="008A5DF0">
        <w:rPr>
          <w:rFonts w:ascii="Times New Roman" w:hAnsi="Times New Roman" w:cs="Times New Roman"/>
        </w:rPr>
        <w:br/>
      </w:r>
      <w:r>
        <w:rPr>
          <w:rFonts w:ascii="Times New Roman" w:hAnsi="Times New Roman" w:cs="Times New Roman"/>
        </w:rPr>
        <w:t xml:space="preserve">w przypadku wątpliwości w zakresie spełniania przez Wykonawcę lub podwykonawcę, </w:t>
      </w:r>
      <w:r w:rsidR="008A5DF0">
        <w:rPr>
          <w:rFonts w:ascii="Times New Roman" w:hAnsi="Times New Roman" w:cs="Times New Roman"/>
        </w:rPr>
        <w:br/>
      </w:r>
      <w:r>
        <w:rPr>
          <w:rFonts w:ascii="Times New Roman" w:hAnsi="Times New Roman" w:cs="Times New Roman"/>
        </w:rPr>
        <w:t xml:space="preserve">w szczególności jeżeli stwierdzi, że oświadczenia lub dokumenty przedstawione przez Wykonawcę </w:t>
      </w:r>
      <w:r w:rsidRPr="008A5DF0">
        <w:rPr>
          <w:rFonts w:ascii="Times New Roman" w:hAnsi="Times New Roman" w:cs="Times New Roman"/>
          <w:i/>
        </w:rPr>
        <w:t>lub podwykonawcę</w:t>
      </w:r>
      <w:r>
        <w:rPr>
          <w:rFonts w:ascii="Times New Roman" w:hAnsi="Times New Roman" w:cs="Times New Roman"/>
        </w:rPr>
        <w:t xml:space="preserve"> budzą wątpliwości, co do ich autentyczności lub, co do okoliczności, które powinny potwierdzać. W takim przypadku Wykonawca lub</w:t>
      </w:r>
      <w:r>
        <w:rPr>
          <w:rFonts w:ascii="Times New Roman" w:hAnsi="Times New Roman" w:cs="Times New Roman"/>
          <w:i/>
        </w:rPr>
        <w:t xml:space="preserve"> </w:t>
      </w:r>
      <w:r>
        <w:rPr>
          <w:rFonts w:ascii="Times New Roman" w:hAnsi="Times New Roman" w:cs="Times New Roman"/>
        </w:rPr>
        <w:t>podwykonawca zobowiązany jest do przedstawienia dodatkowych oświadczeń lub dokumentów w wyznaczonym przez Zamawiającego terminie.</w:t>
      </w:r>
    </w:p>
    <w:p w:rsidR="008A5DF0" w:rsidRDefault="008A5DF0">
      <w:pPr>
        <w:tabs>
          <w:tab w:val="left" w:pos="284"/>
          <w:tab w:val="left" w:pos="462"/>
        </w:tabs>
        <w:ind w:left="284" w:hanging="284"/>
        <w:jc w:val="center"/>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2</w:t>
      </w:r>
    </w:p>
    <w:p w:rsidR="00035AFB" w:rsidRDefault="006F3DAF">
      <w:pPr>
        <w:tabs>
          <w:tab w:val="left" w:pos="462"/>
        </w:tabs>
        <w:jc w:val="both"/>
        <w:rPr>
          <w:rFonts w:ascii="Times New Roman" w:hAnsi="Times New Roman" w:cs="Times New Roman"/>
        </w:rPr>
      </w:pPr>
      <w:r>
        <w:rPr>
          <w:rFonts w:ascii="Times New Roman" w:hAnsi="Times New Roman" w:cs="Times New Roman"/>
        </w:rPr>
        <w:t xml:space="preserve">Do obowiązków Wykonawcy, poza innymi obowiązkami wynikającymi z treści umowy </w:t>
      </w:r>
      <w:r>
        <w:rPr>
          <w:rFonts w:ascii="Times New Roman" w:hAnsi="Times New Roman" w:cs="Times New Roman"/>
          <w:iCs/>
        </w:rPr>
        <w:t>lub obowiązujących przepisów</w:t>
      </w:r>
      <w:r>
        <w:rPr>
          <w:rFonts w:ascii="Times New Roman" w:hAnsi="Times New Roman" w:cs="Times New Roman"/>
        </w:rPr>
        <w:t>, należy:</w:t>
      </w:r>
    </w:p>
    <w:p w:rsidR="00035AFB" w:rsidRDefault="006F3DAF">
      <w:pPr>
        <w:pStyle w:val="Normal1"/>
        <w:numPr>
          <w:ilvl w:val="0"/>
          <w:numId w:val="25"/>
        </w:numPr>
        <w:tabs>
          <w:tab w:val="left" w:pos="540"/>
          <w:tab w:val="left" w:pos="746"/>
        </w:tabs>
        <w:spacing w:after="57" w:line="276" w:lineRule="auto"/>
        <w:jc w:val="both"/>
        <w:rPr>
          <w:rFonts w:ascii="Times New Roman" w:hAnsi="Times New Roman" w:cs="Times New Roman"/>
        </w:rPr>
      </w:pPr>
      <w:r>
        <w:rPr>
          <w:rFonts w:ascii="Times New Roman" w:hAnsi="Times New Roman" w:cs="Times New Roman"/>
        </w:rPr>
        <w:t xml:space="preserve">Wykonanie we własnym zakresie i na swój koszt tablicy informacyjnej zgodnej z wymogami określonymi w „Regulaminie działań w zakresie informacji o wykorzystaniu środków </w:t>
      </w:r>
      <w:r w:rsidR="008A5DF0">
        <w:rPr>
          <w:rFonts w:ascii="Times New Roman" w:hAnsi="Times New Roman" w:cs="Times New Roman"/>
        </w:rPr>
        <w:br/>
      </w:r>
      <w:r>
        <w:rPr>
          <w:rFonts w:ascii="Times New Roman" w:hAnsi="Times New Roman" w:cs="Times New Roman"/>
        </w:rPr>
        <w:t xml:space="preserve">z Narodowego Funduszu Rewaloryzacji Zabytków Krakowa”, zwanym dalej  „Regulaminem”, przyjętym uchwałą nr 6/2011 Prezydium Społecznego Komitetu Odnowy Zabytków Krakowa </w:t>
      </w:r>
      <w:r w:rsidR="008A5DF0">
        <w:rPr>
          <w:rFonts w:ascii="Times New Roman" w:hAnsi="Times New Roman" w:cs="Times New Roman"/>
        </w:rPr>
        <w:br/>
      </w:r>
      <w:r>
        <w:rPr>
          <w:rFonts w:ascii="Times New Roman" w:hAnsi="Times New Roman" w:cs="Times New Roman"/>
        </w:rPr>
        <w:t>z dnia 15 lutego 2011 roku, ze zmianami przyjętymi uchwałami nr 3/2008 z dnia 19 lutego 2008 roku oraz nr 10/2008 z dnia 14 października 2008 Prezydium Społecznego Komitetu Odnowy Zabytków Krakowa.</w:t>
      </w:r>
    </w:p>
    <w:p w:rsidR="00035AFB" w:rsidRDefault="006F3DAF">
      <w:pPr>
        <w:pStyle w:val="Normal1"/>
        <w:numPr>
          <w:ilvl w:val="0"/>
          <w:numId w:val="25"/>
        </w:numPr>
        <w:tabs>
          <w:tab w:val="left" w:pos="540"/>
          <w:tab w:val="left" w:pos="746"/>
        </w:tabs>
        <w:spacing w:after="57" w:line="276" w:lineRule="auto"/>
        <w:jc w:val="both"/>
        <w:rPr>
          <w:rFonts w:ascii="Times New Roman" w:hAnsi="Times New Roman" w:cs="Times New Roman"/>
        </w:rPr>
      </w:pPr>
      <w:r>
        <w:rPr>
          <w:rFonts w:ascii="Times New Roman" w:hAnsi="Times New Roman" w:cs="Times New Roman"/>
        </w:rPr>
        <w:t xml:space="preserve">Tablica winna być umieszczona na terenie </w:t>
      </w:r>
      <w:r w:rsidR="00572BC9">
        <w:rPr>
          <w:rFonts w:ascii="Times New Roman" w:hAnsi="Times New Roman" w:cs="Times New Roman"/>
        </w:rPr>
        <w:t>budowy</w:t>
      </w:r>
      <w:r>
        <w:rPr>
          <w:rFonts w:ascii="Times New Roman" w:hAnsi="Times New Roman" w:cs="Times New Roman"/>
        </w:rPr>
        <w:t xml:space="preserve"> w termin</w:t>
      </w:r>
      <w:r w:rsidR="000C6342">
        <w:rPr>
          <w:rFonts w:ascii="Times New Roman" w:hAnsi="Times New Roman" w:cs="Times New Roman"/>
        </w:rPr>
        <w:t xml:space="preserve">ie do 7 dnia po ich rozpoczęciu, </w:t>
      </w:r>
      <w:r w:rsidR="008A5DF0">
        <w:rPr>
          <w:rFonts w:ascii="Times New Roman" w:hAnsi="Times New Roman" w:cs="Times New Roman"/>
        </w:rPr>
        <w:br/>
      </w:r>
      <w:r>
        <w:rPr>
          <w:rFonts w:ascii="Times New Roman" w:hAnsi="Times New Roman" w:cs="Times New Roman"/>
        </w:rPr>
        <w:t>a usunięta najwcześniej na 3 dni przed ich zakończeniem.</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Pr>
          <w:rFonts w:ascii="Times New Roman" w:hAnsi="Times New Roman" w:cs="Times New Roman"/>
        </w:rPr>
        <w:t xml:space="preserve">Najpóźniej trzeciego dnia roboczego po zawarciu umowy, zwrócenie się do Inspektora Nadzoru o ustalenie terminu wprowadzenia Wykonawcy na teren budowy, w którym mają zostać wykonane roboty. </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 xml:space="preserve">Protokolarne przejęcie od Zamawiającego terenu budowy, w którym wykonane mają zostać roboty, w terminie 5 dni roboczych od daty </w:t>
      </w:r>
      <w:r w:rsidR="005B705E" w:rsidRPr="008A5DF0">
        <w:rPr>
          <w:rFonts w:ascii="Times New Roman" w:hAnsi="Times New Roman" w:cs="Times New Roman"/>
        </w:rPr>
        <w:t xml:space="preserve">zwrócenia się Wykonawcy do Inspektora Nadzoru </w:t>
      </w:r>
      <w:r w:rsidR="008A5DF0">
        <w:rPr>
          <w:rFonts w:ascii="Times New Roman" w:hAnsi="Times New Roman" w:cs="Times New Roman"/>
        </w:rPr>
        <w:br/>
      </w:r>
      <w:r w:rsidR="005B705E" w:rsidRPr="008A5DF0">
        <w:rPr>
          <w:rFonts w:ascii="Times New Roman" w:hAnsi="Times New Roman" w:cs="Times New Roman"/>
        </w:rPr>
        <w:t>o ustalenie terminu wprowadzenia</w:t>
      </w:r>
      <w:r w:rsidRPr="008A5DF0">
        <w:rPr>
          <w:rFonts w:ascii="Times New Roman" w:hAnsi="Times New Roman" w:cs="Times New Roman"/>
        </w:rPr>
        <w:t>. Przejęcia terenu budowy z ramienia Wykonawcy dokonuje/ją osoba/osoby wymienione w § 10 ust.1.</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Dostarczenie Zamawiającemu najpóźniej w dniu wprowadzenia na teren budowy, dokumentów potwierdzających posiadanie wymaganych przez Zamawiającego uprawnień do pełnienia samodzielnych funkcji technicznych w budownictwie, przez osoby wymienione w § 10 ust. 1. W przypadku niedostarczenia wyżej wymienionych dokumentów nie dojdzie do przekazania terenu budowy z winy Wykonawcy.</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Po podpisaniu umowy, a przed rozpoczęciem robót, opracowanie i przedłożenie Zamawiającemu planu bezpieczeństwa i ochrony zdrowia.</w:t>
      </w:r>
    </w:p>
    <w:p w:rsidR="008A5DF0" w:rsidRDefault="00DB2CEE"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Po zawarciu</w:t>
      </w:r>
      <w:r w:rsidR="006F3DAF" w:rsidRPr="008A5DF0">
        <w:rPr>
          <w:rFonts w:ascii="Times New Roman" w:hAnsi="Times New Roman" w:cs="Times New Roman"/>
        </w:rPr>
        <w:t xml:space="preserve"> umowy, a przed rozpoczęciem robót, opracowanie i przedłożenie Zamawiającemu harmonogramu prac.</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Każdorazowo na żądanie Zamawiającego, przedłożenie atestów stwierdzających zgodność użytych materiałów z obowiązującymi normami.</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Informowanie Inspektora Nadzoru o terminie odbioru robót zanikających lub ulegających zakryciu z wyprzedzeniem wynoszącym co najmniej 3 dni robocze. Jeżeli Wykonawca zaniecha tego powiadomienia będzie zobowiązany do odkrycia robót lub wykonania robót niezbędnych do zbadania ich jakości, a następnie przywrócenia obiektu do stanu właściwego na własny koszt.</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 xml:space="preserve">Pisemne zawiadomienie Zamawiającego, za pośrednictwem Inspektora Nadzoru, </w:t>
      </w:r>
      <w:r w:rsidR="00D2742E" w:rsidRPr="008A5DF0">
        <w:rPr>
          <w:rFonts w:ascii="Times New Roman" w:hAnsi="Times New Roman" w:cs="Times New Roman"/>
        </w:rPr>
        <w:br/>
      </w:r>
      <w:r w:rsidRPr="008A5DF0">
        <w:rPr>
          <w:rFonts w:ascii="Times New Roman" w:hAnsi="Times New Roman" w:cs="Times New Roman"/>
        </w:rPr>
        <w:t xml:space="preserve">o zakończeniu robót i o gotowości do odbioru końcowego. </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Uporządkowanie terenu budowy przed terminem odbioru końcowego.</w:t>
      </w:r>
    </w:p>
    <w:p w:rsidR="008A5DF0" w:rsidRDefault="006F3DAF" w:rsidP="008A5DF0">
      <w:pPr>
        <w:pStyle w:val="Akapitzlist1"/>
        <w:numPr>
          <w:ilvl w:val="0"/>
          <w:numId w:val="25"/>
        </w:numPr>
        <w:tabs>
          <w:tab w:val="left" w:pos="284"/>
          <w:tab w:val="left" w:pos="336"/>
        </w:tabs>
        <w:ind w:left="284" w:hanging="284"/>
        <w:jc w:val="both"/>
        <w:rPr>
          <w:rFonts w:ascii="Times New Roman" w:hAnsi="Times New Roman" w:cs="Times New Roman"/>
        </w:rPr>
      </w:pPr>
      <w:r w:rsidRPr="008A5DF0">
        <w:rPr>
          <w:rFonts w:ascii="Times New Roman" w:hAnsi="Times New Roman" w:cs="Times New Roman"/>
        </w:rPr>
        <w:t>Sporządzenie i przekazanie Zamawiającemu, za pośrednictwem Inspektora Nadzoru, kosztorysu powykonawczego, w ter</w:t>
      </w:r>
      <w:r w:rsidR="00D2742E" w:rsidRPr="008A5DF0">
        <w:rPr>
          <w:rFonts w:ascii="Times New Roman" w:hAnsi="Times New Roman" w:cs="Times New Roman"/>
        </w:rPr>
        <w:t>minie o którym mowa w § 7 ust. 4</w:t>
      </w:r>
      <w:r w:rsidRPr="008A5DF0">
        <w:rPr>
          <w:rFonts w:ascii="Times New Roman" w:hAnsi="Times New Roman" w:cs="Times New Roman"/>
        </w:rPr>
        <w:t xml:space="preserve"> niniejszej umowy. </w:t>
      </w:r>
    </w:p>
    <w:p w:rsidR="008A5DF0" w:rsidRDefault="006F3DAF" w:rsidP="008A5DF0">
      <w:pPr>
        <w:pStyle w:val="Akapitzlist1"/>
        <w:numPr>
          <w:ilvl w:val="0"/>
          <w:numId w:val="25"/>
        </w:numPr>
        <w:tabs>
          <w:tab w:val="left" w:pos="284"/>
          <w:tab w:val="left" w:pos="336"/>
        </w:tabs>
        <w:ind w:left="284" w:hanging="284"/>
        <w:jc w:val="both"/>
        <w:rPr>
          <w:rFonts w:ascii="Times New Roman" w:hAnsi="Times New Roman" w:cs="Times New Roman"/>
        </w:rPr>
      </w:pPr>
      <w:r w:rsidRPr="008A5DF0">
        <w:rPr>
          <w:rFonts w:ascii="Times New Roman" w:hAnsi="Times New Roman" w:cs="Times New Roman"/>
        </w:rPr>
        <w:t>Sporządzenie i przekazanie Zamawiającemu, za pośrednictwem Inspektora Nadzoru, dokumenta</w:t>
      </w:r>
      <w:r w:rsidR="00D2742E" w:rsidRPr="008A5DF0">
        <w:rPr>
          <w:rFonts w:ascii="Times New Roman" w:hAnsi="Times New Roman" w:cs="Times New Roman"/>
        </w:rPr>
        <w:t>cji powykonawczej, w terminie 7 dni kalendarzowych od dnia sporządzenia protokołu odbioru.</w:t>
      </w:r>
    </w:p>
    <w:p w:rsidR="00035AFB" w:rsidRPr="008A5DF0" w:rsidRDefault="006F3DAF" w:rsidP="008A5DF0">
      <w:pPr>
        <w:pStyle w:val="Akapitzlist1"/>
        <w:numPr>
          <w:ilvl w:val="0"/>
          <w:numId w:val="25"/>
        </w:numPr>
        <w:tabs>
          <w:tab w:val="left" w:pos="284"/>
          <w:tab w:val="left" w:pos="336"/>
        </w:tabs>
        <w:ind w:left="284" w:hanging="284"/>
        <w:jc w:val="both"/>
        <w:rPr>
          <w:rFonts w:ascii="Times New Roman" w:hAnsi="Times New Roman" w:cs="Times New Roman"/>
        </w:rPr>
      </w:pPr>
      <w:r w:rsidRPr="008A5DF0">
        <w:rPr>
          <w:rFonts w:ascii="Times New Roman" w:hAnsi="Times New Roman" w:cs="Times New Roman"/>
        </w:rPr>
        <w:t>Wykonanie w całości robót, będących przedmiotem niniejszej umowy, zgodnie z jej postanowieniami, w szczególności z doku</w:t>
      </w:r>
      <w:r w:rsidR="00D2742E" w:rsidRPr="008A5DF0">
        <w:rPr>
          <w:rFonts w:ascii="Times New Roman" w:hAnsi="Times New Roman" w:cs="Times New Roman"/>
        </w:rPr>
        <w:t>mentami określonymi w § 1 ust. 3</w:t>
      </w:r>
      <w:r w:rsidRPr="008A5DF0">
        <w:rPr>
          <w:rFonts w:ascii="Times New Roman" w:hAnsi="Times New Roman" w:cs="Times New Roman"/>
        </w:rPr>
        <w:t xml:space="preserve"> niniejszej umowy, przy zachowaniu należytej staranności, zgodnie z obowiązującymi przepisami oraz wiedzą          i sztuką budowlaną, a także z uwzględnieniem zaleceń Inspektora Nadzoru.</w:t>
      </w:r>
    </w:p>
    <w:p w:rsidR="00C90998" w:rsidRDefault="00C90998" w:rsidP="00C90998">
      <w:pPr>
        <w:pStyle w:val="Akapitzlist1"/>
        <w:tabs>
          <w:tab w:val="left" w:pos="284"/>
          <w:tab w:val="left" w:pos="426"/>
        </w:tabs>
        <w:ind w:left="284"/>
        <w:jc w:val="both"/>
        <w:rPr>
          <w:rFonts w:ascii="Times New Roman" w:hAnsi="Times New Roman" w:cs="Times New Roman"/>
          <w:iCs/>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3</w:t>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Do obowiązków Zamawiającego należy:</w:t>
      </w:r>
    </w:p>
    <w:p w:rsidR="00035AFB" w:rsidRDefault="006F3DAF">
      <w:pPr>
        <w:pStyle w:val="Tekstpodstawowywcity21"/>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wprowadzenie Wykonawcy na teren budowy</w:t>
      </w:r>
      <w:r>
        <w:rPr>
          <w:rFonts w:ascii="Times New Roman" w:hAnsi="Times New Roman" w:cs="Times New Roman"/>
          <w:iCs/>
        </w:rPr>
        <w:t>, w którym mają zostać wykonane roboty</w:t>
      </w:r>
      <w:r>
        <w:rPr>
          <w:rFonts w:ascii="Times New Roman" w:hAnsi="Times New Roman" w:cs="Times New Roman"/>
        </w:rPr>
        <w:t xml:space="preserve">, </w:t>
      </w:r>
      <w:r w:rsidR="00405D9F">
        <w:rPr>
          <w:rFonts w:ascii="Times New Roman" w:hAnsi="Times New Roman" w:cs="Times New Roman"/>
        </w:rPr>
        <w:br/>
      </w:r>
      <w:r>
        <w:rPr>
          <w:rFonts w:ascii="Times New Roman" w:hAnsi="Times New Roman" w:cs="Times New Roman"/>
        </w:rPr>
        <w:t xml:space="preserve">w terminie 5 dni roboczych od daty zwrócenia się Wykonawcy do Inspektora Nadzoru </w:t>
      </w:r>
      <w:r w:rsidR="00405D9F">
        <w:rPr>
          <w:rFonts w:ascii="Times New Roman" w:hAnsi="Times New Roman" w:cs="Times New Roman"/>
        </w:rPr>
        <w:br/>
      </w:r>
      <w:r>
        <w:rPr>
          <w:rFonts w:ascii="Times New Roman" w:hAnsi="Times New Roman" w:cs="Times New Roman"/>
        </w:rPr>
        <w:t>o ustalenie terminu wprowad</w:t>
      </w:r>
      <w:r w:rsidR="000C6342">
        <w:rPr>
          <w:rFonts w:ascii="Times New Roman" w:hAnsi="Times New Roman" w:cs="Times New Roman"/>
        </w:rPr>
        <w:t>zenia, o którym mowa w § 2 pkt</w:t>
      </w:r>
      <w:r w:rsidR="00405D9F">
        <w:rPr>
          <w:rFonts w:ascii="Times New Roman" w:hAnsi="Times New Roman" w:cs="Times New Roman"/>
        </w:rPr>
        <w:t>.</w:t>
      </w:r>
      <w:r w:rsidR="000C6342">
        <w:rPr>
          <w:rFonts w:ascii="Times New Roman" w:hAnsi="Times New Roman" w:cs="Times New Roman"/>
        </w:rPr>
        <w:t xml:space="preserve"> 3</w:t>
      </w:r>
      <w:r>
        <w:rPr>
          <w:rFonts w:ascii="Times New Roman" w:hAnsi="Times New Roman" w:cs="Times New Roman"/>
        </w:rPr>
        <w:t xml:space="preserve"> umowy,</w:t>
      </w:r>
    </w:p>
    <w:p w:rsidR="00035AFB" w:rsidRDefault="006F3DAF">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zapewnienie nadzoru inwestorskiego,</w:t>
      </w:r>
    </w:p>
    <w:p w:rsidR="00035AFB" w:rsidRDefault="006F3DAF">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przystąpienie do odbioru końcowego w terminie 7 dni roboczych od daty otrzymania </w:t>
      </w:r>
      <w:r>
        <w:rPr>
          <w:rFonts w:ascii="Times New Roman" w:hAnsi="Times New Roman" w:cs="Times New Roman"/>
          <w:iCs/>
        </w:rPr>
        <w:t>przez Inspektora Nadzoru</w:t>
      </w:r>
      <w:r>
        <w:rPr>
          <w:rFonts w:ascii="Times New Roman" w:hAnsi="Times New Roman" w:cs="Times New Roman"/>
        </w:rPr>
        <w:t xml:space="preserve"> pisemnego zawiadomienia o zakończeniu całości</w:t>
      </w:r>
      <w:r>
        <w:rPr>
          <w:rFonts w:ascii="Times New Roman" w:hAnsi="Times New Roman" w:cs="Times New Roman"/>
          <w:b/>
        </w:rPr>
        <w:t xml:space="preserve"> </w:t>
      </w:r>
      <w:r>
        <w:rPr>
          <w:rFonts w:ascii="Times New Roman" w:hAnsi="Times New Roman" w:cs="Times New Roman"/>
        </w:rPr>
        <w:t xml:space="preserve">robót </w:t>
      </w:r>
      <w:r>
        <w:rPr>
          <w:rFonts w:ascii="Times New Roman" w:hAnsi="Times New Roman" w:cs="Times New Roman"/>
          <w:iCs/>
        </w:rPr>
        <w:t>i gotowości do odbioru końcowego</w:t>
      </w:r>
      <w:r>
        <w:rPr>
          <w:rFonts w:ascii="Times New Roman" w:hAnsi="Times New Roman" w:cs="Times New Roman"/>
        </w:rPr>
        <w:t>.</w:t>
      </w:r>
    </w:p>
    <w:p w:rsidR="00035AFB" w:rsidRDefault="00035AFB">
      <w:pPr>
        <w:pStyle w:val="Tekstmakra1"/>
        <w:tabs>
          <w:tab w:val="left" w:pos="284"/>
          <w:tab w:val="left" w:pos="462"/>
        </w:tabs>
        <w:spacing w:after="0" w:line="240" w:lineRule="auto"/>
        <w:ind w:left="284" w:hanging="284"/>
        <w:jc w:val="center"/>
        <w:rPr>
          <w:rFonts w:ascii="Times New Roman" w:hAnsi="Times New Roman" w:cs="Times New Roman"/>
        </w:rPr>
      </w:pPr>
    </w:p>
    <w:p w:rsidR="00035AFB" w:rsidRDefault="006F3DAF">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4</w:t>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Strony ustalają następujące terminy realizacji umowy:</w:t>
      </w:r>
    </w:p>
    <w:p w:rsidR="00035AFB" w:rsidRDefault="006F3DAF">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termin rozpoczęcia przedmiotu umowy: </w:t>
      </w:r>
      <w:r w:rsidR="000A6E0B">
        <w:rPr>
          <w:rFonts w:ascii="Times New Roman" w:hAnsi="Times New Roman" w:cs="Times New Roman"/>
        </w:rPr>
        <w:t xml:space="preserve">16-07-2018 </w:t>
      </w:r>
      <w:r>
        <w:rPr>
          <w:rFonts w:ascii="Times New Roman" w:hAnsi="Times New Roman" w:cs="Times New Roman"/>
        </w:rPr>
        <w:t>r.</w:t>
      </w:r>
    </w:p>
    <w:p w:rsidR="00035AFB" w:rsidRDefault="006F3DAF">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zakończenia przedmiotu umowy (rozumiany jako termin zakończenia robót).................. r.</w:t>
      </w:r>
    </w:p>
    <w:p w:rsidR="00035AFB" w:rsidRDefault="00035AFB">
      <w:pPr>
        <w:tabs>
          <w:tab w:val="left" w:pos="284"/>
          <w:tab w:val="left" w:pos="462"/>
        </w:tabs>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5</w:t>
      </w:r>
    </w:p>
    <w:p w:rsidR="00035AFB" w:rsidRDefault="006F3DAF">
      <w:pPr>
        <w:tabs>
          <w:tab w:val="left" w:pos="0"/>
          <w:tab w:val="left" w:pos="284"/>
        </w:tabs>
        <w:jc w:val="both"/>
        <w:rPr>
          <w:rFonts w:ascii="Times New Roman" w:hAnsi="Times New Roman" w:cs="Times New Roman"/>
        </w:rPr>
      </w:pPr>
      <w:r>
        <w:rPr>
          <w:rFonts w:ascii="Times New Roman" w:hAnsi="Times New Roman" w:cs="Times New Roman"/>
        </w:rPr>
        <w:t xml:space="preserve">Zasilanie w energię elektryczną oraz pobór wody niezbędne do wykonania robót Wykonawca zabezpiecza w każdym przypadku własnym kosztem i staraniem. </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6</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Wykonawca będzie realizował przedmiot umowy siłami własnymi </w:t>
      </w:r>
      <w:r>
        <w:rPr>
          <w:rFonts w:ascii="Times New Roman" w:hAnsi="Times New Roman" w:cs="Times New Roman"/>
          <w:i/>
        </w:rPr>
        <w:t>/i przy pomocy podwykonawców.</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Jeżeli Wykonawca powierzy wykonanie części zamówienia podwykonawcy w trakcie realizacji umowy, przeds</w:t>
      </w:r>
      <w:r w:rsidR="00405D9F">
        <w:rPr>
          <w:rFonts w:ascii="Times New Roman" w:hAnsi="Times New Roman" w:cs="Times New Roman"/>
        </w:rPr>
        <w:t>tawi Zamawiającemu oświadczenie</w:t>
      </w:r>
      <w:r>
        <w:rPr>
          <w:rFonts w:ascii="Times New Roman" w:hAnsi="Times New Roman" w:cs="Times New Roman"/>
        </w:rPr>
        <w:t xml:space="preserve">, o którym mowa w art. 25 a ust. 1 Ustawy. Jeżeli Zamawiający stwierdzi, że wobec danego podwykonawcy zachodzą podstawy wykluczenia Wykonawca zobowiązany jest zastąpić tego podwykonawcę lub zrezygnować         z powierzenia wykonania części zamówienia podwykonawcy. Powierzenie wykonania części umowy podwykonawcy nie zwalnia Wykonawcy z odpowiedzialności za należyte wykonanie umowy. </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Jeżeli w trakcie realizacji zamówienia, Wykonawca, podwykonawca lub dalszy podwykonawca zamierzają zawrzeć umowę o podwykonawstwo, której przedmiotem są roboty budowlane, jest obowiązany do przedłożenia Zamawiającemu projektu tej umowy. Podwykonawca lub dalszy podwykonawca jest obowiązany dołączyć zgodę Wykonawcy na zawarcie umowy na podwykonawstwo o treści zgodnej z projektem umowy.</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Umowa o podwykonawstwo, której przedmiotem są roboty budowlane, musi zawierać                               w szczególności postanowienia dotyczące: </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 xml:space="preserve">zakresu robót przewidzianych do wykonania, </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realizacji robót,</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wynagrodzenia i zasad</w:t>
      </w:r>
      <w:r w:rsidR="00036798">
        <w:rPr>
          <w:rFonts w:ascii="Times New Roman" w:hAnsi="Times New Roman" w:cs="Times New Roman"/>
        </w:rPr>
        <w:t>y</w:t>
      </w:r>
      <w:r>
        <w:rPr>
          <w:rFonts w:ascii="Times New Roman" w:hAnsi="Times New Roman" w:cs="Times New Roman"/>
        </w:rPr>
        <w:t xml:space="preserve"> płatności za wykonanie robót,</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zapłaty wynagrodzenia podwykonawcy lub dalszemu podwykonawcy.</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Zamawiający zgłosi w terminie 5 dni roboczych od dnia otrzymania projektu umowy pisemne zastrzeżenia:</w:t>
      </w:r>
    </w:p>
    <w:p w:rsidR="00035AFB" w:rsidRDefault="006F3DAF">
      <w:pPr>
        <w:numPr>
          <w:ilvl w:val="1"/>
          <w:numId w:val="29"/>
        </w:numPr>
        <w:tabs>
          <w:tab w:val="left" w:pos="709"/>
        </w:tabs>
        <w:ind w:left="709"/>
        <w:jc w:val="both"/>
        <w:rPr>
          <w:rFonts w:ascii="Times New Roman" w:hAnsi="Times New Roman" w:cs="Times New Roman"/>
        </w:rPr>
      </w:pPr>
      <w:r>
        <w:rPr>
          <w:rFonts w:ascii="Times New Roman" w:hAnsi="Times New Roman" w:cs="Times New Roman"/>
        </w:rPr>
        <w:t>w zakresie zapisów, które nie spełniają wymagań określonych w SIWZ, a zwłaszcza określonych w ust. 4,</w:t>
      </w:r>
    </w:p>
    <w:p w:rsidR="00035AFB" w:rsidRDefault="006F3DAF">
      <w:pPr>
        <w:numPr>
          <w:ilvl w:val="1"/>
          <w:numId w:val="29"/>
        </w:numPr>
        <w:tabs>
          <w:tab w:val="left" w:pos="709"/>
        </w:tabs>
        <w:ind w:left="709"/>
        <w:jc w:val="both"/>
        <w:rPr>
          <w:rFonts w:ascii="Times New Roman" w:hAnsi="Times New Roman" w:cs="Times New Roman"/>
        </w:rPr>
      </w:pPr>
      <w:r>
        <w:rPr>
          <w:rFonts w:ascii="Times New Roman" w:hAnsi="Times New Roman" w:cs="Times New Roman"/>
        </w:rPr>
        <w:t xml:space="preserve">gdy przewiduje się termin zapłaty dłuższy niż 30 dni od dnia doręczenia Wykonawcy, podwykonawcy lub dalszemu podwykonawcy faktur lub rachunków, potwierdzających wykonanie zleconej podwykonawcy lub dalszemu podwykonawcy dostawy, </w:t>
      </w:r>
      <w:proofErr w:type="spellStart"/>
      <w:r>
        <w:rPr>
          <w:rFonts w:ascii="Times New Roman" w:hAnsi="Times New Roman" w:cs="Times New Roman"/>
        </w:rPr>
        <w:t>usługi</w:t>
      </w:r>
      <w:proofErr w:type="spellEnd"/>
      <w:r>
        <w:rPr>
          <w:rFonts w:ascii="Times New Roman" w:hAnsi="Times New Roman" w:cs="Times New Roman"/>
        </w:rPr>
        <w:t xml:space="preserve"> lub roboty budowlanej.</w:t>
      </w:r>
    </w:p>
    <w:p w:rsidR="00035AFB" w:rsidRDefault="006F3DAF">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termin wykonania umowy o podwykonawstwo wykracza poza termi</w:t>
      </w:r>
      <w:r w:rsidR="00193898">
        <w:rPr>
          <w:rFonts w:ascii="Times New Roman" w:hAnsi="Times New Roman" w:cs="Times New Roman"/>
        </w:rPr>
        <w:t>n wykonania robót wskazany w § 4 pkt. 2</w:t>
      </w:r>
      <w:r>
        <w:rPr>
          <w:rFonts w:ascii="Times New Roman" w:hAnsi="Times New Roman" w:cs="Times New Roman"/>
        </w:rPr>
        <w:t>,</w:t>
      </w:r>
    </w:p>
    <w:p w:rsidR="00035AFB" w:rsidRDefault="006F3DAF">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w zakresie zapisów uzależniających dokonanie zapłaty na rzecz podwykonawcy od odbioru robót przez Zamawiającego lub od zapłaty wynagrodzenia Wykonawcy przez Zamawiającego.</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 Wykonawca, podwykonawca lub dalszy podwykonawca przedłoży Zamawiającemu poświadczoną za zgodność z oryginałem kopię zawartej umowy o podwykonawstwo, w terminie 7 dni od dnia jej zawarcia.</w:t>
      </w:r>
    </w:p>
    <w:p w:rsidR="00035AFB" w:rsidRDefault="006F3DAF">
      <w:pPr>
        <w:numPr>
          <w:ilvl w:val="0"/>
          <w:numId w:val="15"/>
        </w:numPr>
        <w:tabs>
          <w:tab w:val="left" w:pos="426"/>
          <w:tab w:val="left" w:pos="462"/>
        </w:tabs>
        <w:ind w:left="426"/>
        <w:jc w:val="both"/>
        <w:rPr>
          <w:rFonts w:ascii="Times New Roman" w:hAnsi="Times New Roman" w:cs="Times New Roman"/>
        </w:rPr>
      </w:pPr>
      <w:r>
        <w:rPr>
          <w:rFonts w:ascii="Times New Roman" w:hAnsi="Times New Roman" w:cs="Times New Roman"/>
        </w:rPr>
        <w:t>Zamawiający w terminie 5 dni roboczych od dnia otrzymania kopii umowy, o której mowa           w ust.6 zgłasza pisemny sprzeciw:</w:t>
      </w:r>
    </w:p>
    <w:p w:rsidR="00035AFB" w:rsidRDefault="006F3DAF">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w zakresie zapisów, które nie spełniają wymagań określonych w SIWZ, a zwłaszcza określonych w ust. 4,</w:t>
      </w:r>
    </w:p>
    <w:p w:rsidR="00035AFB" w:rsidRDefault="006F3DAF">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 xml:space="preserve">gdy przewiduje się termin zapłaty dłuższy niż 30 dni od dnia doręczenia Wykonawcy, podwykonawcy lub dalszemu podwykonawcy faktur lub rachunków, potwierdzających wykonanie zleconej podwykonawcy lub dalszemu podwykonawcy dostawy, </w:t>
      </w:r>
      <w:proofErr w:type="spellStart"/>
      <w:r>
        <w:rPr>
          <w:rFonts w:ascii="Times New Roman" w:hAnsi="Times New Roman" w:cs="Times New Roman"/>
        </w:rPr>
        <w:t>usługi</w:t>
      </w:r>
      <w:proofErr w:type="spellEnd"/>
      <w:r>
        <w:rPr>
          <w:rFonts w:ascii="Times New Roman" w:hAnsi="Times New Roman" w:cs="Times New Roman"/>
        </w:rPr>
        <w:t xml:space="preserve"> lub roboty budowlanej.</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Niezgłoszenie w terminie 5 dni roboczych:</w:t>
      </w:r>
    </w:p>
    <w:p w:rsidR="00035AFB" w:rsidRDefault="006F3DAF">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pisemnych zastrzeżeń, o których mowa w ust. 5,</w:t>
      </w:r>
    </w:p>
    <w:p w:rsidR="00035AFB" w:rsidRDefault="006F3DAF">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pisemnego sprzeciwu, o którym mowa w ust. 7,</w:t>
      </w:r>
    </w:p>
    <w:p w:rsidR="00035AFB" w:rsidRDefault="006F3DAF">
      <w:pPr>
        <w:ind w:left="364" w:hanging="203"/>
        <w:jc w:val="both"/>
        <w:rPr>
          <w:rFonts w:ascii="Times New Roman" w:hAnsi="Times New Roman" w:cs="Times New Roman"/>
        </w:rPr>
      </w:pPr>
      <w:r>
        <w:rPr>
          <w:rFonts w:ascii="Times New Roman" w:hAnsi="Times New Roman" w:cs="Times New Roman"/>
        </w:rPr>
        <w:t xml:space="preserve">    uważa się za akceptację projektu umowy lub umowy przez Zamawiającego.</w:t>
      </w:r>
    </w:p>
    <w:p w:rsidR="00035AFB" w:rsidRDefault="006F3DAF">
      <w:pPr>
        <w:numPr>
          <w:ilvl w:val="0"/>
          <w:numId w:val="15"/>
        </w:numPr>
        <w:tabs>
          <w:tab w:val="left" w:pos="426"/>
          <w:tab w:val="left" w:pos="462"/>
        </w:tabs>
        <w:ind w:left="426" w:hanging="426"/>
        <w:jc w:val="both"/>
        <w:rPr>
          <w:rFonts w:ascii="Times New Roman" w:hAnsi="Times New Roman" w:cs="Times New Roman"/>
        </w:rPr>
      </w:pPr>
      <w:r>
        <w:rPr>
          <w:rFonts w:ascii="Times New Roman" w:hAnsi="Times New Roman" w:cs="Times New Roman"/>
        </w:rPr>
        <w:t>Wymagania określone w ust. 3 do 8 stosuje się odpowiednio do zmian umowy o podwykonawstwo.</w:t>
      </w:r>
    </w:p>
    <w:p w:rsidR="00035AFB" w:rsidRDefault="006F3DAF">
      <w:pPr>
        <w:numPr>
          <w:ilvl w:val="0"/>
          <w:numId w:val="15"/>
        </w:numPr>
        <w:tabs>
          <w:tab w:val="left" w:pos="426"/>
          <w:tab w:val="left" w:pos="462"/>
        </w:tabs>
        <w:jc w:val="both"/>
        <w:rPr>
          <w:rFonts w:ascii="Times New Roman" w:hAnsi="Times New Roman" w:cs="Times New Roman"/>
        </w:rPr>
      </w:pPr>
      <w:r>
        <w:rPr>
          <w:rFonts w:ascii="Times New Roman" w:hAnsi="Times New Roman" w:cs="Times New Roman"/>
        </w:rPr>
        <w:t xml:space="preserve">Wykonawca, podwykonawca lub dalszy podwykonawca zamówienia na roboty budowlane przekłada Zamawiającemu poświadczoną za zgodność z oryginałem kopię zawartej umowy o podwykonawstwo, której przedmiotem są dostawy lub </w:t>
      </w:r>
      <w:proofErr w:type="spellStart"/>
      <w:r>
        <w:rPr>
          <w:rFonts w:ascii="Times New Roman" w:hAnsi="Times New Roman" w:cs="Times New Roman"/>
        </w:rPr>
        <w:t>usługi</w:t>
      </w:r>
      <w:proofErr w:type="spellEnd"/>
      <w:r>
        <w:rPr>
          <w:rFonts w:ascii="Times New Roman" w:hAnsi="Times New Roman" w:cs="Times New Roman"/>
        </w:rPr>
        <w:t xml:space="preserve">, w terminie 7 dni od dnia jej zawarcia, z wyłączeniem umów o podwykonawstwo o wartości mniejszej niż 0,5 % wartości umowy. Wykonawca, podwykonawca lub dalszy podwykonawca zamówienia na roboty budowlane nie ma obowiązku przekładania Zamawiającemu umów o podwykonawstwo, których przedmiotem są </w:t>
      </w:r>
      <w:proofErr w:type="spellStart"/>
      <w:r>
        <w:rPr>
          <w:rFonts w:ascii="Times New Roman" w:hAnsi="Times New Roman" w:cs="Times New Roman"/>
        </w:rPr>
        <w:t>usługi</w:t>
      </w:r>
      <w:proofErr w:type="spellEnd"/>
      <w:r>
        <w:rPr>
          <w:rFonts w:ascii="Times New Roman" w:hAnsi="Times New Roman" w:cs="Times New Roman"/>
        </w:rPr>
        <w:t xml:space="preserve"> nie związane bezpośrednio z realizowanymi w ramach zamówienia robotami budowlanymi (np. </w:t>
      </w:r>
      <w:proofErr w:type="spellStart"/>
      <w:r>
        <w:rPr>
          <w:rFonts w:ascii="Times New Roman" w:hAnsi="Times New Roman" w:cs="Times New Roman"/>
        </w:rPr>
        <w:t>usługi</w:t>
      </w:r>
      <w:proofErr w:type="spellEnd"/>
      <w:r>
        <w:rPr>
          <w:rFonts w:ascii="Times New Roman" w:hAnsi="Times New Roman" w:cs="Times New Roman"/>
        </w:rPr>
        <w:t xml:space="preserve"> kominiarskie, wykonywanie prób, sprawdzeń, ekspertyz).</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Wykonawca odpowiada za działania i zaniechania podwykonawców lub dalszych podwykonawców jak za swoje własne.</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Wykonawca oświadcza, że powierzy podwykonawcom następujący zakres prac:</w:t>
      </w:r>
    </w:p>
    <w:p w:rsidR="00035AFB" w:rsidRDefault="006F3DAF">
      <w:pPr>
        <w:tabs>
          <w:tab w:val="left" w:pos="284"/>
          <w:tab w:val="left" w:pos="462"/>
        </w:tabs>
        <w:ind w:left="360"/>
        <w:jc w:val="both"/>
        <w:rPr>
          <w:rFonts w:ascii="Times New Roman" w:hAnsi="Times New Roman" w:cs="Times New Roman"/>
          <w:i/>
        </w:rPr>
      </w:pPr>
      <w:r>
        <w:rPr>
          <w:rFonts w:ascii="Times New Roman" w:hAnsi="Times New Roman" w:cs="Times New Roman"/>
          <w:i/>
        </w:rPr>
        <w:t>…………………………………………………………………..…..……………………….</w:t>
      </w:r>
    </w:p>
    <w:p w:rsidR="00035AFB" w:rsidRDefault="006F3DAF">
      <w:pPr>
        <w:tabs>
          <w:tab w:val="left" w:pos="284"/>
          <w:tab w:val="left" w:pos="462"/>
        </w:tabs>
        <w:ind w:left="360"/>
        <w:jc w:val="both"/>
        <w:rPr>
          <w:rFonts w:ascii="Times New Roman" w:hAnsi="Times New Roman" w:cs="Times New Roman"/>
        </w:rPr>
      </w:pPr>
      <w:r>
        <w:rPr>
          <w:rFonts w:ascii="Times New Roman" w:hAnsi="Times New Roman" w:cs="Times New Roman"/>
          <w:i/>
        </w:rPr>
        <w:t>nazwa podwykonawcy ……………………………………….., NIP……………………</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Wymagania dotyczące powierzenia części przedmiotu umowy podwykonawcy dotyczą także dalszego podwykonawcy.</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Jeżeli Wykonawca zmieni lub zrezygnuje z podwykonawcy, wymienionego w ust. 12, na którego zasoby powoływał się w celu wykazania spełniania warunków udziału w postępowaniu na zasadach określonych w art. 22a Ustawy, to zobowiązany jest wykazać Zamawiającemu, iż proponowany inny podwykonawca lub Wykonawca samodzielnie spełnia te warunki w stopniu nie mniejszym niż wymagany w trakcie postępowania o udzielenie zamówienia.*</w:t>
      </w:r>
    </w:p>
    <w:p w:rsidR="00035AFB" w:rsidRDefault="00035AFB">
      <w:pPr>
        <w:tabs>
          <w:tab w:val="left" w:pos="426"/>
        </w:tabs>
        <w:ind w:left="364" w:hanging="360"/>
        <w:jc w:val="both"/>
        <w:rPr>
          <w:rFonts w:ascii="Times New Roman" w:hAnsi="Times New Roman" w:cs="Times New Roman"/>
          <w:i/>
        </w:rPr>
      </w:pPr>
    </w:p>
    <w:p w:rsidR="00035AFB" w:rsidRDefault="006F3DAF">
      <w:pPr>
        <w:tabs>
          <w:tab w:val="left" w:pos="284"/>
          <w:tab w:val="left" w:pos="462"/>
        </w:tabs>
        <w:ind w:left="364" w:hanging="284"/>
        <w:jc w:val="center"/>
        <w:rPr>
          <w:rFonts w:ascii="Times New Roman" w:hAnsi="Times New Roman" w:cs="Times New Roman"/>
        </w:rPr>
      </w:pPr>
      <w:r>
        <w:rPr>
          <w:rFonts w:ascii="Times New Roman" w:hAnsi="Times New Roman" w:cs="Times New Roman"/>
        </w:rPr>
        <w:t>§ 7</w:t>
      </w:r>
    </w:p>
    <w:p w:rsidR="00035AFB" w:rsidRDefault="006F3DAF">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Wynagrodzenie Wykonawcy za przedmiot umowy nie może przekroczyć wynikającej z oferty maksymalnej kwoty brutto: ….................... zł. (słownie złotych: …..................../100), w tym należny podatek VAT. </w:t>
      </w:r>
    </w:p>
    <w:p w:rsidR="00035AFB" w:rsidRDefault="006F3DAF">
      <w:pPr>
        <w:numPr>
          <w:ilvl w:val="0"/>
          <w:numId w:val="22"/>
        </w:numPr>
        <w:tabs>
          <w:tab w:val="left" w:pos="308"/>
          <w:tab w:val="left" w:pos="462"/>
        </w:tabs>
        <w:jc w:val="both"/>
        <w:rPr>
          <w:rFonts w:ascii="Times New Roman" w:hAnsi="Times New Roman" w:cs="Times New Roman"/>
        </w:rPr>
      </w:pPr>
      <w:r>
        <w:rPr>
          <w:rFonts w:ascii="Times New Roman" w:hAnsi="Times New Roman" w:cs="Times New Roman"/>
        </w:rPr>
        <w:t>Wynagrodzenie powyższe zostało ustalone w oparciu o kosztorys ofertowy.</w:t>
      </w:r>
    </w:p>
    <w:p w:rsidR="00035AFB" w:rsidRDefault="006F3DAF">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Ostateczna wysokość wynagrodzenia należnego Wykonawcy za wykonanie niniejszej umowy ustalona zostanie na podstawie kosztorysu powykonawczego, opracowanego według zasad ustalonych w kosztorysie ofertowym, sporządzonego na podstawie wykonanych przez Wykonawcę obmiarów robót, zatwierdzonych przez Inspektora Nadzoru.</w:t>
      </w:r>
    </w:p>
    <w:p w:rsidR="00035AFB" w:rsidRDefault="006F3DAF">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Wykonawca w terminie do 5 dni kalendarzowych od dnia sporządzenia protokołu odbioru końcowego, o którym mowa w § 8 ust. 4 niniejszej umowy, sporządzi i przedstawi Inspektorowi Nadzoru do zatwierdzenia kosztorys powykonawczy. </w:t>
      </w:r>
    </w:p>
    <w:p w:rsidR="00035AFB" w:rsidRDefault="00035AFB">
      <w:pPr>
        <w:tabs>
          <w:tab w:val="left" w:pos="284"/>
          <w:tab w:val="left" w:pos="462"/>
        </w:tabs>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8</w:t>
      </w:r>
    </w:p>
    <w:p w:rsidR="00035AFB" w:rsidRDefault="006F3DAF">
      <w:pPr>
        <w:numPr>
          <w:ilvl w:val="0"/>
          <w:numId w:val="20"/>
        </w:numPr>
        <w:tabs>
          <w:tab w:val="left" w:pos="284"/>
          <w:tab w:val="left" w:pos="462"/>
        </w:tabs>
        <w:jc w:val="both"/>
        <w:rPr>
          <w:rFonts w:ascii="Times New Roman" w:hAnsi="Times New Roman" w:cs="Times New Roman"/>
        </w:rPr>
      </w:pPr>
      <w:r>
        <w:rPr>
          <w:rFonts w:ascii="Times New Roman" w:hAnsi="Times New Roman" w:cs="Times New Roman"/>
        </w:rPr>
        <w:t xml:space="preserve">Wykonawca, do dnia określonego w §4 pkt. 2, powiadomi na piśmie Inspektora Nadzoru </w:t>
      </w:r>
      <w:r>
        <w:rPr>
          <w:rFonts w:ascii="Times New Roman" w:hAnsi="Times New Roman" w:cs="Times New Roman"/>
          <w:iCs/>
        </w:rPr>
        <w:t>o zakończeniu robót i</w:t>
      </w:r>
      <w:r>
        <w:rPr>
          <w:rFonts w:ascii="Times New Roman" w:hAnsi="Times New Roman" w:cs="Times New Roman"/>
        </w:rPr>
        <w:t xml:space="preserve"> o gotowości przystąpienia do odbioru końcowego przedmiotu umowy. Warunkiem dokonania pisemnego zgłoszenia jest zakończenie całości prac związanych z realizacją przedmiotu umowy, przeprowadzenie wszystkich koniecznych badań i prób – niezbędnych do dokonania odbioru robót – z wynikiem pozytywnym.</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Zamawiający przystąpi do odbioru końcowego w terminie 7 dni </w:t>
      </w:r>
      <w:r>
        <w:rPr>
          <w:rFonts w:ascii="Times New Roman" w:hAnsi="Times New Roman" w:cs="Times New Roman"/>
          <w:iCs/>
        </w:rPr>
        <w:t>roboczych</w:t>
      </w:r>
      <w:r>
        <w:rPr>
          <w:rFonts w:ascii="Times New Roman" w:hAnsi="Times New Roman" w:cs="Times New Roman"/>
        </w:rPr>
        <w:t xml:space="preserve"> od daty pisemnego powiadomienia przez Wykonawcę Inspektora Nadzoru </w:t>
      </w:r>
      <w:r>
        <w:rPr>
          <w:rFonts w:ascii="Times New Roman" w:hAnsi="Times New Roman" w:cs="Times New Roman"/>
          <w:iCs/>
        </w:rPr>
        <w:t>o zakończeniu robót i</w:t>
      </w:r>
      <w:r>
        <w:rPr>
          <w:rFonts w:ascii="Times New Roman" w:hAnsi="Times New Roman" w:cs="Times New Roman"/>
        </w:rPr>
        <w:t xml:space="preserve"> o gotowości do odbioru końcowego.</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Warunkiem dokonania odbioru końcowego robót będzie przedłożenie przez Wykonawcę oświadczenia o sposobie i miejscu składowania odpadów, jeśli takie wystąpiły.</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Odbiór końcowy robót następuje z chwilą sporządzenia przez Strony protokołu odbioru końcowego. Podpisanie protokołu odbioru końcowego jest równoznaczne z odbiorem przez Zamawiającego całości przedmiotu umowy oraz zgodnością wykonania przedmiotu umowy       z niniejszą umową oraz dokumentacją dotyczącą robót. </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w toku czynności odbioru, że przedmiot umowy wykonany został niezgodnie z niniejszą umową lub dokumentacją robót albo, że przedmiot umowy wykazuje usterki lub inne wady, w tym także, gdy przy wykonaniu robót Wykonawca zastosował wyroby lub materiały niezgodne z niniejszą umową lub dokumentacją albo właściwymi normami, sporządzony zostanie protokół z czynności odbioru, w którym wymienione zostaną wszystkie wady, usterki i niezgodności w wykonanych robotach.</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W protokole z czynności odbioru, o którym mowa w ust. 5, określony zostanie odpowiedni termin na usunięcie wad, usterek lub niezgodności – o ile nadawać się one będą do usunięcia – nie dłuższy jednak niż 30 dni </w:t>
      </w:r>
      <w:r>
        <w:rPr>
          <w:rFonts w:ascii="Times New Roman" w:hAnsi="Times New Roman" w:cs="Times New Roman"/>
          <w:iCs/>
        </w:rPr>
        <w:t>kalendarzowych</w:t>
      </w:r>
      <w:r>
        <w:rPr>
          <w:rFonts w:ascii="Times New Roman" w:hAnsi="Times New Roman" w:cs="Times New Roman"/>
        </w:rPr>
        <w:t xml:space="preserve">. </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przy odbiorze prac wad, usterek lub niezgodności nie nadających się do usunięcia, a umożliwiających użytkowanie przedmiotu umowy zgodnie z jego przeznaczeniem – Zamawiający może żądać obniżenia odpowiednio wynagrodzenia.</w:t>
      </w:r>
    </w:p>
    <w:p w:rsidR="00035AFB" w:rsidRDefault="006F3DAF">
      <w:pPr>
        <w:numPr>
          <w:ilvl w:val="0"/>
          <w:numId w:val="20"/>
        </w:numPr>
        <w:tabs>
          <w:tab w:val="left" w:pos="426"/>
          <w:tab w:val="left" w:pos="462"/>
        </w:tabs>
        <w:jc w:val="both"/>
        <w:rPr>
          <w:rFonts w:ascii="Times New Roman" w:eastAsia="Arial" w:hAnsi="Times New Roman" w:cs="Times New Roman"/>
        </w:rPr>
      </w:pPr>
      <w:r>
        <w:rPr>
          <w:rFonts w:ascii="Times New Roman" w:hAnsi="Times New Roman" w:cs="Times New Roman"/>
        </w:rPr>
        <w:t xml:space="preserve">Określenie terminu, zgodnie z ust. 6., nie uchyla uprawnień Zamawiającego określonych w niniejszej umowie, a wynikających z niewykonania lub nienależytego wykonania przedmiotu umowy w umówionym terminie. </w:t>
      </w:r>
    </w:p>
    <w:p w:rsidR="00035AFB" w:rsidRDefault="006F3DAF">
      <w:pPr>
        <w:pStyle w:val="Akapitzlist1"/>
        <w:numPr>
          <w:ilvl w:val="0"/>
          <w:numId w:val="20"/>
        </w:numPr>
        <w:tabs>
          <w:tab w:val="left" w:pos="426"/>
          <w:tab w:val="left" w:pos="462"/>
        </w:tabs>
        <w:jc w:val="both"/>
        <w:rPr>
          <w:rFonts w:ascii="Times New Roman" w:hAnsi="Times New Roman" w:cs="Times New Roman"/>
        </w:rPr>
      </w:pPr>
      <w:r>
        <w:rPr>
          <w:rFonts w:ascii="Times New Roman" w:eastAsia="Arial" w:hAnsi="Times New Roman" w:cs="Times New Roman"/>
        </w:rPr>
        <w:t xml:space="preserve">W każdym przypadku przerwania prac </w:t>
      </w:r>
      <w:r>
        <w:rPr>
          <w:rFonts w:ascii="Times New Roman" w:eastAsia="Arial" w:hAnsi="Times New Roman" w:cs="Times New Roman"/>
          <w:iCs/>
        </w:rPr>
        <w:t>na okres dłuższy niż 10 dni kalendarzowych</w:t>
      </w:r>
      <w:r>
        <w:rPr>
          <w:rFonts w:ascii="Times New Roman" w:eastAsia="Arial" w:hAnsi="Times New Roman" w:cs="Times New Roman"/>
        </w:rPr>
        <w:t>, stan ich zaawansowania winien być stwierdzony protokolarnie przez upoważnionych przedstawicieli obu Stron. W protokole należy ponadto podać przyczyny przerwania prac, ewentualnie wskazania w sprawie ich zabezpieczenia oraz ewentualne warunki i terminy ich wznowienia.</w:t>
      </w:r>
    </w:p>
    <w:p w:rsidR="00035AFB" w:rsidRDefault="00035AFB">
      <w:pPr>
        <w:tabs>
          <w:tab w:val="left" w:pos="284"/>
          <w:tab w:val="left" w:pos="462"/>
        </w:tabs>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9</w:t>
      </w:r>
    </w:p>
    <w:p w:rsidR="003A3AEE" w:rsidRDefault="006F3DAF" w:rsidP="00B24EE3">
      <w:pPr>
        <w:numPr>
          <w:ilvl w:val="6"/>
          <w:numId w:val="13"/>
        </w:numPr>
        <w:tabs>
          <w:tab w:val="left" w:pos="284"/>
        </w:tabs>
        <w:ind w:left="284" w:hanging="266"/>
        <w:jc w:val="both"/>
        <w:rPr>
          <w:rFonts w:ascii="Times New Roman" w:hAnsi="Times New Roman" w:cs="Times New Roman"/>
        </w:rPr>
      </w:pPr>
      <w:r>
        <w:rPr>
          <w:rFonts w:ascii="Times New Roman" w:hAnsi="Times New Roman" w:cs="Times New Roman"/>
        </w:rPr>
        <w:t>Roboty objęte niniejszą umową są dofinansowane ze środków Narodowego Funduszu Rewaloryzacji Zabytków Krakowa oraz przez Małopolski Urząd Wojewódzki w Krakowie zgodnie z umową ………</w:t>
      </w:r>
      <w:r w:rsidR="00B24EE3">
        <w:rPr>
          <w:rFonts w:ascii="Times New Roman" w:hAnsi="Times New Roman" w:cs="Times New Roman"/>
        </w:rPr>
        <w:t>……………..</w:t>
      </w:r>
      <w:r>
        <w:rPr>
          <w:rFonts w:ascii="Times New Roman" w:hAnsi="Times New Roman" w:cs="Times New Roman"/>
        </w:rPr>
        <w:t>….. z dnia …………</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3A3AEE">
        <w:rPr>
          <w:rFonts w:ascii="Times New Roman" w:hAnsi="Times New Roman" w:cs="Times New Roman"/>
        </w:rPr>
        <w:t>Rozliczenie robót będących przedmiotem umowy nastąpi jednorazowo na podstawie faktury spo</w:t>
      </w:r>
      <w:r w:rsidR="00572BC9" w:rsidRPr="003A3AEE">
        <w:rPr>
          <w:rFonts w:ascii="Times New Roman" w:hAnsi="Times New Roman" w:cs="Times New Roman"/>
        </w:rPr>
        <w:t>rządzonej w oparciu o kosztorys</w:t>
      </w:r>
      <w:r w:rsidRPr="003A3AEE">
        <w:rPr>
          <w:rFonts w:ascii="Times New Roman" w:hAnsi="Times New Roman" w:cs="Times New Roman"/>
        </w:rPr>
        <w:t xml:space="preserve"> powykona</w:t>
      </w:r>
      <w:r w:rsidR="00572BC9" w:rsidRPr="003A3AEE">
        <w:rPr>
          <w:rFonts w:ascii="Times New Roman" w:hAnsi="Times New Roman" w:cs="Times New Roman"/>
        </w:rPr>
        <w:t>wczy</w:t>
      </w:r>
      <w:r w:rsidR="00193898" w:rsidRPr="003A3AEE">
        <w:rPr>
          <w:rFonts w:ascii="Times New Roman" w:hAnsi="Times New Roman" w:cs="Times New Roman"/>
        </w:rPr>
        <w:t>, o którym mowa w § 7 ust. 3</w:t>
      </w:r>
      <w:r w:rsidR="00572BC9" w:rsidRPr="003A3AEE">
        <w:rPr>
          <w:rFonts w:ascii="Times New Roman" w:hAnsi="Times New Roman" w:cs="Times New Roman"/>
        </w:rPr>
        <w:t xml:space="preserve"> umowy, zatwierdzony</w:t>
      </w:r>
      <w:r w:rsidRPr="003A3AEE">
        <w:rPr>
          <w:rFonts w:ascii="Times New Roman" w:hAnsi="Times New Roman" w:cs="Times New Roman"/>
        </w:rPr>
        <w:t xml:space="preserve"> przez Inspektora Nadzoru, na podstawie protokołu odbioru końcowego.</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Faktura winna być złożona w terminie 5 dni roboczych od dnia otrzymania zatwierdzonych dokumentów rozliczeniowych.</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 xml:space="preserve">Wykonawca składając fakturę za roboty, które ujmują również zakres robót wykonany przez podwykonawcę lub dalszych podwykonawców, dokona stosownego podziału należności pomiędzy Wykonawcę i podwykonawców. </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Do faktur wystawionych przez Wykonawcę załączone będą pisemne oświadczenia wszystkich podwykonawców i dalszych podwykonawców biorących udział w realizacji odebranych robót potwierdzające, że wymagalne płatności na ich rzecz zostały dokonane lub kopie wymagalnych faktur wraz z potwierdzeniem dokonanych płatności.</w:t>
      </w:r>
    </w:p>
    <w:p w:rsidR="00C13FDF" w:rsidRPr="00B24EE3" w:rsidRDefault="006F3DAF" w:rsidP="00B24EE3">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 xml:space="preserve">Dokona bezpośredniej zapłaty wymagalnego wynagrodzenia przysługującego podwykonawcy lub dalszemu podwykonawcy, który zawarł zaakceptowaną przez Zamawiającego umowę </w:t>
      </w:r>
      <w:r w:rsidR="00B24EE3">
        <w:rPr>
          <w:rFonts w:ascii="Times New Roman" w:hAnsi="Times New Roman" w:cs="Times New Roman"/>
        </w:rPr>
        <w:br/>
      </w:r>
      <w:r w:rsidRPr="00C13FDF">
        <w:rPr>
          <w:rFonts w:ascii="Times New Roman" w:hAnsi="Times New Roman" w:cs="Times New Roman"/>
        </w:rPr>
        <w:t xml:space="preserve">o podwykonawstwo, której przedmiotem są roboty budowlane, lub który zawarł przedłożoną Zamawiającemu umowę o podwykonawstwo, której przedmiotem są dostawy lub </w:t>
      </w:r>
      <w:proofErr w:type="spellStart"/>
      <w:r w:rsidRPr="00C13FDF">
        <w:rPr>
          <w:rFonts w:ascii="Times New Roman" w:hAnsi="Times New Roman" w:cs="Times New Roman"/>
        </w:rPr>
        <w:t>usługi</w:t>
      </w:r>
      <w:proofErr w:type="spellEnd"/>
      <w:r w:rsidRPr="00C13FDF">
        <w:rPr>
          <w:rFonts w:ascii="Times New Roman" w:hAnsi="Times New Roman" w:cs="Times New Roman"/>
        </w:rPr>
        <w:t xml:space="preserve">, </w:t>
      </w:r>
      <w:r w:rsidR="00B24EE3">
        <w:rPr>
          <w:rFonts w:ascii="Times New Roman" w:hAnsi="Times New Roman" w:cs="Times New Roman"/>
        </w:rPr>
        <w:br/>
      </w:r>
      <w:r w:rsidRPr="00B24EE3">
        <w:rPr>
          <w:rFonts w:ascii="Times New Roman" w:hAnsi="Times New Roman" w:cs="Times New Roman"/>
        </w:rPr>
        <w:t xml:space="preserve">w przypadku uchylenia się (po bezskutecznym dwukrotnym wezwaniu Wykonawcy przez Zamawiającego do przedstawienia dowodów zapłaty) od obowiązku zapłaty odpowiednio przez Wykonawcę, podwykonawcę lub dalszego podwykonawcę zamówienia na roboty budowlane. Wynagrodzenie, o którym mowa dotyczy wyłącznie należności powstałych po zaakceptowaniu przez Zamawiającego umowy o podwykonawstwo, której przedmiotem są roboty budowlane, lub po przedłożeniu Zamawiającemu poświadczonej za zgodność z oryginałem kopii umowy </w:t>
      </w:r>
      <w:r w:rsidR="00B24EE3">
        <w:rPr>
          <w:rFonts w:ascii="Times New Roman" w:hAnsi="Times New Roman" w:cs="Times New Roman"/>
        </w:rPr>
        <w:br/>
      </w:r>
      <w:r w:rsidRPr="00B24EE3">
        <w:rPr>
          <w:rFonts w:ascii="Times New Roman" w:hAnsi="Times New Roman" w:cs="Times New Roman"/>
        </w:rPr>
        <w:t xml:space="preserve">o podwykonawstwo, której przedmiotem są dostawy lub </w:t>
      </w:r>
      <w:proofErr w:type="spellStart"/>
      <w:r w:rsidRPr="00B24EE3">
        <w:rPr>
          <w:rFonts w:ascii="Times New Roman" w:hAnsi="Times New Roman" w:cs="Times New Roman"/>
        </w:rPr>
        <w:t>usługi</w:t>
      </w:r>
      <w:proofErr w:type="spellEnd"/>
      <w:r w:rsidRPr="00B24EE3">
        <w:rPr>
          <w:rFonts w:ascii="Times New Roman" w:hAnsi="Times New Roman" w:cs="Times New Roman"/>
        </w:rPr>
        <w:t>.</w:t>
      </w:r>
    </w:p>
    <w:p w:rsidR="000F32CD"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 xml:space="preserve">Przed dokonaniem bezpośredniej zapłaty Zamawiający informuje Wykonawcę o możliwości zgłoszenia pisemnych uwag dotyczących zasadności bezpośredniej zapłaty wynagrodzenia podwykonawcy lub dalszemu podwykonawcy. Wykonawca może zgłosić pisemne uwagi </w:t>
      </w:r>
      <w:r w:rsidR="00B24EE3">
        <w:rPr>
          <w:rFonts w:ascii="Times New Roman" w:hAnsi="Times New Roman" w:cs="Times New Roman"/>
        </w:rPr>
        <w:br/>
      </w:r>
      <w:r w:rsidRPr="00C13FDF">
        <w:rPr>
          <w:rFonts w:ascii="Times New Roman" w:hAnsi="Times New Roman" w:cs="Times New Roman"/>
        </w:rPr>
        <w:t>w terminie 7 dni od dnia doręczenia tej informacji przez Zamawiającego.</w:t>
      </w:r>
    </w:p>
    <w:p w:rsidR="000F32CD" w:rsidRDefault="006F3DAF" w:rsidP="000F32CD">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W przypadku zgłoszenia w termin</w:t>
      </w:r>
      <w:r w:rsidR="00193898" w:rsidRPr="00C13FDF">
        <w:rPr>
          <w:rFonts w:ascii="Times New Roman" w:hAnsi="Times New Roman" w:cs="Times New Roman"/>
        </w:rPr>
        <w:t>ie uwag, o których mowa w ust. 7</w:t>
      </w:r>
      <w:r w:rsidRPr="00C13FDF">
        <w:rPr>
          <w:rFonts w:ascii="Times New Roman" w:hAnsi="Times New Roman" w:cs="Times New Roman"/>
        </w:rPr>
        <w:t>, Zamawiający może:</w:t>
      </w:r>
    </w:p>
    <w:p w:rsidR="000F32CD" w:rsidRDefault="000F32CD" w:rsidP="000F32CD">
      <w:pPr>
        <w:numPr>
          <w:ilvl w:val="1"/>
          <w:numId w:val="36"/>
        </w:numPr>
        <w:tabs>
          <w:tab w:val="left" w:pos="709"/>
        </w:tabs>
        <w:ind w:left="709" w:hanging="425"/>
        <w:jc w:val="both"/>
        <w:rPr>
          <w:rFonts w:ascii="Times New Roman" w:hAnsi="Times New Roman" w:cs="Times New Roman"/>
        </w:rPr>
      </w:pPr>
      <w:r>
        <w:rPr>
          <w:rFonts w:ascii="Times New Roman" w:hAnsi="Times New Roman" w:cs="Times New Roman"/>
        </w:rPr>
        <w:t>nie dokonać bezpośredniej zapłaty wynagrodzenia podwykonawcy lub dalszemu podwykonawcy, jeżeli Wykonawca wykaże niezasadność takiej zapłaty albo</w:t>
      </w:r>
    </w:p>
    <w:p w:rsidR="000F32CD" w:rsidRDefault="000F32CD" w:rsidP="000F32CD">
      <w:pPr>
        <w:numPr>
          <w:ilvl w:val="1"/>
          <w:numId w:val="36"/>
        </w:numPr>
        <w:tabs>
          <w:tab w:val="left" w:pos="709"/>
        </w:tabs>
        <w:ind w:left="709" w:hanging="425"/>
        <w:jc w:val="both"/>
        <w:rPr>
          <w:rFonts w:ascii="Times New Roman" w:hAnsi="Times New Roman" w:cs="Times New Roman"/>
        </w:rPr>
      </w:pPr>
      <w:r>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0F32CD" w:rsidRDefault="000F32CD" w:rsidP="000F32CD">
      <w:pPr>
        <w:numPr>
          <w:ilvl w:val="1"/>
          <w:numId w:val="36"/>
        </w:numPr>
        <w:tabs>
          <w:tab w:val="left" w:pos="709"/>
        </w:tabs>
        <w:ind w:left="709" w:hanging="425"/>
        <w:jc w:val="both"/>
        <w:rPr>
          <w:rFonts w:ascii="Times New Roman" w:hAnsi="Times New Roman" w:cs="Times New Roman"/>
        </w:rPr>
      </w:pPr>
      <w:r>
        <w:rPr>
          <w:rFonts w:ascii="Times New Roman" w:hAnsi="Times New Roman" w:cs="Times New Roman"/>
        </w:rPr>
        <w:t>dokonać bezpośredniej zapłaty wynagrodzenia podwykonawcy lub dalszemu podwykonawcy, jeżeli podwykonawca lub dalszy podwykonawca wykaże zasadność takiej zapłaty.</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Bezpośrednia zapłata obejmuje wyłącznie należne wynagro</w:t>
      </w:r>
      <w:r w:rsidR="000F32CD">
        <w:rPr>
          <w:rFonts w:ascii="Times New Roman" w:hAnsi="Times New Roman" w:cs="Times New Roman"/>
        </w:rPr>
        <w:t xml:space="preserve">dzenie, bez odsetek, należnych </w:t>
      </w:r>
      <w:r w:rsidRPr="000F32CD">
        <w:rPr>
          <w:rFonts w:ascii="Times New Roman" w:hAnsi="Times New Roman" w:cs="Times New Roman"/>
        </w:rPr>
        <w:t>podwykonawcy lub dalszemu podwykonawcy.</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W przypadku dokonania bezpośredniej zapłaty podwykona</w:t>
      </w:r>
      <w:r w:rsidR="000F32CD">
        <w:rPr>
          <w:rFonts w:ascii="Times New Roman" w:hAnsi="Times New Roman" w:cs="Times New Roman"/>
        </w:rPr>
        <w:t xml:space="preserve">wcy lub dalszemu </w:t>
      </w:r>
      <w:r w:rsidR="000F32CD">
        <w:rPr>
          <w:rFonts w:ascii="Times New Roman" w:hAnsi="Times New Roman" w:cs="Times New Roman"/>
        </w:rPr>
        <w:tab/>
        <w:t xml:space="preserve">podwykonawcy </w:t>
      </w:r>
      <w:r w:rsidRPr="000F32CD">
        <w:rPr>
          <w:rFonts w:ascii="Times New Roman" w:hAnsi="Times New Roman" w:cs="Times New Roman"/>
        </w:rPr>
        <w:t>Zamawiający potrąca kwo</w:t>
      </w:r>
      <w:r w:rsidR="000F32CD">
        <w:rPr>
          <w:rFonts w:ascii="Times New Roman" w:hAnsi="Times New Roman" w:cs="Times New Roman"/>
        </w:rPr>
        <w:t xml:space="preserve">tę wypłaconego wynagrodzenia z wynagrodzenia należnego </w:t>
      </w:r>
      <w:r w:rsidRPr="000F32CD">
        <w:rPr>
          <w:rFonts w:ascii="Times New Roman" w:hAnsi="Times New Roman" w:cs="Times New Roman"/>
        </w:rPr>
        <w:t>Wykonawcy.</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Faktura wystawiona przez Wykonawcę w 2 egzempla</w:t>
      </w:r>
      <w:r w:rsidR="00193898" w:rsidRPr="000F32CD">
        <w:rPr>
          <w:rFonts w:ascii="Times New Roman" w:hAnsi="Times New Roman" w:cs="Times New Roman"/>
        </w:rPr>
        <w:t>rzach</w:t>
      </w:r>
      <w:r w:rsidR="000F32CD">
        <w:rPr>
          <w:rFonts w:ascii="Times New Roman" w:hAnsi="Times New Roman" w:cs="Times New Roman"/>
        </w:rPr>
        <w:t xml:space="preserve"> za wykonane roboty zostanie </w:t>
      </w:r>
      <w:r w:rsidR="00193898" w:rsidRPr="000F32CD">
        <w:rPr>
          <w:rFonts w:ascii="Times New Roman" w:hAnsi="Times New Roman" w:cs="Times New Roman"/>
        </w:rPr>
        <w:t>zapłacona</w:t>
      </w:r>
      <w:r w:rsidRPr="000F32CD">
        <w:rPr>
          <w:rFonts w:ascii="Times New Roman" w:hAnsi="Times New Roman" w:cs="Times New Roman"/>
        </w:rPr>
        <w:t xml:space="preserve"> w terminie do 30 dni kalendarzowych od da</w:t>
      </w:r>
      <w:r w:rsidR="000F32CD">
        <w:rPr>
          <w:rFonts w:ascii="Times New Roman" w:hAnsi="Times New Roman" w:cs="Times New Roman"/>
        </w:rPr>
        <w:t xml:space="preserve">ty doręczenia Zamawiającemu </w:t>
      </w:r>
      <w:r w:rsidRPr="000F32CD">
        <w:rPr>
          <w:rFonts w:ascii="Times New Roman" w:hAnsi="Times New Roman" w:cs="Times New Roman"/>
        </w:rPr>
        <w:t>prawidłowo sporządzonej faktur wraz z protokołem odbior</w:t>
      </w:r>
      <w:r w:rsidR="000F32CD">
        <w:rPr>
          <w:rFonts w:ascii="Times New Roman" w:hAnsi="Times New Roman" w:cs="Times New Roman"/>
        </w:rPr>
        <w:t xml:space="preserve">u końcowego przedmiotu umowy </w:t>
      </w:r>
      <w:r w:rsidR="000F32CD">
        <w:rPr>
          <w:rFonts w:ascii="Times New Roman" w:hAnsi="Times New Roman" w:cs="Times New Roman"/>
        </w:rPr>
        <w:tab/>
      </w:r>
      <w:r w:rsidRPr="000F32CD">
        <w:rPr>
          <w:rFonts w:ascii="Times New Roman" w:hAnsi="Times New Roman" w:cs="Times New Roman"/>
        </w:rPr>
        <w:t>oraz dowodów zapłaty, o których mowa w ust. 3. Jeżeli w</w:t>
      </w:r>
      <w:r w:rsidR="000F32CD">
        <w:rPr>
          <w:rFonts w:ascii="Times New Roman" w:hAnsi="Times New Roman" w:cs="Times New Roman"/>
        </w:rPr>
        <w:t xml:space="preserve">ystąpi konieczność wykonania </w:t>
      </w:r>
      <w:r w:rsidRPr="000F32CD">
        <w:rPr>
          <w:rFonts w:ascii="Times New Roman" w:hAnsi="Times New Roman" w:cs="Times New Roman"/>
        </w:rPr>
        <w:t>czynności wymienionych w ust.: 4,5,6 termin płatności prz</w:t>
      </w:r>
      <w:r w:rsidR="000F32CD">
        <w:rPr>
          <w:rFonts w:ascii="Times New Roman" w:hAnsi="Times New Roman" w:cs="Times New Roman"/>
        </w:rPr>
        <w:t xml:space="preserve">esuwa się o okres niezbędny </w:t>
      </w:r>
      <w:r w:rsidRPr="000F32CD">
        <w:rPr>
          <w:rFonts w:ascii="Times New Roman" w:hAnsi="Times New Roman" w:cs="Times New Roman"/>
        </w:rPr>
        <w:t>na ich wykonanie.</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Zapłata faktury nastąpi przelewem na konto Wykonawcy wskazane na fakturach</w:t>
      </w:r>
      <w:r w:rsidR="00193898" w:rsidRPr="000F32CD">
        <w:rPr>
          <w:rFonts w:ascii="Times New Roman" w:hAnsi="Times New Roman" w:cs="Times New Roman"/>
        </w:rPr>
        <w:t>,</w:t>
      </w:r>
      <w:r w:rsidR="000F32CD">
        <w:rPr>
          <w:rFonts w:ascii="Times New Roman" w:hAnsi="Times New Roman" w:cs="Times New Roman"/>
        </w:rPr>
        <w:t xml:space="preserve"> a w </w:t>
      </w:r>
      <w:r w:rsidRPr="000F32CD">
        <w:rPr>
          <w:rFonts w:ascii="Times New Roman" w:hAnsi="Times New Roman" w:cs="Times New Roman"/>
        </w:rPr>
        <w:t>p</w:t>
      </w:r>
      <w:r w:rsidR="00193898" w:rsidRPr="000F32CD">
        <w:rPr>
          <w:rFonts w:ascii="Times New Roman" w:hAnsi="Times New Roman" w:cs="Times New Roman"/>
        </w:rPr>
        <w:t>rzypadku, o którym mowa w ust. 6</w:t>
      </w:r>
      <w:r w:rsidRPr="000F32CD">
        <w:rPr>
          <w:rFonts w:ascii="Times New Roman" w:hAnsi="Times New Roman" w:cs="Times New Roman"/>
        </w:rPr>
        <w:t xml:space="preserve"> na konto p</w:t>
      </w:r>
      <w:r w:rsidR="000F32CD">
        <w:rPr>
          <w:rFonts w:ascii="Times New Roman" w:hAnsi="Times New Roman" w:cs="Times New Roman"/>
        </w:rPr>
        <w:t xml:space="preserve">odwykonawców, przy czym za </w:t>
      </w:r>
      <w:r w:rsidRPr="000F32CD">
        <w:rPr>
          <w:rFonts w:ascii="Times New Roman" w:hAnsi="Times New Roman" w:cs="Times New Roman"/>
        </w:rPr>
        <w:t>da</w:t>
      </w:r>
      <w:r w:rsidR="00B24EE3">
        <w:rPr>
          <w:rFonts w:ascii="Times New Roman" w:hAnsi="Times New Roman" w:cs="Times New Roman"/>
        </w:rPr>
        <w:t xml:space="preserve">tę zapłaty faktury uznaje się </w:t>
      </w:r>
      <w:r w:rsidRPr="000F32CD">
        <w:rPr>
          <w:rFonts w:ascii="Times New Roman" w:hAnsi="Times New Roman" w:cs="Times New Roman"/>
        </w:rPr>
        <w:t>dzień obciążenia konta Zamawiającego.</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Na podstawie art. 3 ustawy z dnia 5 września 2016 r. o szc</w:t>
      </w:r>
      <w:r w:rsidR="000F32CD">
        <w:rPr>
          <w:rFonts w:ascii="Times New Roman" w:hAnsi="Times New Roman" w:cs="Times New Roman"/>
        </w:rPr>
        <w:t xml:space="preserve">zególnych zasadach rozliczeń </w:t>
      </w:r>
      <w:r w:rsidRPr="000F32CD">
        <w:rPr>
          <w:rFonts w:ascii="Times New Roman" w:hAnsi="Times New Roman" w:cs="Times New Roman"/>
        </w:rPr>
        <w:t xml:space="preserve">podatku od towarów i usług oraz dokonywania </w:t>
      </w:r>
      <w:r w:rsidR="000F32CD">
        <w:rPr>
          <w:rFonts w:ascii="Times New Roman" w:hAnsi="Times New Roman" w:cs="Times New Roman"/>
        </w:rPr>
        <w:t xml:space="preserve">zwrotu środków publicznych </w:t>
      </w:r>
      <w:r w:rsidRPr="000F32CD">
        <w:rPr>
          <w:rFonts w:ascii="Times New Roman" w:hAnsi="Times New Roman" w:cs="Times New Roman"/>
        </w:rPr>
        <w:t>przeznaczonych na realizację projektów finansowanych z u</w:t>
      </w:r>
      <w:r w:rsidR="000F32CD">
        <w:rPr>
          <w:rFonts w:ascii="Times New Roman" w:hAnsi="Times New Roman" w:cs="Times New Roman"/>
        </w:rPr>
        <w:t xml:space="preserve">działem środków pochodzących </w:t>
      </w:r>
      <w:r w:rsidRPr="000F32CD">
        <w:rPr>
          <w:rFonts w:ascii="Times New Roman" w:hAnsi="Times New Roman" w:cs="Times New Roman"/>
        </w:rPr>
        <w:t xml:space="preserve">z budżetu Unii Europejskiej lub od państw członkowskich </w:t>
      </w:r>
      <w:r w:rsidR="000F32CD">
        <w:rPr>
          <w:rFonts w:ascii="Times New Roman" w:hAnsi="Times New Roman" w:cs="Times New Roman"/>
        </w:rPr>
        <w:t xml:space="preserve">Europejskiego Porozumienia o </w:t>
      </w:r>
      <w:r w:rsidRPr="000F32CD">
        <w:rPr>
          <w:rFonts w:ascii="Times New Roman" w:hAnsi="Times New Roman" w:cs="Times New Roman"/>
        </w:rPr>
        <w:t>Wolnym Handlu przez jednostki samorządu terytorialnego (</w:t>
      </w:r>
      <w:proofErr w:type="spellStart"/>
      <w:r w:rsidR="000F32CD">
        <w:rPr>
          <w:rFonts w:ascii="Times New Roman" w:hAnsi="Times New Roman" w:cs="Times New Roman"/>
        </w:rPr>
        <w:t>Dz.U</w:t>
      </w:r>
      <w:proofErr w:type="spellEnd"/>
      <w:r w:rsidR="000F32CD">
        <w:rPr>
          <w:rFonts w:ascii="Times New Roman" w:hAnsi="Times New Roman" w:cs="Times New Roman"/>
        </w:rPr>
        <w:t xml:space="preserve">. z dnia 13.09.2016 poz. 1454) od dnia </w:t>
      </w:r>
      <w:r w:rsidRPr="000F32CD">
        <w:rPr>
          <w:rFonts w:ascii="Times New Roman" w:hAnsi="Times New Roman" w:cs="Times New Roman"/>
        </w:rPr>
        <w:t>1 stycznia 2017 roku dokonującym czynności</w:t>
      </w:r>
      <w:r w:rsidR="000F32CD">
        <w:rPr>
          <w:rFonts w:ascii="Times New Roman" w:hAnsi="Times New Roman" w:cs="Times New Roman"/>
        </w:rPr>
        <w:t xml:space="preserve"> opodatkowanych podatkiem od </w:t>
      </w:r>
      <w:r w:rsidRPr="000F32CD">
        <w:rPr>
          <w:rFonts w:ascii="Times New Roman" w:hAnsi="Times New Roman" w:cs="Times New Roman"/>
        </w:rPr>
        <w:t>towarów i usług, w tym dokonującym nabyć towarów i usług jest Gmina Miejska Kraków.</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F</w:t>
      </w:r>
      <w:r w:rsidRPr="000F32CD">
        <w:rPr>
          <w:rFonts w:ascii="Times New Roman" w:eastAsia="Courier New" w:hAnsi="Times New Roman" w:cs="Times New Roman"/>
        </w:rPr>
        <w:t>aktury wystawiane na rzecz Zamawiającego powinny zawi</w:t>
      </w:r>
      <w:r w:rsidR="000F32CD">
        <w:rPr>
          <w:rFonts w:ascii="Times New Roman" w:eastAsia="Courier New" w:hAnsi="Times New Roman" w:cs="Times New Roman"/>
        </w:rPr>
        <w:t xml:space="preserve">erać następujące oznaczenie: </w:t>
      </w:r>
      <w:r w:rsidRPr="000F32CD">
        <w:rPr>
          <w:rFonts w:ascii="Times New Roman" w:eastAsia="Courier New" w:hAnsi="Times New Roman" w:cs="Times New Roman"/>
        </w:rPr>
        <w:t>Nabywca - Gmina Miejska Kraków pl. Wszystkich Świętyc</w:t>
      </w:r>
      <w:r w:rsidR="000F32CD">
        <w:rPr>
          <w:rFonts w:ascii="Times New Roman" w:eastAsia="Courier New" w:hAnsi="Times New Roman" w:cs="Times New Roman"/>
        </w:rPr>
        <w:t xml:space="preserve">h 3-4 31-004 Kraków, NIP 676 </w:t>
      </w:r>
      <w:r w:rsidRPr="000F32CD">
        <w:rPr>
          <w:rFonts w:ascii="Times New Roman" w:eastAsia="Courier New" w:hAnsi="Times New Roman" w:cs="Times New Roman"/>
        </w:rPr>
        <w:t>10 13 717; Jednostka odbierająca: Zarząd Budynków Kom</w:t>
      </w:r>
      <w:r w:rsidR="000F32CD">
        <w:rPr>
          <w:rFonts w:ascii="Times New Roman" w:eastAsia="Courier New" w:hAnsi="Times New Roman" w:cs="Times New Roman"/>
        </w:rPr>
        <w:t xml:space="preserve">unalnych w Krakowie, </w:t>
      </w:r>
      <w:r w:rsidR="000F32CD">
        <w:rPr>
          <w:rFonts w:ascii="Times New Roman" w:eastAsia="Courier New" w:hAnsi="Times New Roman" w:cs="Times New Roman"/>
        </w:rPr>
        <w:br/>
        <w:t xml:space="preserve">ul. B. </w:t>
      </w:r>
      <w:r w:rsidRPr="000F32CD">
        <w:rPr>
          <w:rFonts w:ascii="Times New Roman" w:eastAsia="Courier New" w:hAnsi="Times New Roman" w:cs="Times New Roman"/>
        </w:rPr>
        <w:t xml:space="preserve">Czerwieńskiego 16, 31-319 Kraków. </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i/>
        </w:rPr>
        <w:t>W przypadku gdy Wykonawca w trakcie trwania umowy z</w:t>
      </w:r>
      <w:r w:rsidR="000F32CD">
        <w:rPr>
          <w:rFonts w:ascii="Times New Roman" w:hAnsi="Times New Roman" w:cs="Times New Roman"/>
          <w:i/>
        </w:rPr>
        <w:t xml:space="preserve">mieni swój status na status </w:t>
      </w:r>
      <w:r w:rsidRPr="000F32CD">
        <w:rPr>
          <w:rFonts w:ascii="Times New Roman" w:hAnsi="Times New Roman" w:cs="Times New Roman"/>
          <w:i/>
        </w:rPr>
        <w:t>podatnika podatku VAT, kwota wynagrodzenia zawarta w u</w:t>
      </w:r>
      <w:r w:rsidR="000F32CD">
        <w:rPr>
          <w:rFonts w:ascii="Times New Roman" w:hAnsi="Times New Roman" w:cs="Times New Roman"/>
          <w:i/>
        </w:rPr>
        <w:t xml:space="preserve">mowie będzie traktowana jako </w:t>
      </w:r>
      <w:r w:rsidRPr="000F32CD">
        <w:rPr>
          <w:rFonts w:ascii="Times New Roman" w:hAnsi="Times New Roman" w:cs="Times New Roman"/>
          <w:i/>
        </w:rPr>
        <w:t>kwota brutto.</w:t>
      </w:r>
    </w:p>
    <w:p w:rsidR="00035AFB" w:rsidRP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Wykonawca jest płatnikiem podatku VAT: ………………………….*</w:t>
      </w:r>
    </w:p>
    <w:p w:rsidR="00035AFB" w:rsidRDefault="00035AFB">
      <w:pPr>
        <w:tabs>
          <w:tab w:val="left" w:pos="284"/>
          <w:tab w:val="left" w:pos="462"/>
        </w:tabs>
        <w:ind w:left="378" w:hanging="360"/>
        <w:jc w:val="both"/>
        <w:rPr>
          <w:rFonts w:ascii="Times New Roman" w:hAnsi="Times New Roman" w:cs="Times New Roman"/>
          <w:i/>
        </w:rPr>
      </w:pPr>
    </w:p>
    <w:p w:rsidR="00035AFB" w:rsidRDefault="006F3DAF">
      <w:pPr>
        <w:tabs>
          <w:tab w:val="left" w:pos="284"/>
          <w:tab w:val="left" w:pos="462"/>
        </w:tabs>
        <w:ind w:left="284" w:hanging="284"/>
        <w:jc w:val="center"/>
        <w:rPr>
          <w:rFonts w:ascii="Times New Roman" w:hAnsi="Times New Roman" w:cs="Times New Roman"/>
        </w:rPr>
      </w:pPr>
      <w:bookmarkStart w:id="1" w:name="_Ref377031470"/>
      <w:r>
        <w:rPr>
          <w:rFonts w:ascii="Times New Roman" w:hAnsi="Times New Roman" w:cs="Times New Roman"/>
        </w:rPr>
        <w:t>§ 10</w:t>
      </w:r>
    </w:p>
    <w:p w:rsidR="00035AFB" w:rsidRDefault="006F3DAF">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Z ramienia Wykonawcy roboty prowadzić będą/ prowadził będzie:</w:t>
      </w:r>
      <w:bookmarkEnd w:id="1"/>
    </w:p>
    <w:p w:rsidR="00035AFB" w:rsidRDefault="006F3DAF">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035AFB" w:rsidRDefault="006F3DAF">
      <w:pPr>
        <w:pStyle w:val="Akapitzlist1"/>
        <w:tabs>
          <w:tab w:val="left" w:pos="284"/>
          <w:tab w:val="left" w:pos="462"/>
        </w:tabs>
        <w:ind w:left="720"/>
        <w:jc w:val="both"/>
        <w:rPr>
          <w:rFonts w:ascii="Times New Roman" w:hAnsi="Times New Roman" w:cs="Times New Roman"/>
        </w:rPr>
      </w:pPr>
      <w:r>
        <w:rPr>
          <w:rFonts w:ascii="Times New Roman" w:hAnsi="Times New Roman" w:cs="Times New Roman"/>
        </w:rPr>
        <w:t>p. …...........................</w:t>
      </w:r>
    </w:p>
    <w:p w:rsidR="00035AFB" w:rsidRDefault="006F3DAF">
      <w:pPr>
        <w:pStyle w:val="Akapitzlist1"/>
        <w:tabs>
          <w:tab w:val="left" w:pos="284"/>
          <w:tab w:val="left" w:pos="462"/>
        </w:tabs>
        <w:ind w:left="280"/>
        <w:jc w:val="both"/>
        <w:rPr>
          <w:rFonts w:ascii="Times New Roman" w:hAnsi="Times New Roman" w:cs="Times New Roman"/>
        </w:rPr>
      </w:pPr>
      <w:r>
        <w:rPr>
          <w:rFonts w:ascii="Times New Roman" w:hAnsi="Times New Roman" w:cs="Times New Roman"/>
        </w:rPr>
        <w:tab/>
        <w:t>Z ważnych powodów, uznanych przez Zamawiającego, może dojść do zmiany osoby odpowiedzialnej za właściwe wykonanie przedmiotu umowy, pod warunkiem, że proponowana przez Wykonawcę osoba odpowiedzialna za właściwe wykonanie prac legitymować się będzie uprawnieniami nie mniejszymi niż osoba wymieniona w pierwotnym tekście niniejszej umowy. W tym celu Wykonawca zobowiązany jest wystąpić do Zamawiającego w formie pisemnej oraz przedłożyć dokumenty potwierdzające uprawnienia nowej osoby odpowiedzialnej za wykonanie umowy.</w:t>
      </w:r>
    </w:p>
    <w:p w:rsidR="00035AFB" w:rsidRDefault="00035AFB">
      <w:pPr>
        <w:pStyle w:val="Akapitzlist1"/>
        <w:tabs>
          <w:tab w:val="left" w:pos="284"/>
          <w:tab w:val="left" w:pos="462"/>
        </w:tabs>
        <w:ind w:left="280"/>
        <w:jc w:val="both"/>
        <w:rPr>
          <w:rFonts w:ascii="Times New Roman" w:hAnsi="Times New Roman" w:cs="Times New Roman"/>
        </w:rPr>
      </w:pPr>
    </w:p>
    <w:p w:rsidR="00035AFB" w:rsidRDefault="006F3DAF">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Inspektorami/Inspektorem Nadzoru z ramienia Zamawiającego będą/będzie:</w:t>
      </w:r>
    </w:p>
    <w:p w:rsidR="00035AFB" w:rsidRDefault="006F3DAF">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a w czasie ich nieobecności w pracy inni pracownicy wyznaczeni przez Zamawiającego, posiadający stosowne uprawnienia. W przypadku upoważnienia innych pracowników na czas nieobecności wyżej wymienionych osób Zamawiający powiadomi o tym fakcie Wykonawcę ze wskazaniem imienia i nazwiska – każdego z wyznaczonych na zastępstwo pracowników (a także czasu trwania zastępstwa).</w:t>
      </w:r>
    </w:p>
    <w:p w:rsidR="00572BC9" w:rsidRDefault="006F3DAF" w:rsidP="00572BC9">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Zamawiający zastrzega sobie prawo zmiany Inspektorów Nadzoru Inwestorskiego.</w:t>
      </w:r>
    </w:p>
    <w:p w:rsidR="00572BC9" w:rsidRDefault="006F3DAF"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 xml:space="preserve">Przedstawiciele Zamawiającego i Wykonawcy, o których mowa w nin. paragrafie nie posiadają umocowań do samodzielnego podejmowania dodatkowych zobowiązań finansowych oraz do dokonywania jakichkolwiek zmian w postanowieniach umowy. Zmiany w treści umowy mogą być wprowadzone w formie aneksu przez osoby uprawnione do reprezentowania Stron </w:t>
      </w:r>
      <w:r w:rsidR="00B24EE3">
        <w:rPr>
          <w:rFonts w:ascii="Times New Roman" w:hAnsi="Times New Roman" w:cs="Times New Roman"/>
        </w:rPr>
        <w:br/>
      </w:r>
      <w:r w:rsidRPr="00572BC9">
        <w:rPr>
          <w:rFonts w:ascii="Times New Roman" w:hAnsi="Times New Roman" w:cs="Times New Roman"/>
        </w:rPr>
        <w:t>i w przypadkach prz</w:t>
      </w:r>
      <w:r w:rsidR="00572BC9">
        <w:rPr>
          <w:rFonts w:ascii="Times New Roman" w:hAnsi="Times New Roman" w:cs="Times New Roman"/>
        </w:rPr>
        <w:t xml:space="preserve">ewidzianych w niniejszej umowie. </w:t>
      </w:r>
    </w:p>
    <w:p w:rsidR="00572BC9" w:rsidRDefault="006F3DAF"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Dane kontaktowe Zamawiającego: tel. ……………..., e-mail: …………………………………..,</w:t>
      </w:r>
    </w:p>
    <w:p w:rsidR="00572BC9" w:rsidRDefault="00B24EE3" w:rsidP="00572BC9">
      <w:pPr>
        <w:pStyle w:val="Akapitzlist"/>
        <w:numPr>
          <w:ilvl w:val="0"/>
          <w:numId w:val="6"/>
        </w:numPr>
        <w:tabs>
          <w:tab w:val="left" w:pos="284"/>
          <w:tab w:val="left" w:pos="462"/>
          <w:tab w:val="left" w:pos="2552"/>
        </w:tabs>
        <w:jc w:val="both"/>
        <w:rPr>
          <w:rFonts w:ascii="Times New Roman" w:hAnsi="Times New Roman" w:cs="Times New Roman"/>
        </w:rPr>
      </w:pPr>
      <w:r>
        <w:rPr>
          <w:rFonts w:ascii="Times New Roman" w:hAnsi="Times New Roman" w:cs="Times New Roman"/>
        </w:rPr>
        <w:t xml:space="preserve">Dane kontaktowe Wykonawcy: </w:t>
      </w:r>
      <w:r w:rsidR="006F3DAF" w:rsidRPr="00572BC9">
        <w:rPr>
          <w:rFonts w:ascii="Times New Roman" w:hAnsi="Times New Roman" w:cs="Times New Roman"/>
        </w:rPr>
        <w:t>tel. ……</w:t>
      </w:r>
      <w:r>
        <w:rPr>
          <w:rFonts w:ascii="Times New Roman" w:hAnsi="Times New Roman" w:cs="Times New Roman"/>
        </w:rPr>
        <w:t>….</w:t>
      </w:r>
      <w:r w:rsidR="006F3DAF" w:rsidRPr="00572BC9">
        <w:rPr>
          <w:rFonts w:ascii="Times New Roman" w:hAnsi="Times New Roman" w:cs="Times New Roman"/>
        </w:rPr>
        <w:t>………..., e-mail: …………</w:t>
      </w:r>
      <w:r>
        <w:rPr>
          <w:rFonts w:ascii="Times New Roman" w:hAnsi="Times New Roman" w:cs="Times New Roman"/>
        </w:rPr>
        <w:t>..</w:t>
      </w:r>
      <w:r w:rsidR="006F3DAF" w:rsidRPr="00572BC9">
        <w:rPr>
          <w:rFonts w:ascii="Times New Roman" w:hAnsi="Times New Roman" w:cs="Times New Roman"/>
        </w:rPr>
        <w:t>……………………….,</w:t>
      </w:r>
    </w:p>
    <w:p w:rsidR="00035AFB" w:rsidRPr="00572BC9" w:rsidRDefault="006F3DAF"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 xml:space="preserve">Jeżeli Wykonawca wykonuje przedmiot umowy w sposób wadliwy albo sprzeczny między innymi z umową, Zamawiający może wezwać go do zmiany sposobu wykonywania </w:t>
      </w:r>
      <w:r w:rsidR="00B24EE3">
        <w:rPr>
          <w:rFonts w:ascii="Times New Roman" w:hAnsi="Times New Roman" w:cs="Times New Roman"/>
        </w:rPr>
        <w:br/>
      </w:r>
      <w:r w:rsidRPr="00572BC9">
        <w:rPr>
          <w:rFonts w:ascii="Times New Roman" w:hAnsi="Times New Roman" w:cs="Times New Roman"/>
        </w:rPr>
        <w:t>i wyznaczyć mu w tym celu odpowiedni termin. Po bezskutecznym upływie wyznaczonego terminu Zamawiający może powierzyć poprawienie lub dalsze wykonanie przedmiotu umowy lub jego części innej osobie na koszt Wykonawcy, na co Wykonawca oświadcza, że wyraża zgodę.</w:t>
      </w:r>
    </w:p>
    <w:p w:rsidR="00035AFB" w:rsidRDefault="00035AFB">
      <w:pPr>
        <w:pStyle w:val="Tekstmakra1"/>
        <w:tabs>
          <w:tab w:val="left" w:pos="284"/>
          <w:tab w:val="left" w:pos="462"/>
          <w:tab w:val="left" w:pos="8647"/>
        </w:tabs>
        <w:spacing w:after="0" w:line="240" w:lineRule="auto"/>
        <w:ind w:left="284" w:hanging="284"/>
        <w:jc w:val="both"/>
        <w:rPr>
          <w:rFonts w:ascii="Times New Roman" w:hAnsi="Times New Roman" w:cs="Times New Roman"/>
        </w:rPr>
      </w:pPr>
    </w:p>
    <w:p w:rsidR="00035AFB" w:rsidRDefault="006F3DAF">
      <w:pPr>
        <w:pStyle w:val="Tekstmakra1"/>
        <w:tabs>
          <w:tab w:val="left" w:pos="284"/>
          <w:tab w:val="left" w:pos="462"/>
          <w:tab w:val="left" w:pos="8647"/>
        </w:tabs>
        <w:spacing w:after="0" w:line="240" w:lineRule="auto"/>
        <w:ind w:left="284" w:hanging="284"/>
        <w:jc w:val="center"/>
        <w:rPr>
          <w:rFonts w:ascii="Times New Roman" w:hAnsi="Times New Roman" w:cs="Times New Roman"/>
        </w:rPr>
      </w:pPr>
      <w:r>
        <w:rPr>
          <w:rFonts w:ascii="Times New Roman" w:hAnsi="Times New Roman" w:cs="Times New Roman"/>
        </w:rPr>
        <w:t>§ 11</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W razie opóźnienia w wykonaniu przedmiotu umowy</w:t>
      </w:r>
      <w:r w:rsidR="00DB2CEE">
        <w:rPr>
          <w:rFonts w:ascii="Times New Roman" w:hAnsi="Times New Roman" w:cs="Times New Roman"/>
        </w:rPr>
        <w:t xml:space="preserve"> w terminie</w:t>
      </w:r>
      <w:r>
        <w:rPr>
          <w:rFonts w:ascii="Times New Roman" w:hAnsi="Times New Roman" w:cs="Times New Roman"/>
        </w:rPr>
        <w:t xml:space="preserve">, o którym mowa w § 4 pkt. 2) </w:t>
      </w:r>
      <w:r w:rsidR="00B24EE3">
        <w:rPr>
          <w:rFonts w:ascii="Times New Roman" w:hAnsi="Times New Roman" w:cs="Times New Roman"/>
        </w:rPr>
        <w:br/>
      </w:r>
      <w:r>
        <w:rPr>
          <w:rFonts w:ascii="Times New Roman" w:hAnsi="Times New Roman" w:cs="Times New Roman"/>
        </w:rPr>
        <w:t xml:space="preserve">z przyczyn leżących po stronie Wykonawcy, lub opóźnienia w wykonaniu innych obowiązków wynikających z zapisów niniejszej umowy, zapłaci On Zamawiającemu karę umowną </w:t>
      </w:r>
      <w:r w:rsidR="00422FD9">
        <w:rPr>
          <w:rFonts w:ascii="Times New Roman" w:hAnsi="Times New Roman" w:cs="Times New Roman"/>
        </w:rPr>
        <w:br/>
      </w:r>
      <w:r>
        <w:rPr>
          <w:rFonts w:ascii="Times New Roman" w:hAnsi="Times New Roman" w:cs="Times New Roman"/>
        </w:rPr>
        <w:t xml:space="preserve">w wysokości 0,5% wynagrodzenia umownego </w:t>
      </w:r>
      <w:r>
        <w:rPr>
          <w:rFonts w:ascii="Times New Roman" w:hAnsi="Times New Roman" w:cs="Times New Roman"/>
          <w:iCs/>
        </w:rPr>
        <w:t>brutto</w:t>
      </w:r>
      <w:r>
        <w:rPr>
          <w:rFonts w:ascii="Times New Roman" w:hAnsi="Times New Roman" w:cs="Times New Roman"/>
        </w:rPr>
        <w:t xml:space="preserve">, określonego w § 7 ust.1, za każdy dzień opóźnienia. </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Wykonawca zapłaci Zamawiającemu karę umowną za opóźnienie w usunięciu wad stwierdzonych podczas odbioru, w okresie gwarancji lub rękojmi, w wysokości 1,0% wynagrodzenia umownego brutto, określonego w § 7 ust.1, za każdy dzień opóźnienia, liczony od daty wyznaczonej na usunięcie wad.</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iCs/>
        </w:rPr>
      </w:pPr>
      <w:r>
        <w:rPr>
          <w:rFonts w:ascii="Times New Roman" w:hAnsi="Times New Roman" w:cs="Times New Roman"/>
        </w:rPr>
        <w:t xml:space="preserve">W przypadku, gdy opóźnienie w usunięciu wad, o których mowa w ust. 2 przekroczy 10 dni roboczych Zamawiający będzie uprawniony, bez upoważnienia sądowego, do powierzania usunięcia wad oraz szkód nimi spowodowanych osobom trzecim, obciążając pełnymi kosztami ich usunięcia Wykonawcę, na co Wykonawca wyraża zgodę (wykonanie zastępcze), </w:t>
      </w:r>
      <w:r w:rsidR="00422FD9">
        <w:rPr>
          <w:rFonts w:ascii="Times New Roman" w:hAnsi="Times New Roman" w:cs="Times New Roman"/>
        </w:rPr>
        <w:br/>
      </w:r>
      <w:r>
        <w:rPr>
          <w:rFonts w:ascii="Times New Roman" w:hAnsi="Times New Roman" w:cs="Times New Roman"/>
        </w:rPr>
        <w:t xml:space="preserve">z jednoczesnym zachowaniem uprawnień do kar umownych od Wykonawcy i odszkodowania uzupełniającego. </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iCs/>
        </w:rPr>
        <w:t xml:space="preserve">W przypadkach odstąpienia od umowy z przyczyn leżących po stronie Wykonawcy, zapłaci on Zamawiającemu karę umowną: </w:t>
      </w:r>
    </w:p>
    <w:p w:rsidR="00035AFB" w:rsidRDefault="006F3DAF">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30% wynagrodzenia umownego brutto, określonego w § 7 ust.1, jeżeli wartość wykonanych przez Wykonawcę do dnia odstąpienia od umowy robót, według inwentaryzacji, o której mowa w § 12 ust. 6 i 7 niniejszej umowy, nie przekroczy 50 % wynagrodzenia umownego brutto, określonego w § 7 ust.1,</w:t>
      </w:r>
    </w:p>
    <w:p w:rsidR="00035AFB" w:rsidRDefault="006F3DAF">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10 % wynagrodzenia umownego brutto, określonego w § 7 ust.1, jeżeli wartość wykonanych przez Wykonawcę do dnia odstąpienia od umowy robót, według inwentaryzacji, o której mowa w § 12 ust. 6 i 7 niniejszej umowy, przekroczy 50 % wynagrodzenia umownego brutto, określonego w § 7 ust.1.</w:t>
      </w:r>
    </w:p>
    <w:p w:rsidR="00035AFB" w:rsidRDefault="006F3DAF">
      <w:pPr>
        <w:pStyle w:val="Akapitzlist1"/>
        <w:numPr>
          <w:ilvl w:val="0"/>
          <w:numId w:val="3"/>
        </w:numPr>
        <w:tabs>
          <w:tab w:val="left" w:pos="284"/>
          <w:tab w:val="left" w:pos="462"/>
        </w:tabs>
        <w:ind w:left="308"/>
        <w:jc w:val="both"/>
        <w:rPr>
          <w:rFonts w:ascii="Times New Roman" w:hAnsi="Times New Roman" w:cs="Times New Roman"/>
        </w:rPr>
      </w:pPr>
      <w:r>
        <w:rPr>
          <w:rFonts w:ascii="Times New Roman" w:hAnsi="Times New Roman" w:cs="Times New Roman"/>
        </w:rPr>
        <w:t>Wykonawca zapłaci Zamawiającemu karę umowną w przypadku:</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zapłaty wynagrodzenia należnego podwykonawcom lub dalszym podwykonawcom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 xml:space="preserve"> nieterminowej zapłaty wynagrodzenia należnego podwykonawcom lub dalszym podwykonawcom w wysokości 0,5% wynagrodzenia umownego brutto, określonego w § 7 ust.1, za każdy dzień zwłoki,</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do zaakceptowania projektu umowy o podwykonawstwo, której przedmiotem są roboty budowlane, lub projektu jej zmiany –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poświadczonej za godność z oryginałem kopii umowy o podwykonawstwo lub jej zmiany –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zmiany umowy o podwykonawstwo w zakresie terminu zapłaty –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realizacji umowy przy udziale nieujawnionego podwykonawcy - w wysokości 5% wynagrodzenia umownego brutto, określonego w § 7 ust.1,  za każdorazowy fakt nieujawnienia podwykonawcy.</w:t>
      </w:r>
    </w:p>
    <w:p w:rsidR="00035AFB" w:rsidRDefault="006F3DAF">
      <w:pPr>
        <w:numPr>
          <w:ilvl w:val="0"/>
          <w:numId w:val="3"/>
        </w:numPr>
        <w:shd w:val="clear" w:color="auto" w:fill="FFFFFF"/>
        <w:tabs>
          <w:tab w:val="left" w:pos="426"/>
        </w:tabs>
        <w:suppressAutoHyphens w:val="0"/>
        <w:overflowPunct/>
        <w:ind w:hanging="720"/>
        <w:jc w:val="both"/>
        <w:rPr>
          <w:rFonts w:ascii="Times New Roman" w:hAnsi="Times New Roman" w:cs="Times New Roman"/>
        </w:rPr>
      </w:pPr>
      <w:r>
        <w:rPr>
          <w:rFonts w:ascii="Times New Roman" w:hAnsi="Times New Roman" w:cs="Times New Roman"/>
        </w:rPr>
        <w:t>Wykonawca zapłaci Zamawiającemu kary umowne w odniesieniu do obowiązków zatrudnienia osób na umowę o pracę:</w:t>
      </w:r>
    </w:p>
    <w:p w:rsidR="00035AFB" w:rsidRDefault="006F3DAF">
      <w:pPr>
        <w:pStyle w:val="Akapitzlist"/>
        <w:numPr>
          <w:ilvl w:val="2"/>
          <w:numId w:val="31"/>
        </w:numPr>
        <w:shd w:val="clear" w:color="auto" w:fill="FFFFFF"/>
        <w:suppressAutoHyphens w:val="0"/>
        <w:overflowPunct/>
        <w:ind w:hanging="396"/>
        <w:contextualSpacing/>
        <w:jc w:val="both"/>
        <w:rPr>
          <w:rFonts w:ascii="Times New Roman" w:hAnsi="Times New Roman" w:cs="Times New Roman"/>
        </w:rPr>
      </w:pPr>
      <w:r>
        <w:rPr>
          <w:rFonts w:ascii="Times New Roman" w:hAnsi="Times New Roman" w:cs="Times New Roman"/>
        </w:rPr>
        <w:t xml:space="preserve">w przypadku nieprzedstawienia (nieokazania, nieprzedłożenia) dokumentów lub oświadczeń, o których mowa w § 1 ust. 11 pkt.1) - w wysokości 2000 zł, a przypadku przedstawienia (okazania, przedłożenia) z opóźnieniem 200 zł za każdy dzień opóźnienia, </w:t>
      </w:r>
    </w:p>
    <w:p w:rsidR="00035AFB" w:rsidRDefault="006F3DAF">
      <w:pPr>
        <w:pStyle w:val="Akapitzlist"/>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przypadku gdy okazane (przedstawione lub przedłożone) dokumenty lub oświadczenia będą niekompletne lub nie będą potwierdzały w sposób jednoznaczny wymaganego zatrudnienia osób na umowę o pracę na skutek wezwania, o którym mowa w § 1 ust. 14) – w wysokości 200 zł za każdy dzień do dnia dostarczenia Zamawiającemu kompletnych lub jednoznacznie potwierdzających fakt zatrudnia osób na umowę o pracę dokumentów lub oświadczeń,</w:t>
      </w:r>
    </w:p>
    <w:p w:rsidR="00035AFB" w:rsidRDefault="006F3DAF">
      <w:pPr>
        <w:pStyle w:val="Akapitzlist"/>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 xml:space="preserve">przypadku uchybienia terminowi, o którym mowa w § 1 ust. 13 </w:t>
      </w:r>
      <w:proofErr w:type="spellStart"/>
      <w:r>
        <w:rPr>
          <w:rFonts w:ascii="Times New Roman" w:hAnsi="Times New Roman" w:cs="Times New Roman"/>
        </w:rPr>
        <w:t>zd</w:t>
      </w:r>
      <w:proofErr w:type="spellEnd"/>
      <w:r>
        <w:rPr>
          <w:rFonts w:ascii="Times New Roman" w:hAnsi="Times New Roman" w:cs="Times New Roman"/>
        </w:rPr>
        <w:t xml:space="preserve">. drugie  lub § 1 ust. 14 za każdy dzień uchybienia w wysokości 200 zł za każdy dzień opóźnienia. </w:t>
      </w:r>
    </w:p>
    <w:p w:rsidR="00035AFB" w:rsidRDefault="006F3DAF" w:rsidP="00FC61B9">
      <w:pPr>
        <w:pStyle w:val="Akapitzlist"/>
        <w:numPr>
          <w:ilvl w:val="0"/>
          <w:numId w:val="3"/>
        </w:numPr>
        <w:shd w:val="clear" w:color="auto" w:fill="FFFFFF"/>
        <w:suppressAutoHyphens w:val="0"/>
        <w:overflowPunct/>
        <w:ind w:left="709" w:hanging="709"/>
        <w:contextualSpacing/>
        <w:jc w:val="both"/>
        <w:rPr>
          <w:rFonts w:ascii="Times New Roman" w:hAnsi="Times New Roman" w:cs="Times New Roman"/>
        </w:rPr>
      </w:pPr>
      <w:r>
        <w:rPr>
          <w:rFonts w:ascii="Times New Roman" w:hAnsi="Times New Roman" w:cs="Times New Roman"/>
        </w:rPr>
        <w:t xml:space="preserve">Strony ustalają, że w przypadku niespełnienia przez Wykonawcę lub podwykonawcę </w:t>
      </w:r>
      <w:r w:rsidR="00FC61B9">
        <w:rPr>
          <w:rFonts w:ascii="Times New Roman" w:hAnsi="Times New Roman" w:cs="Times New Roman"/>
        </w:rPr>
        <w:br/>
        <w:t>wymo</w:t>
      </w:r>
      <w:r>
        <w:rPr>
          <w:rFonts w:ascii="Times New Roman" w:hAnsi="Times New Roman" w:cs="Times New Roman"/>
        </w:rPr>
        <w:t>gu zatrudnienia na podstawie umowy o pracę osób wykon</w:t>
      </w:r>
      <w:r w:rsidR="00FC61B9">
        <w:rPr>
          <w:rFonts w:ascii="Times New Roman" w:hAnsi="Times New Roman" w:cs="Times New Roman"/>
        </w:rPr>
        <w:t>ujących wskazane przez Zamawiaj</w:t>
      </w:r>
      <w:r>
        <w:rPr>
          <w:rFonts w:ascii="Times New Roman" w:hAnsi="Times New Roman" w:cs="Times New Roman"/>
        </w:rPr>
        <w:t>ącego w SIWZ czynności w stopniu wskazanym w toku postępowani</w:t>
      </w:r>
      <w:r w:rsidR="00FC61B9">
        <w:rPr>
          <w:rFonts w:ascii="Times New Roman" w:hAnsi="Times New Roman" w:cs="Times New Roman"/>
        </w:rPr>
        <w:t xml:space="preserve">a </w:t>
      </w:r>
      <w:r w:rsidR="008E3A40">
        <w:rPr>
          <w:rFonts w:ascii="Times New Roman" w:hAnsi="Times New Roman" w:cs="Times New Roman"/>
        </w:rPr>
        <w:br/>
      </w:r>
      <w:r w:rsidR="00FC61B9">
        <w:rPr>
          <w:rFonts w:ascii="Times New Roman" w:hAnsi="Times New Roman" w:cs="Times New Roman"/>
        </w:rPr>
        <w:t>o udzielenie zamó</w:t>
      </w:r>
      <w:r>
        <w:rPr>
          <w:rFonts w:ascii="Times New Roman" w:hAnsi="Times New Roman" w:cs="Times New Roman"/>
        </w:rPr>
        <w:t xml:space="preserve">wienia, nieokazanie dokumentów lub oświadczeń, o których mowa w § 1 ust. 11  pkt1) </w:t>
      </w:r>
      <w:r>
        <w:rPr>
          <w:rFonts w:ascii="Times New Roman" w:hAnsi="Times New Roman" w:cs="Times New Roman"/>
        </w:rPr>
        <w:tab/>
        <w:t>może skutkować odstąpieniem przez Zamawiającego o</w:t>
      </w:r>
      <w:r w:rsidR="00FC61B9">
        <w:rPr>
          <w:rFonts w:ascii="Times New Roman" w:hAnsi="Times New Roman" w:cs="Times New Roman"/>
        </w:rPr>
        <w:t xml:space="preserve">d umowy z winy Wykonawcy i/lub </w:t>
      </w:r>
      <w:r>
        <w:rPr>
          <w:rFonts w:ascii="Times New Roman" w:hAnsi="Times New Roman" w:cs="Times New Roman"/>
        </w:rPr>
        <w:t>naliczeniem kary umownej wymienionej w ust. 4.</w:t>
      </w:r>
    </w:p>
    <w:p w:rsidR="00035AFB" w:rsidRDefault="006F3DAF" w:rsidP="00DB659D">
      <w:pPr>
        <w:pStyle w:val="Akapitzlist"/>
        <w:shd w:val="clear" w:color="auto" w:fill="FFFFFF"/>
        <w:suppressAutoHyphens w:val="0"/>
        <w:overflowPunct/>
        <w:ind w:left="709"/>
        <w:contextualSpacing/>
        <w:jc w:val="both"/>
        <w:rPr>
          <w:rFonts w:ascii="Times New Roman" w:hAnsi="Times New Roman" w:cs="Times New Roman"/>
        </w:rPr>
      </w:pPr>
      <w:r>
        <w:rPr>
          <w:rFonts w:ascii="Times New Roman" w:hAnsi="Times New Roman" w:cs="Times New Roman"/>
        </w:rPr>
        <w:t xml:space="preserve">Oświadczenie o odstąpieniu od umowy zostanie złożone na piśmie w ciągu 30 dni kalendarzowych od powzięcia przez Zamawiającego wiedzy o </w:t>
      </w:r>
      <w:r w:rsidR="00DB659D">
        <w:rPr>
          <w:rFonts w:ascii="Times New Roman" w:hAnsi="Times New Roman" w:cs="Times New Roman"/>
        </w:rPr>
        <w:t xml:space="preserve">wymienionym powyżej zdarzeniu  </w:t>
      </w:r>
      <w:r>
        <w:rPr>
          <w:rFonts w:ascii="Times New Roman" w:hAnsi="Times New Roman" w:cs="Times New Roman"/>
        </w:rPr>
        <w:t>uzasadniającym odstąpienie od umowy.</w:t>
      </w:r>
    </w:p>
    <w:p w:rsidR="008E3A40" w:rsidRDefault="006F3DAF" w:rsidP="008E3A40">
      <w:pPr>
        <w:numPr>
          <w:ilvl w:val="0"/>
          <w:numId w:val="3"/>
        </w:numPr>
        <w:shd w:val="clear" w:color="auto" w:fill="FFFFFF"/>
        <w:suppressAutoHyphens w:val="0"/>
        <w:overflowPunct/>
        <w:ind w:left="567" w:hanging="567"/>
        <w:jc w:val="both"/>
        <w:rPr>
          <w:rFonts w:ascii="Times New Roman" w:hAnsi="Times New Roman" w:cs="Times New Roman"/>
        </w:rPr>
      </w:pPr>
      <w:r>
        <w:rPr>
          <w:rFonts w:ascii="Times New Roman" w:hAnsi="Times New Roman" w:cs="Times New Roman"/>
        </w:rPr>
        <w:t>Okoliczność, że Zamawiający nie poniósł szkody wskutek opóźnień Wykonawcy nie zwal</w:t>
      </w:r>
      <w:r w:rsidR="00DB659D">
        <w:rPr>
          <w:rFonts w:ascii="Times New Roman" w:hAnsi="Times New Roman" w:cs="Times New Roman"/>
        </w:rPr>
        <w:t xml:space="preserve">nia </w:t>
      </w:r>
      <w:r>
        <w:rPr>
          <w:rFonts w:ascii="Times New Roman" w:hAnsi="Times New Roman" w:cs="Times New Roman"/>
        </w:rPr>
        <w:t>Wykonawcy z obowiązku zapła</w:t>
      </w:r>
      <w:r w:rsidR="008E3A40">
        <w:rPr>
          <w:rFonts w:ascii="Times New Roman" w:hAnsi="Times New Roman" w:cs="Times New Roman"/>
        </w:rPr>
        <w:t xml:space="preserve">ty zastrzeżonych kar umownych. </w:t>
      </w:r>
    </w:p>
    <w:p w:rsidR="008E3A40" w:rsidRDefault="006F3DAF" w:rsidP="008E3A40">
      <w:pPr>
        <w:numPr>
          <w:ilvl w:val="0"/>
          <w:numId w:val="3"/>
        </w:numPr>
        <w:shd w:val="clear" w:color="auto" w:fill="FFFFFF"/>
        <w:suppressAutoHyphens w:val="0"/>
        <w:overflowPunct/>
        <w:ind w:left="567" w:hanging="567"/>
        <w:jc w:val="both"/>
        <w:rPr>
          <w:rFonts w:ascii="Times New Roman" w:hAnsi="Times New Roman" w:cs="Times New Roman"/>
        </w:rPr>
      </w:pPr>
      <w:r w:rsidRPr="008E3A40">
        <w:rPr>
          <w:rFonts w:ascii="Times New Roman" w:hAnsi="Times New Roman" w:cs="Times New Roman"/>
        </w:rPr>
        <w:t>Zamawiającemu przysługuje ponadto prawo dochodzen</w:t>
      </w:r>
      <w:r w:rsidR="008E3A40">
        <w:rPr>
          <w:rFonts w:ascii="Times New Roman" w:hAnsi="Times New Roman" w:cs="Times New Roman"/>
        </w:rPr>
        <w:t xml:space="preserve">ia odszkodowania na zasadach </w:t>
      </w:r>
      <w:r w:rsidRPr="008E3A40">
        <w:rPr>
          <w:rFonts w:ascii="Times New Roman" w:hAnsi="Times New Roman" w:cs="Times New Roman"/>
        </w:rPr>
        <w:t>ogólnych prawa cywilnego, jeżeli poniesiona szkoda prze</w:t>
      </w:r>
      <w:r w:rsidR="008E3A40">
        <w:rPr>
          <w:rFonts w:ascii="Times New Roman" w:hAnsi="Times New Roman" w:cs="Times New Roman"/>
        </w:rPr>
        <w:t xml:space="preserve">kroczy wysokość zastrzeżonych </w:t>
      </w:r>
      <w:r w:rsidRPr="008E3A40">
        <w:rPr>
          <w:rFonts w:ascii="Times New Roman" w:hAnsi="Times New Roman" w:cs="Times New Roman"/>
        </w:rPr>
        <w:t>kar umownych.</w:t>
      </w:r>
    </w:p>
    <w:p w:rsidR="00035AFB" w:rsidRPr="008E3A40" w:rsidRDefault="006F3DAF" w:rsidP="008E3A40">
      <w:pPr>
        <w:numPr>
          <w:ilvl w:val="0"/>
          <w:numId w:val="3"/>
        </w:numPr>
        <w:shd w:val="clear" w:color="auto" w:fill="FFFFFF"/>
        <w:suppressAutoHyphens w:val="0"/>
        <w:overflowPunct/>
        <w:ind w:left="567" w:hanging="567"/>
        <w:jc w:val="both"/>
        <w:rPr>
          <w:rFonts w:ascii="Times New Roman" w:hAnsi="Times New Roman" w:cs="Times New Roman"/>
        </w:rPr>
      </w:pPr>
      <w:r w:rsidRPr="008E3A40">
        <w:rPr>
          <w:rFonts w:ascii="Times New Roman" w:hAnsi="Times New Roman" w:cs="Times New Roman"/>
        </w:rPr>
        <w:t xml:space="preserve">Naliczone kary umowne będą potrącane z wynagrodzenia </w:t>
      </w:r>
      <w:r w:rsidR="008E3A40">
        <w:rPr>
          <w:rFonts w:ascii="Times New Roman" w:hAnsi="Times New Roman" w:cs="Times New Roman"/>
        </w:rPr>
        <w:t xml:space="preserve">Wykonawcy, a jeżeli Wykonawcy </w:t>
      </w:r>
      <w:r w:rsidRPr="008E3A40">
        <w:rPr>
          <w:rFonts w:ascii="Times New Roman" w:hAnsi="Times New Roman" w:cs="Times New Roman"/>
        </w:rPr>
        <w:t>nie przysługuje wynagrodzenie, z którego można by dokonać potrącenia, Zamaw</w:t>
      </w:r>
      <w:r w:rsidR="008E3A40">
        <w:rPr>
          <w:rFonts w:ascii="Times New Roman" w:hAnsi="Times New Roman" w:cs="Times New Roman"/>
        </w:rPr>
        <w:t xml:space="preserve">iający </w:t>
      </w:r>
      <w:r w:rsidRPr="008E3A40">
        <w:rPr>
          <w:rFonts w:ascii="Times New Roman" w:hAnsi="Times New Roman" w:cs="Times New Roman"/>
        </w:rPr>
        <w:t xml:space="preserve">wezwie Wykonawcę do jej zapłaty na podstawie </w:t>
      </w:r>
      <w:r w:rsidR="008E3A40">
        <w:rPr>
          <w:rFonts w:ascii="Times New Roman" w:hAnsi="Times New Roman" w:cs="Times New Roman"/>
        </w:rPr>
        <w:t xml:space="preserve">noty księgowej. W przypadku </w:t>
      </w:r>
      <w:r w:rsidRPr="008E3A40">
        <w:rPr>
          <w:rFonts w:ascii="Times New Roman" w:hAnsi="Times New Roman" w:cs="Times New Roman"/>
        </w:rPr>
        <w:t xml:space="preserve">nieterminowej zapłaty, naliczane będą odsetki ustawowe </w:t>
      </w:r>
      <w:r w:rsidR="008E3A40">
        <w:rPr>
          <w:rFonts w:ascii="Times New Roman" w:hAnsi="Times New Roman" w:cs="Times New Roman"/>
        </w:rPr>
        <w:t xml:space="preserve">za opóźnienie w transakcjach </w:t>
      </w:r>
      <w:r w:rsidRPr="008E3A40">
        <w:rPr>
          <w:rFonts w:ascii="Times New Roman" w:hAnsi="Times New Roman" w:cs="Times New Roman"/>
        </w:rPr>
        <w:t>handlowych.</w:t>
      </w:r>
    </w:p>
    <w:p w:rsidR="00035AFB" w:rsidRDefault="00035AFB">
      <w:pPr>
        <w:tabs>
          <w:tab w:val="left" w:pos="284"/>
          <w:tab w:val="left" w:pos="462"/>
          <w:tab w:val="left" w:pos="3969"/>
        </w:tabs>
        <w:ind w:left="284" w:hanging="284"/>
        <w:jc w:val="center"/>
        <w:rPr>
          <w:rFonts w:ascii="Times New Roman" w:hAnsi="Times New Roman" w:cs="Times New Roman"/>
        </w:rPr>
      </w:pPr>
    </w:p>
    <w:p w:rsidR="00035AFB" w:rsidRDefault="006F3DAF">
      <w:pPr>
        <w:tabs>
          <w:tab w:val="left" w:pos="284"/>
          <w:tab w:val="left" w:pos="462"/>
          <w:tab w:val="left" w:pos="3969"/>
        </w:tabs>
        <w:ind w:left="284" w:hanging="284"/>
        <w:jc w:val="center"/>
        <w:rPr>
          <w:rFonts w:ascii="Times New Roman" w:hAnsi="Times New Roman" w:cs="Times New Roman"/>
        </w:rPr>
      </w:pPr>
      <w:r>
        <w:rPr>
          <w:rFonts w:ascii="Times New Roman" w:hAnsi="Times New Roman" w:cs="Times New Roman"/>
        </w:rPr>
        <w:t>§ 12</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stwierdzenia nieterminowego lub nienależytego wykonywania przez Wykonawcę robót, czynności objętych umową, Zamawiający może odstąpić od umowy, a niezależnie od tego może także naliczyć kary umowne. W szczególności Zamawiającemu przysługuje prawo odstąpienia od umowy, jeżeli:</w:t>
      </w:r>
    </w:p>
    <w:p w:rsidR="00035AFB" w:rsidRDefault="006F3DAF">
      <w:pPr>
        <w:pStyle w:val="Akapitzlist1"/>
        <w:numPr>
          <w:ilvl w:val="0"/>
          <w:numId w:val="11"/>
        </w:numPr>
        <w:tabs>
          <w:tab w:val="left" w:pos="284"/>
          <w:tab w:val="left" w:pos="462"/>
          <w:tab w:val="left" w:pos="645"/>
        </w:tabs>
        <w:ind w:left="709"/>
        <w:jc w:val="both"/>
        <w:rPr>
          <w:rFonts w:ascii="Times New Roman" w:hAnsi="Times New Roman" w:cs="Times New Roman"/>
        </w:rPr>
      </w:pPr>
      <w:r>
        <w:rPr>
          <w:rFonts w:ascii="Times New Roman" w:hAnsi="Times New Roman" w:cs="Times New Roman"/>
        </w:rPr>
        <w:t>Wykonawca nie przejął od Zamawiającego teren</w:t>
      </w:r>
      <w:r w:rsidR="00DB2CEE">
        <w:rPr>
          <w:rFonts w:ascii="Times New Roman" w:hAnsi="Times New Roman" w:cs="Times New Roman"/>
        </w:rPr>
        <w:t>u</w:t>
      </w:r>
      <w:r>
        <w:rPr>
          <w:rFonts w:ascii="Times New Roman" w:hAnsi="Times New Roman" w:cs="Times New Roman"/>
        </w:rPr>
        <w:t xml:space="preserve"> budowy, </w:t>
      </w:r>
      <w:r>
        <w:rPr>
          <w:rFonts w:ascii="Times New Roman" w:hAnsi="Times New Roman" w:cs="Times New Roman"/>
          <w:iCs/>
        </w:rPr>
        <w:t>w którym mają zostać wykonane roboty,</w:t>
      </w:r>
      <w:r>
        <w:rPr>
          <w:rFonts w:ascii="Times New Roman" w:hAnsi="Times New Roman" w:cs="Times New Roman"/>
        </w:rPr>
        <w:t xml:space="preserve"> w terminie 5 dni </w:t>
      </w:r>
      <w:r>
        <w:rPr>
          <w:rFonts w:ascii="Times New Roman" w:hAnsi="Times New Roman" w:cs="Times New Roman"/>
          <w:iCs/>
        </w:rPr>
        <w:t>roboczych</w:t>
      </w:r>
      <w:r w:rsidR="00193898">
        <w:rPr>
          <w:rFonts w:ascii="Times New Roman" w:hAnsi="Times New Roman" w:cs="Times New Roman"/>
        </w:rPr>
        <w:t xml:space="preserve"> od daty zawarcia</w:t>
      </w:r>
      <w:r>
        <w:rPr>
          <w:rFonts w:ascii="Times New Roman" w:hAnsi="Times New Roman" w:cs="Times New Roman"/>
        </w:rPr>
        <w:t xml:space="preserve"> umowy,</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przerwał, z przyczyn leżących po jego stronie realizację robót i przerwa trwa dłużej niż 10 dni </w:t>
      </w:r>
      <w:r>
        <w:rPr>
          <w:rFonts w:ascii="Times New Roman" w:hAnsi="Times New Roman" w:cs="Times New Roman"/>
          <w:iCs/>
        </w:rPr>
        <w:t>kalendarzowych,</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nastąpiło rażące naruszenie warunków umowy w szczególności, gdy Wykonawca realizuje roboty przewidziane niniejszą umową w sposób niezgodny z: obowiązującymi przepisami oraz wiedzą i sztuką budowlaną, Specyfikacją Istotnych Warunków Zamówienia, złożoną ofertą, wskazaniami </w:t>
      </w:r>
      <w:r>
        <w:rPr>
          <w:rFonts w:ascii="Times New Roman" w:hAnsi="Times New Roman" w:cs="Times New Roman"/>
          <w:iCs/>
        </w:rPr>
        <w:t>Inspektora Nadzoru</w:t>
      </w:r>
      <w:r>
        <w:rPr>
          <w:rFonts w:ascii="Times New Roman" w:hAnsi="Times New Roman" w:cs="Times New Roman"/>
        </w:rPr>
        <w:t>,</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nie zgłosił I</w:t>
      </w:r>
      <w:r>
        <w:rPr>
          <w:rFonts w:ascii="Times New Roman" w:eastAsia="Arial" w:hAnsi="Times New Roman" w:cs="Times New Roman"/>
        </w:rPr>
        <w:t>nspektorowi Nadzoru</w:t>
      </w:r>
      <w:r>
        <w:rPr>
          <w:rFonts w:ascii="Times New Roman" w:hAnsi="Times New Roman" w:cs="Times New Roman"/>
        </w:rPr>
        <w:t xml:space="preserve"> zakończenia </w:t>
      </w:r>
      <w:r>
        <w:rPr>
          <w:rFonts w:ascii="Times New Roman" w:eastAsia="Arial" w:hAnsi="Times New Roman" w:cs="Times New Roman"/>
        </w:rPr>
        <w:t xml:space="preserve">realizacji zamówienia w ciągu 10 dni kalendarzowych od upływu terminu zakończenia robót określonego w § 4 </w:t>
      </w:r>
      <w:proofErr w:type="spellStart"/>
      <w:r>
        <w:rPr>
          <w:rFonts w:ascii="Times New Roman" w:eastAsia="Arial" w:hAnsi="Times New Roman" w:cs="Times New Roman"/>
        </w:rPr>
        <w:t>pkt</w:t>
      </w:r>
      <w:proofErr w:type="spellEnd"/>
      <w:r>
        <w:rPr>
          <w:rFonts w:ascii="Times New Roman" w:eastAsia="Arial" w:hAnsi="Times New Roman" w:cs="Times New Roman"/>
        </w:rPr>
        <w:t xml:space="preserve"> 2 lub gdy zgłoszenie to jest niezgodne z warunkiem podanym w § 8 ust.1,</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t>
      </w:r>
      <w:r>
        <w:rPr>
          <w:rFonts w:ascii="Times New Roman" w:eastAsia="Arial" w:hAnsi="Times New Roman" w:cs="Times New Roman"/>
        </w:rPr>
        <w:t>Wykonawca nie usunął w terminie określonym w protokole z odbioru końcowego robót wad, usterek lub niezgodności, względnie nie nadają się one do usunięcia a uniemożliwiają one użytkowanie przedmiotu umowy zgodnie z jego przeznaczeniem,</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Wykonawca w celu realizacji umowy zatrudnia podwykonawców bez zachowania trybu określonego w § 6 lub dopuszcza do wykonywania przez takich podwykonawców i dalszych podwykonawców robót pomimo odmowy wyrażenia zgody na zawarcie z nimi umowy wyrażonej przez Zamawiającego – Zamawiający może od umowy odstąpić po jednokrotnym wyznaczeniu terminu nie krótszego niż 3 dni robocze , do usunięcia podwykonawcy lub dalszego podwykonawcy z terenu budowy, przy czym Wykonawca zobowiązany jest udowodnić dokonanie takiego usunięcia,</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opóźnia się z rozpoczęciem lub realizacją umowy tak dalece, że nie gwarantuje to zakończenia robót  w terminie umownym,</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eastAsia="Arial" w:hAnsi="Times New Roman" w:cs="Times New Roman"/>
        </w:rPr>
      </w:pPr>
      <w:r>
        <w:rPr>
          <w:rFonts w:ascii="Times New Roman" w:hAnsi="Times New Roman" w:cs="Times New Roman"/>
        </w:rPr>
        <w:t xml:space="preserve"> </w:t>
      </w:r>
      <w:r>
        <w:rPr>
          <w:rFonts w:ascii="Times New Roman" w:eastAsia="Arial" w:hAnsi="Times New Roman" w:cs="Times New Roman"/>
        </w:rPr>
        <w:t xml:space="preserve">w innych przypadkach określonych w niniejszej umowie </w:t>
      </w:r>
      <w:r w:rsidR="008E3A40">
        <w:rPr>
          <w:rFonts w:ascii="Times New Roman" w:eastAsia="Arial" w:hAnsi="Times New Roman" w:cs="Times New Roman"/>
          <w:iCs/>
        </w:rPr>
        <w:t xml:space="preserve">lub wynikających </w:t>
      </w:r>
      <w:r w:rsidR="008E3A40">
        <w:rPr>
          <w:rFonts w:ascii="Times New Roman" w:eastAsia="Arial" w:hAnsi="Times New Roman" w:cs="Times New Roman"/>
          <w:iCs/>
        </w:rPr>
        <w:br/>
      </w:r>
      <w:r>
        <w:rPr>
          <w:rFonts w:ascii="Times New Roman" w:eastAsia="Arial" w:hAnsi="Times New Roman" w:cs="Times New Roman"/>
          <w:iCs/>
        </w:rPr>
        <w:t>z obowiązujących przepisów</w:t>
      </w:r>
      <w:r>
        <w:rPr>
          <w:rFonts w:ascii="Times New Roman" w:eastAsia="Arial" w:hAnsi="Times New Roman" w:cs="Times New Roman"/>
        </w:rPr>
        <w:t>.</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eastAsia="Arial" w:hAnsi="Times New Roman" w:cs="Times New Roman"/>
        </w:rPr>
        <w:t>Zamawiający może odstąpić od umowy w przypadkach wymienionych w ust. 1 w ciągu 30 dni</w:t>
      </w:r>
      <w:r>
        <w:rPr>
          <w:rFonts w:ascii="Times New Roman" w:eastAsia="Arial" w:hAnsi="Times New Roman" w:cs="Times New Roman"/>
          <w:b/>
        </w:rPr>
        <w:t xml:space="preserve"> </w:t>
      </w:r>
      <w:r>
        <w:rPr>
          <w:rFonts w:ascii="Times New Roman" w:eastAsia="Arial" w:hAnsi="Times New Roman" w:cs="Times New Roman"/>
          <w:iCs/>
        </w:rPr>
        <w:t>kalendarzowych</w:t>
      </w:r>
      <w:r>
        <w:rPr>
          <w:rFonts w:ascii="Times New Roman" w:eastAsia="Arial" w:hAnsi="Times New Roman" w:cs="Times New Roman"/>
        </w:rPr>
        <w:t xml:space="preserve"> od dnia, w którym dowiedział się o zaistnieniu przyczyn uzasadniających odstąpienie. W przypadkach określonych w ust. 1 lit. c., e., g., oświadczenie Zamawiającego </w:t>
      </w:r>
      <w:r w:rsidR="008E3A40">
        <w:rPr>
          <w:rFonts w:ascii="Times New Roman" w:eastAsia="Arial" w:hAnsi="Times New Roman" w:cs="Times New Roman"/>
        </w:rPr>
        <w:br/>
      </w:r>
      <w:r>
        <w:rPr>
          <w:rFonts w:ascii="Times New Roman" w:eastAsia="Arial" w:hAnsi="Times New Roman" w:cs="Times New Roman"/>
        </w:rPr>
        <w:t>o odstąpieniu od umowy winno zostać poprzedzone wezwaniem Wykonawcy do niezwłocznego wywiązania się z obowiązków określonych w umowie.</w:t>
      </w:r>
    </w:p>
    <w:p w:rsidR="00035AFB" w:rsidRDefault="006F3DAF">
      <w:pPr>
        <w:pStyle w:val="Akapitzlist1"/>
        <w:numPr>
          <w:ilvl w:val="0"/>
          <w:numId w:val="26"/>
        </w:numPr>
        <w:tabs>
          <w:tab w:val="left" w:pos="284"/>
          <w:tab w:val="left" w:pos="546"/>
        </w:tabs>
        <w:ind w:left="284"/>
        <w:jc w:val="both"/>
        <w:rPr>
          <w:rFonts w:ascii="Times New Roman" w:hAnsi="Times New Roman" w:cs="Times New Roman"/>
          <w:iCs/>
        </w:rPr>
      </w:pPr>
      <w:r>
        <w:rPr>
          <w:rFonts w:ascii="Times New Roman" w:hAnsi="Times New Roman" w:cs="Times New Roman"/>
        </w:rPr>
        <w:t xml:space="preserve">W razie zaistnienia istotnej zmiany okoliczności powodującej, że wykonanie umowy nie leży </w:t>
      </w:r>
      <w:r w:rsidR="008E3A40">
        <w:rPr>
          <w:rFonts w:ascii="Times New Roman" w:hAnsi="Times New Roman" w:cs="Times New Roman"/>
        </w:rPr>
        <w:br/>
      </w:r>
      <w:r>
        <w:rPr>
          <w:rFonts w:ascii="Times New Roman" w:hAnsi="Times New Roman" w:cs="Times New Roman"/>
        </w:rPr>
        <w:t xml:space="preserve">w interesie publicznym, czego nie można było przewidzieć w chwili zawarcia umowy, lub dalsze wykonywanie umowy może zagrozić istotnemu interesowi bezpieczeństwa państwa lub bezpieczeństwu publicznemu Zamawiający może odstąpić od umowy w terminie 30 dni kalendarzowych od powzięcia wiadomości o tych okolicznościach. W takim przypadku Wykonawca może żądać wyłącznie wynagrodzenia należnego z tytułu wykonania części umowy. </w:t>
      </w:r>
      <w:r>
        <w:rPr>
          <w:rFonts w:ascii="Times New Roman" w:hAnsi="Times New Roman" w:cs="Times New Roman"/>
          <w:iCs/>
        </w:rPr>
        <w:t xml:space="preserve">Postanowienia ust. 7, 8 i 9 stosuje się odpowiednio. </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iCs/>
        </w:rPr>
        <w:t xml:space="preserve">Oświadczenie Zamawiającego o odstąpieniu od umowy wymaga formy pisemnej. </w:t>
      </w:r>
    </w:p>
    <w:p w:rsidR="00035AFB" w:rsidRDefault="006F3DAF">
      <w:pPr>
        <w:pStyle w:val="Akapitzlist1"/>
        <w:numPr>
          <w:ilvl w:val="0"/>
          <w:numId w:val="26"/>
        </w:numPr>
        <w:tabs>
          <w:tab w:val="left" w:pos="284"/>
          <w:tab w:val="left" w:pos="546"/>
        </w:tabs>
        <w:ind w:left="284"/>
        <w:jc w:val="both"/>
        <w:rPr>
          <w:rFonts w:ascii="Times New Roman" w:eastAsia="Arial" w:hAnsi="Times New Roman" w:cs="Times New Roman"/>
        </w:rPr>
      </w:pPr>
      <w:r>
        <w:rPr>
          <w:rFonts w:ascii="Times New Roman" w:hAnsi="Times New Roman" w:cs="Times New Roman"/>
        </w:rPr>
        <w:t>W przypadku odstąpienia od umowy, Wykonawcę i Zamawiającego obciążają następujące obowiązki:</w:t>
      </w:r>
    </w:p>
    <w:p w:rsidR="00035AFB" w:rsidRDefault="006F3DAF">
      <w:pPr>
        <w:pStyle w:val="Akapitzlist1"/>
        <w:numPr>
          <w:ilvl w:val="0"/>
          <w:numId w:val="19"/>
        </w:numPr>
        <w:tabs>
          <w:tab w:val="left" w:pos="-142"/>
          <w:tab w:val="left" w:pos="284"/>
          <w:tab w:val="left" w:pos="462"/>
          <w:tab w:val="left" w:pos="645"/>
          <w:tab w:val="left" w:pos="709"/>
        </w:tabs>
        <w:ind w:left="709"/>
        <w:jc w:val="both"/>
        <w:rPr>
          <w:rFonts w:ascii="Times New Roman" w:eastAsia="Arial" w:hAnsi="Times New Roman" w:cs="Times New Roman"/>
        </w:rPr>
      </w:pPr>
      <w:r>
        <w:rPr>
          <w:rFonts w:ascii="Times New Roman" w:eastAsia="Arial" w:hAnsi="Times New Roman" w:cs="Times New Roman"/>
        </w:rPr>
        <w:t>Wykonawca zabezpieczy przerwane roboty w zakresie obustronnie uzgodnionym, na koszt strony odpowiedzialnej za odstąpienie od umowy. Jeżeli odstąpienie od umowy nastąpiło             z przyczyn, za których wystąpienie nie jest odpowiedzialna żadna ze Stron, koszty zabezpieczenia robót Strony poniosą po połowie,</w:t>
      </w:r>
    </w:p>
    <w:p w:rsidR="00035AFB" w:rsidRDefault="006F3DAF">
      <w:pPr>
        <w:pStyle w:val="Akapitzlist1"/>
        <w:numPr>
          <w:ilvl w:val="0"/>
          <w:numId w:val="19"/>
        </w:numPr>
        <w:tabs>
          <w:tab w:val="left" w:pos="-142"/>
          <w:tab w:val="left" w:pos="284"/>
          <w:tab w:val="left" w:pos="462"/>
          <w:tab w:val="left" w:pos="645"/>
          <w:tab w:val="left" w:pos="709"/>
        </w:tabs>
        <w:ind w:left="709"/>
        <w:jc w:val="both"/>
        <w:rPr>
          <w:rFonts w:ascii="Times New Roman" w:hAnsi="Times New Roman" w:cs="Times New Roman"/>
        </w:rPr>
      </w:pPr>
      <w:r>
        <w:rPr>
          <w:rFonts w:ascii="Times New Roman" w:eastAsia="Arial" w:hAnsi="Times New Roman" w:cs="Times New Roman"/>
        </w:rPr>
        <w:t>Wykonawca</w:t>
      </w:r>
      <w:r>
        <w:rPr>
          <w:rFonts w:ascii="Times New Roman" w:hAnsi="Times New Roman" w:cs="Times New Roman"/>
        </w:rPr>
        <w:t xml:space="preserve"> niezwłocznie, nie później jednak niż w terminie 10 dni roboczych od daty </w:t>
      </w:r>
      <w:r>
        <w:rPr>
          <w:rFonts w:ascii="Times New Roman" w:hAnsi="Times New Roman" w:cs="Times New Roman"/>
          <w:iCs/>
        </w:rPr>
        <w:t>odstąpienia od</w:t>
      </w:r>
      <w:r>
        <w:rPr>
          <w:rFonts w:ascii="Times New Roman" w:hAnsi="Times New Roman" w:cs="Times New Roman"/>
        </w:rPr>
        <w:t xml:space="preserve"> umowy usunie z terenu budowy materiały, sprzęt i urządzenia zaplecza budowy przez niego dostarczone.</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Po odstąpieniu od umowy Zamawiający wyznaczy termin sporządzenia inwentaryzacji wykonanych robót, o której mowa w ust. 7. i ust. 8.</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Strony ustalają, że odstąpienie od umowy może nastąpić w części dotyczącej niewykonanego zakresu umowy. W terminie określonym przez Zamawiającego strony przystąpią do sporządzenia inwentaryzacji wykonanego zakresu robót. Inwentaryzacja sporządzona zostanie przy udziale przedstawicieli Wykonawcy, Zamawiającego i Inspektora Nadzoru przy zastosowaniu zasad i metod, właściwych dla kosztorysów powykonawczych, przy uwzględnieniu cen i stawek wynikających z oferty Wykonawcy. W przypadku, gdy bez uzasadnionej przyczyny przedstawiciel Wykonawcy nie stawi się w celu sporządzenia inwentaryzacji, Zamawiający uprawniony będzie do jej sporządzenia bez udziału przedstawiciela Wykonawcy. W przypadku nie udostępnienia lokalu przez Wykonawcę w celu sporządzenia inwentaryzacji, Zamawiający zleci otwarcie lokalu i następnie jego zabezpieczenie innemu wykonawcy na koszt i ryzyko Wykonawcy. </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W inwentaryzacji określa się w szczególności zakres robót wykonanych, nadających się do odbioru, zakres robót wykonanych wykazujących wady, usterki lub niedoróbki nadające się do usunięcia, zakres robót wykonanych wykazujących wady i usterki nie nadające się do usunięcia. </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odstąpienia przez Zamawiającego od umowy Wykonawcy przysługuje wynagrodzenie za wykonane roboty. Za wykonane uznawane będą tylko takie roboty, które wykonane zostały w całości, bez wad, usterek i niedoróbek.</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13</w:t>
      </w:r>
    </w:p>
    <w:p w:rsidR="00035AFB" w:rsidRDefault="006F3DAF">
      <w:pPr>
        <w:pStyle w:val="Tekstpodstawowy210"/>
        <w:numPr>
          <w:ilvl w:val="0"/>
          <w:numId w:val="7"/>
        </w:numPr>
        <w:tabs>
          <w:tab w:val="left" w:pos="284"/>
          <w:tab w:val="left" w:pos="462"/>
        </w:tabs>
        <w:suppressAutoHyphens w:val="0"/>
        <w:autoSpaceDE w:val="0"/>
        <w:ind w:left="284" w:right="0" w:hanging="284"/>
        <w:textAlignment w:val="baseline"/>
        <w:rPr>
          <w:rFonts w:ascii="Times New Roman" w:hAnsi="Times New Roman" w:cs="Times New Roman"/>
          <w:iCs/>
          <w:sz w:val="24"/>
        </w:rPr>
      </w:pPr>
      <w:r>
        <w:rPr>
          <w:rFonts w:ascii="Times New Roman" w:hAnsi="Times New Roman" w:cs="Times New Roman"/>
          <w:sz w:val="24"/>
        </w:rPr>
        <w:t>Przedmiot umowy jest objęty rękojmią, której okres jest równy okresowi gwarancji.</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Wykonawca udziela Zamawiającemu gwarancji na wykonane roboty na okres ..... miesięcy</w:t>
      </w:r>
      <w:r w:rsidR="00193898">
        <w:rPr>
          <w:rFonts w:ascii="Times New Roman" w:hAnsi="Times New Roman" w:cs="Times New Roman"/>
          <w:iCs/>
          <w:sz w:val="24"/>
        </w:rPr>
        <w:t>.</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sz w:val="24"/>
        </w:rPr>
        <w:t>Okres gwarancji i rękojmi liczony jest od dnia podpisania przez Strony protokołu odbioru końcowego przedmiotu umowy.</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sz w:val="24"/>
        </w:rPr>
        <w:t xml:space="preserve">Wykonawca jest zobowiązany do wystawienia w dniu odbioru końcowego dokumentu </w:t>
      </w:r>
      <w:r>
        <w:rPr>
          <w:rFonts w:ascii="Times New Roman" w:hAnsi="Times New Roman" w:cs="Times New Roman"/>
          <w:iCs/>
          <w:sz w:val="24"/>
        </w:rPr>
        <w:t>gwarancyjnego na okres, na który udziela gwarancji. Brak wystawienia dokumentu gwarancyjnego nie pozbawia ważności złożonego oświadczenia o udzielonej gwarancji na wykonany przedmiot umowy.</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iCs/>
          <w:sz w:val="24"/>
        </w:rPr>
        <w:t>Wykonawca zobowiązany jest w okresie gwarancji do nieodpłatnego usuwania stwierdzonych wad, usterek lub niezgodności na pisemne wezwanie Zamawiającego w terminie przez niego wyznaczonym.</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Zamawiający może wykonywać swoje uprawnienia z gwarancji niezależnie od uprawnień wynikających z rękojmi.</w:t>
      </w:r>
    </w:p>
    <w:p w:rsidR="00035AFB" w:rsidRDefault="00035AFB">
      <w:pPr>
        <w:tabs>
          <w:tab w:val="left" w:pos="284"/>
          <w:tab w:val="left" w:pos="462"/>
        </w:tabs>
        <w:ind w:left="284" w:hanging="284"/>
        <w:jc w:val="center"/>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shd w:val="clear" w:color="auto" w:fill="FFFFFF"/>
        </w:rPr>
      </w:pPr>
      <w:r>
        <w:rPr>
          <w:rFonts w:ascii="Times New Roman" w:hAnsi="Times New Roman" w:cs="Times New Roman"/>
        </w:rPr>
        <w:t>§ 14</w:t>
      </w:r>
    </w:p>
    <w:p w:rsidR="00035AFB" w:rsidRDefault="006F3DAF">
      <w:pPr>
        <w:pStyle w:val="Akapitzlist1"/>
        <w:tabs>
          <w:tab w:val="left" w:pos="284"/>
          <w:tab w:val="left" w:pos="462"/>
        </w:tabs>
        <w:ind w:left="308"/>
        <w:jc w:val="both"/>
        <w:rPr>
          <w:rFonts w:ascii="Times New Roman" w:hAnsi="Times New Roman" w:cs="Times New Roman"/>
          <w:shd w:val="clear" w:color="auto" w:fill="FFFFFF"/>
        </w:rPr>
      </w:pPr>
      <w:r>
        <w:rPr>
          <w:rFonts w:ascii="Times New Roman" w:hAnsi="Times New Roman" w:cs="Times New Roman"/>
          <w:shd w:val="clear" w:color="auto" w:fill="FFFFFF"/>
        </w:rPr>
        <w:t>Strony dopuszczają możliwość zmiany umowy w następujących przypadkach:</w:t>
      </w:r>
    </w:p>
    <w:p w:rsidR="00035AFB" w:rsidRDefault="006F3DAF">
      <w:pPr>
        <w:pStyle w:val="Akapitzlist"/>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stosunku do treści oferty, na podstawie której dokonano wyboru Wykonawcy na, które nie są istotne w rozumieniu art. 144 ust. 1e Ustawy;</w:t>
      </w:r>
    </w:p>
    <w:p w:rsidR="00035AFB" w:rsidRDefault="006F3DAF">
      <w:pPr>
        <w:pStyle w:val="Akapitzlist"/>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tym zmian istotnych  w stosunku do treści oferty, na podstawie której dokonano wyboru Wykonawcy – pod warunkiem wyrażenia zgody przez Zamawiającego, tj. </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zamówienia, zmiana postanowień umowy, zmiana zakresu wykonywanych prac i wynagrodzenia Wykonawcy wskutek realizacji zamówień dodatkowych przez Wykonawcę, nieobjętych zamówieniem podstawowym o ile stały się niezbędne do prawidłowego wykonania zamówienia podstawowego i spełnione zostały warunki określone w art. 144 ust. 1 </w:t>
      </w:r>
      <w:proofErr w:type="spellStart"/>
      <w:r>
        <w:rPr>
          <w:rFonts w:ascii="Times New Roman" w:hAnsi="Times New Roman" w:cs="Times New Roman"/>
          <w:shd w:val="clear" w:color="auto" w:fill="FFFFFF"/>
        </w:rPr>
        <w:t>pkt</w:t>
      </w:r>
      <w:proofErr w:type="spellEnd"/>
      <w:r>
        <w:rPr>
          <w:rFonts w:ascii="Times New Roman" w:hAnsi="Times New Roman" w:cs="Times New Roman"/>
          <w:shd w:val="clear" w:color="auto" w:fill="FFFFFF"/>
        </w:rPr>
        <w:t xml:space="preserve"> 2) a-c Ustawy;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umowy  wskutek konieczności wykonania robót zamiennych;</w:t>
      </w:r>
    </w:p>
    <w:p w:rsidR="00C90998" w:rsidRPr="00C90998" w:rsidRDefault="00C90998" w:rsidP="00C90998">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sidRPr="00C90998">
        <w:rPr>
          <w:rFonts w:ascii="Times New Roman" w:hAnsi="Times New Roman" w:cs="Times New Roman"/>
          <w:shd w:val="clear" w:color="auto" w:fill="FFFFFF"/>
        </w:rPr>
        <w:t xml:space="preserve">zmiana terminu wykonania zamówienia, zmiana postanowień umowy przez Wykonawcę w przypadku wprowadzenia zmian, o których mowa w ust. 3 i art. 144ut. 1 </w:t>
      </w:r>
      <w:proofErr w:type="spellStart"/>
      <w:r w:rsidRPr="00C90998">
        <w:rPr>
          <w:rFonts w:ascii="Times New Roman" w:hAnsi="Times New Roman" w:cs="Times New Roman"/>
          <w:shd w:val="clear" w:color="auto" w:fill="FFFFFF"/>
        </w:rPr>
        <w:t>pkt</w:t>
      </w:r>
      <w:proofErr w:type="spellEnd"/>
      <w:r w:rsidRPr="00C90998">
        <w:rPr>
          <w:rFonts w:ascii="Times New Roman" w:hAnsi="Times New Roman" w:cs="Times New Roman"/>
          <w:shd w:val="clear" w:color="auto" w:fill="FFFFFF"/>
        </w:rPr>
        <w:t xml:space="preserve"> 6) Ustawy;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zawieszenia/wstrzymania robót przez Zamawiającego z przy</w:t>
      </w:r>
      <w:r w:rsidR="00DB659D">
        <w:rPr>
          <w:rFonts w:ascii="Times New Roman" w:hAnsi="Times New Roman" w:cs="Times New Roman"/>
          <w:shd w:val="clear" w:color="auto" w:fill="FFFFFF"/>
        </w:rPr>
        <w:t>czyn niezależnych od Wyko</w:t>
      </w:r>
      <w:r>
        <w:rPr>
          <w:rFonts w:ascii="Times New Roman" w:hAnsi="Times New Roman" w:cs="Times New Roman"/>
          <w:shd w:val="clear" w:color="auto" w:fill="FFFFFF"/>
        </w:rPr>
        <w:t xml:space="preserve">nawcy oraz </w:t>
      </w:r>
      <w:r>
        <w:rPr>
          <w:rFonts w:ascii="Times New Roman" w:hAnsi="Times New Roman" w:cs="Times New Roman"/>
          <w:iCs/>
        </w:rPr>
        <w:t>z przyczyn których nie dało się przewidzieć przed podpisaniem umowy;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p</w:t>
      </w:r>
      <w:r>
        <w:rPr>
          <w:rFonts w:ascii="Times New Roman" w:hAnsi="Times New Roman" w:cs="Times New Roman"/>
          <w:iCs/>
        </w:rPr>
        <w:t>rzekazania przez Zamawiającego terenu budowy w terminie późniejszym, niż określony w § 3 pkt.1;</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ujawnienia niezinwentaryzowanych lub o odmiennym przebiegu in</w:t>
      </w:r>
      <w:r>
        <w:rPr>
          <w:rFonts w:ascii="Times New Roman" w:hAnsi="Times New Roman" w:cs="Times New Roman"/>
          <w:shd w:val="clear" w:color="auto" w:fill="FFFFFF"/>
        </w:rPr>
        <w:softHyphen/>
        <w:t xml:space="preserve">stalacji, obiektów, urządzeń, warstw, podkładów </w:t>
      </w:r>
      <w:r w:rsidR="008E3A40">
        <w:rPr>
          <w:rFonts w:ascii="Times New Roman" w:hAnsi="Times New Roman" w:cs="Times New Roman"/>
          <w:shd w:val="clear" w:color="auto" w:fill="FFFFFF"/>
        </w:rPr>
        <w:br/>
      </w:r>
      <w:r w:rsidR="00DB659D">
        <w:rPr>
          <w:rFonts w:ascii="Times New Roman" w:hAnsi="Times New Roman" w:cs="Times New Roman"/>
          <w:shd w:val="clear" w:color="auto" w:fill="FFFFFF"/>
        </w:rPr>
        <w:t>i koniecz</w:t>
      </w:r>
      <w:r>
        <w:rPr>
          <w:rFonts w:ascii="Times New Roman" w:hAnsi="Times New Roman" w:cs="Times New Roman"/>
          <w:shd w:val="clear" w:color="auto" w:fill="FFFFFF"/>
        </w:rPr>
        <w:t>nością wykonania robót związanych z ich zabezpieczeniem, usunięciem lub zasięgnięciem opinii właściwych organów, podmiotów lub ekspertów;</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wywołana wystąpieniem siły wyższej mającej bezpośredni wpływ na terminowość wykonywanych robót budowlanych; siła wyższa, o której mowa to zdarzenie niezależne od Wykonawcy, nie stanowiące jego i jego podwykonawców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wykonywanych robót budowlanych; Strony za okoliczności siły wyższej uznają: ogłoszone stany klęski żywiołowej, w tym powódź i trzęsienie ziemi, upadek statku powietrznego, strajki generalne lub lokalne, działania wojenne lub ogłoszenie stanu wojennego, atak terrorystyczny;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umowy, gdy wystąpią wyjątkowo niesprzyjające warunki atmosferyczne uniemożliwiające Wykonawcy wykonanie robót w terminie umownym </w:t>
      </w:r>
      <w:r>
        <w:rPr>
          <w:rFonts w:ascii="Times New Roman" w:hAnsi="Times New Roman" w:cs="Times New Roman"/>
          <w:b/>
          <w:shd w:val="clear" w:color="auto" w:fill="FFFFFF"/>
        </w:rPr>
        <w:t>np.</w:t>
      </w:r>
      <w:r>
        <w:rPr>
          <w:rFonts w:ascii="Times New Roman" w:hAnsi="Times New Roman" w:cs="Times New Roman"/>
          <w:shd w:val="clear" w:color="auto" w:fill="FFFFFF"/>
        </w:rPr>
        <w:t xml:space="preserve"> intensywne, obfite lub długotrwałe opady atmosferyczne, potwierdzone przez Wykonawcę poprzez przedłożenie danych stacji meteorologicznej Instytutu Meteorologii i Gospodarki Wodnej w Krakowie oraz potwierdzony wpisem do dziennika budowy i potwierdzony przez Inspektora Nadzoru. Strony mogą przesunąć termin zakończenia umowy o czas niezbędny do jego wykonania , jednak nie dłużej niż o okres trwania przeszkody i skutków nią wywołanej uniemożliwiającej wykonywanie przedmiotu umowy w terminie pierwotnie ustalon</w:t>
      </w:r>
      <w:r w:rsidR="00193898">
        <w:rPr>
          <w:rFonts w:ascii="Times New Roman" w:hAnsi="Times New Roman" w:cs="Times New Roman"/>
          <w:shd w:val="clear" w:color="auto" w:fill="FFFFFF"/>
        </w:rPr>
        <w:t>ym;</w:t>
      </w:r>
      <w:r>
        <w:rPr>
          <w:rFonts w:ascii="Times New Roman" w:hAnsi="Times New Roman" w:cs="Times New Roman"/>
          <w:shd w:val="clear" w:color="auto" w:fill="FFFFFF"/>
        </w:rPr>
        <w:t xml:space="preserve"> </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 xml:space="preserve">zmiana postanowień umowy wskutek niezależnych od stron zmian dotyczących osób kluczowych dla realizacji umowy, m.in. Kierownika budowy, Kierownika robót, przedstawicieli stron upoważnionych do stałego kontaktu; zmiana tych osób musi być uzasadniona przez Wykonawcę i zaakceptowana przez Zamawiającego, a kwalifikacje </w:t>
      </w:r>
      <w:r w:rsidR="008E3A40">
        <w:rPr>
          <w:rFonts w:ascii="Times New Roman" w:hAnsi="Times New Roman" w:cs="Times New Roman"/>
          <w:shd w:val="clear" w:color="auto" w:fill="FFFFFF"/>
        </w:rPr>
        <w:br/>
      </w:r>
      <w:r>
        <w:rPr>
          <w:rFonts w:ascii="Times New Roman" w:hAnsi="Times New Roman" w:cs="Times New Roman"/>
          <w:shd w:val="clear" w:color="auto" w:fill="FFFFFF"/>
        </w:rPr>
        <w:t>i doświadczenie wskazanych w zastępstwie osób muszą być co najmniej takie same, jakie były wymagane na etapie postępowania o udzielenie zamówienia;</w:t>
      </w:r>
    </w:p>
    <w:p w:rsidR="00035AFB" w:rsidRDefault="006F3DAF">
      <w:pPr>
        <w:pStyle w:val="Akapitzlist"/>
        <w:numPr>
          <w:ilvl w:val="1"/>
          <w:numId w:val="9"/>
        </w:numPr>
        <w:suppressAutoHyphens w:val="0"/>
        <w:overflowPunct/>
        <w:contextualSpacing/>
        <w:jc w:val="both"/>
        <w:rPr>
          <w:rFonts w:ascii="Times New Roman" w:hAnsi="Times New Roman" w:cs="Times New Roman"/>
          <w:b/>
          <w:i/>
          <w:shd w:val="clear" w:color="auto" w:fill="FFFFFF"/>
        </w:rPr>
      </w:pPr>
      <w:r>
        <w:rPr>
          <w:rFonts w:ascii="Times New Roman" w:hAnsi="Times New Roman" w:cs="Times New Roman"/>
          <w:i/>
          <w:shd w:val="clear" w:color="auto" w:fill="FFFFFF"/>
        </w:rPr>
        <w:t xml:space="preserve">zmiana sposobu lub zakresu realizacji zamówienia z udziałem podwykonawców: </w:t>
      </w:r>
    </w:p>
    <w:p w:rsidR="00035AFB" w:rsidRDefault="006F3DAF">
      <w:pPr>
        <w:numPr>
          <w:ilvl w:val="1"/>
          <w:numId w:val="30"/>
        </w:numPr>
        <w:suppressAutoHyphens w:val="0"/>
        <w:overflowPunct/>
        <w:ind w:left="1134" w:hanging="283"/>
        <w:contextualSpacing/>
        <w:jc w:val="both"/>
        <w:rPr>
          <w:rFonts w:ascii="Times New Roman" w:hAnsi="Times New Roman" w:cs="Times New Roman"/>
          <w:i/>
          <w:shd w:val="clear" w:color="auto" w:fill="FFFFFF"/>
        </w:rPr>
      </w:pPr>
      <w:r>
        <w:rPr>
          <w:rFonts w:ascii="Times New Roman" w:hAnsi="Times New Roman" w:cs="Times New Roman"/>
          <w:b/>
          <w:i/>
          <w:shd w:val="clear" w:color="auto" w:fill="FFFFFF"/>
        </w:rPr>
        <w:t>rezygnacji</w:t>
      </w:r>
      <w:r>
        <w:rPr>
          <w:rFonts w:ascii="Times New Roman" w:hAnsi="Times New Roman" w:cs="Times New Roman"/>
          <w:i/>
          <w:shd w:val="clear" w:color="auto" w:fill="FFFFFF"/>
        </w:rPr>
        <w:t xml:space="preserve"> z podwykonawstwa dla części zamówienia, którą Wykonawca wskazał </w:t>
      </w:r>
      <w:r w:rsidR="008E3A40">
        <w:rPr>
          <w:rFonts w:ascii="Times New Roman" w:hAnsi="Times New Roman" w:cs="Times New Roman"/>
          <w:i/>
          <w:shd w:val="clear" w:color="auto" w:fill="FFFFFF"/>
        </w:rPr>
        <w:br/>
      </w:r>
      <w:r>
        <w:rPr>
          <w:rFonts w:ascii="Times New Roman" w:hAnsi="Times New Roman" w:cs="Times New Roman"/>
          <w:i/>
          <w:shd w:val="clear" w:color="auto" w:fill="FFFFFF"/>
        </w:rPr>
        <w:t>w ofercie, że powierzy ją do wykonania podwykonawcy,</w:t>
      </w:r>
    </w:p>
    <w:p w:rsidR="00035AFB" w:rsidRDefault="006F3DAF">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 xml:space="preserve">wystąpienia konieczności </w:t>
      </w:r>
      <w:r>
        <w:rPr>
          <w:rFonts w:ascii="Times New Roman" w:hAnsi="Times New Roman" w:cs="Times New Roman"/>
          <w:b/>
          <w:i/>
          <w:shd w:val="clear" w:color="auto" w:fill="FFFFFF"/>
        </w:rPr>
        <w:t>zmiany podwykonawcy</w:t>
      </w:r>
      <w:r>
        <w:rPr>
          <w:rFonts w:ascii="Times New Roman" w:hAnsi="Times New Roman" w:cs="Times New Roman"/>
          <w:i/>
          <w:shd w:val="clear" w:color="auto" w:fill="FFFFFF"/>
        </w:rPr>
        <w:t xml:space="preserve"> dla części zamówienia, którą Wykonawca wskazał w ofercie, że powierzy ją do wykonania podwykonawcy, za zgodą Zamawiającego i z zachowaniem zasad dotyczących podwykonawców określonych       w niniejszej umowie,</w:t>
      </w:r>
    </w:p>
    <w:p w:rsidR="00035AFB" w:rsidRDefault="006F3DAF">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uzasadnionego </w:t>
      </w:r>
      <w:r>
        <w:rPr>
          <w:rFonts w:ascii="Times New Roman" w:hAnsi="Times New Roman" w:cs="Times New Roman"/>
          <w:b/>
          <w:shd w:val="clear" w:color="auto" w:fill="FFFFFF"/>
        </w:rPr>
        <w:t>przypadku konieczności realizacji przez podwykonawcę części zamówienia, której Wykonawca nie wskazał w ofercie, że powierzy ją do wykonania podwykonawcy,</w:t>
      </w:r>
      <w:r>
        <w:rPr>
          <w:rFonts w:ascii="Times New Roman" w:hAnsi="Times New Roman" w:cs="Times New Roman"/>
          <w:shd w:val="clear" w:color="auto" w:fill="FFFFFF"/>
        </w:rPr>
        <w:t xml:space="preserve"> za zgodą Zamawiającego i z zachowaniem zasad dotyczących podwykonawców określonych w niniejszej umowie;</w:t>
      </w:r>
    </w:p>
    <w:p w:rsidR="00035AFB" w:rsidRDefault="006F3DAF">
      <w:pPr>
        <w:pStyle w:val="Akapitzlist"/>
        <w:numPr>
          <w:ilvl w:val="1"/>
          <w:numId w:val="9"/>
        </w:numPr>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związane ze:</w:t>
      </w:r>
    </w:p>
    <w:p w:rsidR="00035AFB" w:rsidRDefault="006F3DAF">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zmianą danych identyfikacyjnych (w tym adresowych i teleadresowych) strony umowy i osób reprezentujących strony (w szczególności z powodu nieprzewidzianych zmian organizacyjnych, choroby, wypadków losowych),</w:t>
      </w:r>
    </w:p>
    <w:p w:rsidR="00035AFB" w:rsidRDefault="006F3DAF">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oczywistych omyłek pisarskich i rachunkowych w treści niniejszej umowy, </w:t>
      </w:r>
    </w:p>
    <w:p w:rsidR="00035AFB" w:rsidRDefault="006F3DAF">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KRS, wpisie do CEIDG w trakcie realizacji zamówienia dotyczące Wykonawcy,</w:t>
      </w:r>
    </w:p>
    <w:p w:rsidR="00035AFB" w:rsidRDefault="006F3DAF">
      <w:pPr>
        <w:numPr>
          <w:ilvl w:val="0"/>
          <w:numId w:val="27"/>
        </w:numPr>
        <w:tabs>
          <w:tab w:val="left" w:pos="1134"/>
          <w:tab w:val="left" w:pos="1418"/>
        </w:tabs>
        <w:suppressAutoHyphens w:val="0"/>
        <w:overflowPunct/>
        <w:spacing w:line="276" w:lineRule="auto"/>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osób zatrudnionych na podstawie umowy o pracę wskazanych w oświadczeniu o którym mowa w § 1 ust. 12 na skutek zmian zgłoszonych w trybie § 1 ust. 13;</w:t>
      </w:r>
    </w:p>
    <w:p w:rsidR="00035AFB" w:rsidRDefault="006F3DAF">
      <w:pPr>
        <w:pStyle w:val="Akapitzlist"/>
        <w:numPr>
          <w:ilvl w:val="1"/>
          <w:numId w:val="9"/>
        </w:numPr>
        <w:tabs>
          <w:tab w:val="left" w:pos="851"/>
        </w:tabs>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korzystne dla Zamawiającego, a polegające m.in. na:</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możliwości ograniczenia zakresu przedmiotowego umowy na skutek okoliczności niemożliwych wcześniej do przewidzenia, </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obniżenie wynagrodzenia umownego w przypadku ograniczenia zakresu przedmiotowego umowy, </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shd w:val="clear" w:color="auto" w:fill="FFFFFF"/>
        </w:rPr>
        <w:t>modyfikacji zasad płatności wynagrodzenia umownego,</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iCs/>
        </w:rPr>
        <w:t>przedstawienie przez Wykonawcę Zamawiającemu pisemnej propozycji zmian, która    w razie przyjęcia: przyspieszy ukończenie robót, obniży koszt ponoszony przez Zamawiającego na wykonanie lub utrzymanie robót, zwiększy wartość ukończonych robót dla Zamawiającego, w inny sposób będzie korzystna dla Zamawiającego,</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rPr>
      </w:pPr>
      <w:r>
        <w:rPr>
          <w:rFonts w:ascii="Times New Roman" w:hAnsi="Times New Roman" w:cs="Times New Roman"/>
        </w:rPr>
        <w:t>konieczności realizowania umowy przy zastosowaniu innych rozwiązań technicznych, technologicznych lub materiałowych wynikających z przeprowadzonych przez uprawnione osoby lub instytucje w trakcie realizacji badań, prób, sprawdzeń,</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rPr>
        <w:t>niedostępność na rynku materiałów lub urządzeń  wskazanych w przedmiarze robót, spowodowana zaprzestaniem produkcji lub wycofaniem z rynku tych materiałów lub urządzeń;</w:t>
      </w:r>
    </w:p>
    <w:p w:rsidR="00035AFB" w:rsidRDefault="006F3DAF">
      <w:pPr>
        <w:pStyle w:val="Akapitzlist"/>
        <w:numPr>
          <w:ilvl w:val="1"/>
          <w:numId w:val="9"/>
        </w:numPr>
        <w:suppressAutoHyphens w:val="0"/>
        <w:overflowPunct/>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zmiana terminu wykonania zamówienia, zmiana postanowień umowy lub sposobu wykonywania umowy przez Wykonawcę wskutek zmiany przepisów prawa Unii Europejskiej lub prawa krajowego, które nastąpiły w trakcie realizacji zamówienia, co powoduje konieczność zmiany sposobu wykonywania prac;</w:t>
      </w:r>
    </w:p>
    <w:p w:rsidR="00035AFB" w:rsidRDefault="006F3DAF">
      <w:pPr>
        <w:pStyle w:val="Akapitzlist"/>
        <w:numPr>
          <w:ilvl w:val="1"/>
          <w:numId w:val="9"/>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rsidR="00035AFB" w:rsidRDefault="006F3DAF">
      <w:pPr>
        <w:pStyle w:val="Akapitzlist"/>
        <w:numPr>
          <w:ilvl w:val="0"/>
          <w:numId w:val="4"/>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stosunku do treści oferty, na podstawie której dokonano wyboru Wykonawcy na, które nie są istotne w rozumieniu art. 144 ust. 1e Ustawy, z zastrzeżeniem, że łączna wartość tych zmian jest mniejsza niż kwoty określone w przepisach wydanych na podstawie art. 11 ust. 8 Ustawy i jest mniejsza od 15% wartości zamówienia określonej pierwotnie w umowie. </w:t>
      </w:r>
    </w:p>
    <w:p w:rsidR="00193898" w:rsidRDefault="00193898">
      <w:pPr>
        <w:tabs>
          <w:tab w:val="left" w:pos="284"/>
          <w:tab w:val="left" w:pos="462"/>
        </w:tabs>
        <w:rPr>
          <w:rFonts w:ascii="Times New Roman" w:hAnsi="Times New Roman" w:cs="Times New Roman"/>
          <w:shd w:val="clear" w:color="auto" w:fill="FFFFFF"/>
        </w:rPr>
      </w:pPr>
    </w:p>
    <w:p w:rsidR="00035AFB" w:rsidRDefault="006F3DAF">
      <w:pPr>
        <w:tabs>
          <w:tab w:val="left" w:pos="284"/>
          <w:tab w:val="left" w:pos="462"/>
        </w:tabs>
        <w:ind w:left="284" w:hanging="284"/>
        <w:jc w:val="center"/>
        <w:rPr>
          <w:rFonts w:ascii="Times New Roman" w:hAnsi="Times New Roman" w:cs="Times New Roman"/>
        </w:rPr>
      </w:pPr>
      <w:bookmarkStart w:id="2" w:name="_Hlk482682455"/>
      <w:r>
        <w:rPr>
          <w:rFonts w:ascii="Times New Roman" w:hAnsi="Times New Roman" w:cs="Times New Roman"/>
        </w:rPr>
        <w:t>§</w:t>
      </w:r>
      <w:bookmarkEnd w:id="2"/>
      <w:r>
        <w:rPr>
          <w:rFonts w:ascii="Times New Roman" w:hAnsi="Times New Roman" w:cs="Times New Roman"/>
        </w:rPr>
        <w:t xml:space="preserve"> 15</w:t>
      </w:r>
    </w:p>
    <w:p w:rsidR="00035AFB" w:rsidRDefault="006F3DAF">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W sytuacji gdyby umowa została zmieniona na podstawie art. 144 ust 1 pkt</w:t>
      </w:r>
      <w:r>
        <w:rPr>
          <w:rFonts w:ascii="Times New Roman" w:hAnsi="Times New Roman" w:cs="Times New Roman" w:hint="eastAsia"/>
        </w:rPr>
        <w:t>.</w:t>
      </w:r>
      <w:r>
        <w:rPr>
          <w:rFonts w:ascii="Times New Roman" w:hAnsi="Times New Roman" w:cs="Times New Roman"/>
        </w:rPr>
        <w:t xml:space="preserve"> 2 Ustawy, czyli gdyby Zamawiający zlecił Wykonawcy wykonanie „dodatkowych robót budowlanych” wykraczających poza przedmiot niniejszej umowy („zamówienia podstawowego”), to ustala się następujące zasady ich zlecania oraz rozliczania.</w:t>
      </w:r>
    </w:p>
    <w:p w:rsidR="00035AFB" w:rsidRDefault="006F3DAF">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 xml:space="preserve">Rozpoczęcie wykonywania „dodatkowych robót budowlanych”, może nastąpić po podpisaniu przez Strony umowy aneksu zmieniającego umowę w tym zakresie. Podstawą do podpisania aneksu będzie protokół konieczności. </w:t>
      </w:r>
    </w:p>
    <w:p w:rsidR="00035AFB" w:rsidRDefault="006F3DAF">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Rozliczanie „dodatkowych robót budowlanych” odbywało się będzie:</w:t>
      </w:r>
    </w:p>
    <w:p w:rsidR="00035AFB" w:rsidRDefault="006F3DAF">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t xml:space="preserve">na podstawie kosztorysu powykonawczego, opracowanego według zasad ustalonych </w:t>
      </w:r>
      <w:r w:rsidR="008E3A40">
        <w:rPr>
          <w:rFonts w:ascii="Times New Roman" w:hAnsi="Times New Roman" w:cs="Times New Roman"/>
        </w:rPr>
        <w:br/>
      </w:r>
      <w:r>
        <w:rPr>
          <w:rFonts w:ascii="Times New Roman" w:hAnsi="Times New Roman" w:cs="Times New Roman"/>
        </w:rPr>
        <w:t>w kosztorysie ofertowym, o którym mowa w § 1 ust. 3g) niniejszej umowy, sporządzonego w oparciu o wykonany przez Wykonawcę obmiar robót, zatwierdzony przez Inspektora Nadzoru;</w:t>
      </w:r>
    </w:p>
    <w:p w:rsidR="00035AFB" w:rsidRDefault="006F3DAF">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t>w przypadku, gdy wystąpią roboty, na które nie określono w kosztorysie ofertowym cen jednostkowych, tzn. takie, których nie można rozliczyć zgodnie z podpunktem „a” niniejszego ustępu, roboty te rozliczone będą na podstawie kosztorysów przygotowanych przez Wykonawcę, a zatwierdzonych przez Inspektora Nadzoru, opracowanych w oparciu o następujące założenia:</w:t>
      </w:r>
    </w:p>
    <w:p w:rsidR="00035AFB" w:rsidRDefault="006F3DAF">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ceny czynników produkcji (R, M, S, Ko, Z) zostaną przyjęte z kosztorysu ofertowego;</w:t>
      </w:r>
    </w:p>
    <w:p w:rsidR="00035AFB" w:rsidRDefault="006F3DAF">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 xml:space="preserve">w przypadku, gdy nie będzie możliwe rozliczenie danej roboty w oparciu o zapisy </w:t>
      </w:r>
      <w:r w:rsidR="008E3A40">
        <w:rPr>
          <w:rFonts w:ascii="Times New Roman" w:hAnsi="Times New Roman" w:cs="Times New Roman"/>
        </w:rPr>
        <w:br/>
      </w:r>
      <w:r>
        <w:rPr>
          <w:rFonts w:ascii="Times New Roman" w:hAnsi="Times New Roman" w:cs="Times New Roman"/>
        </w:rPr>
        <w:t>w podpunkcie „i.”, brakujące ceny czynników produkcji zostaną przyjęte z zeszytów SEKOCENBUD (jako średnie) za okres ich wbudowania;</w:t>
      </w:r>
    </w:p>
    <w:p w:rsidR="00035AFB" w:rsidRDefault="006F3DAF">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 xml:space="preserve">podstawą do określenia nakładów rzeczowych będą normy zawarte w kosztorysie ofertowym, a w przypadku ich braku – odpowiednie pozycje Katalogów Nakładów Rzeczowych (KNR); w przypadku braku odpowiednich pozycji w </w:t>
      </w:r>
      <w:proofErr w:type="spellStart"/>
      <w:r>
        <w:rPr>
          <w:rFonts w:ascii="Times New Roman" w:hAnsi="Times New Roman" w:cs="Times New Roman"/>
        </w:rPr>
        <w:t>KNR-ach</w:t>
      </w:r>
      <w:proofErr w:type="spellEnd"/>
      <w:r>
        <w:rPr>
          <w:rFonts w:ascii="Times New Roman" w:hAnsi="Times New Roman" w:cs="Times New Roman"/>
        </w:rPr>
        <w:t>, zastosowane zostaną Katalogi Norm Nakładów Rzeczowych, a następnie wycena indywidualna Wykonawcy, zatwierdzona przez Zamawiającego.</w:t>
      </w:r>
    </w:p>
    <w:p w:rsidR="00035AFB" w:rsidRDefault="006F3DAF">
      <w:pPr>
        <w:widowControl w:val="0"/>
        <w:overflowPunct/>
        <w:ind w:left="993" w:hanging="567"/>
        <w:jc w:val="both"/>
        <w:rPr>
          <w:rFonts w:ascii="Times New Roman" w:hAnsi="Times New Roman" w:cs="Times New Roman"/>
        </w:rPr>
      </w:pPr>
      <w:r>
        <w:rPr>
          <w:rFonts w:ascii="Times New Roman" w:hAnsi="Times New Roman" w:cs="Times New Roman"/>
        </w:rPr>
        <w:t>4.   Powyższy sposób rozliczania dotyczy również robót, zlecanych do wykonania Wykonawcy</w:t>
      </w:r>
    </w:p>
    <w:p w:rsidR="00035AFB" w:rsidRDefault="006F3DAF">
      <w:pPr>
        <w:widowControl w:val="0"/>
        <w:overflowPunct/>
        <w:ind w:left="993" w:hanging="284"/>
        <w:jc w:val="both"/>
        <w:rPr>
          <w:rFonts w:ascii="Times New Roman" w:hAnsi="Times New Roman" w:cs="Times New Roman"/>
        </w:rPr>
      </w:pPr>
      <w:r>
        <w:rPr>
          <w:rFonts w:ascii="Times New Roman" w:hAnsi="Times New Roman" w:cs="Times New Roman"/>
        </w:rPr>
        <w:t xml:space="preserve"> na podstawie § 14 ust. 3 niniejszej umowy.</w:t>
      </w:r>
    </w:p>
    <w:p w:rsidR="00035AFB" w:rsidRDefault="00035AFB">
      <w:pPr>
        <w:widowControl w:val="0"/>
        <w:overflowPunct/>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16</w:t>
      </w:r>
    </w:p>
    <w:p w:rsidR="00035AFB" w:rsidRDefault="006F3DAF">
      <w:pPr>
        <w:pStyle w:val="Normal1"/>
        <w:numPr>
          <w:ilvl w:val="2"/>
          <w:numId w:val="34"/>
        </w:numPr>
        <w:tabs>
          <w:tab w:val="left" w:pos="360"/>
        </w:tabs>
        <w:spacing w:after="113"/>
        <w:ind w:left="397" w:hanging="340"/>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Wykonawca wniósł zabezpieczenie należytego wykonania umowy w kwocie: ......................... zł. (słownie złotych: ........................................................), tj. 10% ceny określonej w § 7 ust.1 niniejszej umowy.</w:t>
      </w:r>
    </w:p>
    <w:p w:rsidR="00035AFB" w:rsidRDefault="006F3DAF">
      <w:pPr>
        <w:pStyle w:val="Normal1"/>
        <w:numPr>
          <w:ilvl w:val="2"/>
          <w:numId w:val="34"/>
        </w:numPr>
        <w:tabs>
          <w:tab w:val="left" w:pos="360"/>
        </w:tabs>
        <w:spacing w:after="113"/>
        <w:ind w:left="397" w:hanging="340"/>
        <w:jc w:val="both"/>
        <w:rPr>
          <w:rFonts w:ascii="Times New Roman" w:eastAsia="Times New Roman" w:hAnsi="Times New Roman" w:cs="Times New Roman"/>
        </w:rPr>
      </w:pPr>
      <w:r>
        <w:rPr>
          <w:rFonts w:ascii="Times New Roman" w:hAnsi="Times New Roman" w:cs="Times New Roman"/>
        </w:rPr>
        <w:t>Zamawiający dokona zwrotu zabezpieczenia należytego wykonania umowy w następujący sposób:</w:t>
      </w:r>
    </w:p>
    <w:p w:rsidR="00035AFB" w:rsidRDefault="006F3DAF">
      <w:pPr>
        <w:pStyle w:val="Normal1"/>
        <w:tabs>
          <w:tab w:val="left" w:pos="360"/>
        </w:tabs>
        <w:spacing w:after="57"/>
        <w:ind w:left="1020" w:hanging="85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- 70% wartości zabezpieczenia zostanie zwrócone w terminie 30 dni od dnia wykonania zamówienia i uznania przez Zamawiającego za należycie wykonane,</w:t>
      </w:r>
      <w:r>
        <w:rPr>
          <w:rFonts w:ascii="Times New Roman" w:hAnsi="Times New Roman" w:cs="Times New Roman"/>
          <w:color w:val="FF0000"/>
        </w:rPr>
        <w:t xml:space="preserve"> </w:t>
      </w:r>
      <w:r>
        <w:rPr>
          <w:rFonts w:ascii="Times New Roman" w:hAnsi="Times New Roman" w:cs="Times New Roman"/>
        </w:rPr>
        <w:t>co zostanie potwierdzone w protokole odbioru końcowego,</w:t>
      </w:r>
    </w:p>
    <w:p w:rsidR="00035AFB" w:rsidRDefault="006F3DAF">
      <w:pPr>
        <w:pStyle w:val="Tekstpodstawowywcity210"/>
        <w:spacing w:after="113"/>
        <w:ind w:left="1020"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- 30% wartości zabezpieczenia zostanie zatrzymane przez Zamawiającego na zabezpieczenie roszczeń z tytułu rękojmi za wady – kwota ta zostanie zwrócona w terminie 15 dni po upływie okresu rękojmi za wady.</w:t>
      </w:r>
    </w:p>
    <w:p w:rsidR="00035AFB" w:rsidRDefault="006F3DAF" w:rsidP="00193898">
      <w:pPr>
        <w:pStyle w:val="Tekstpodstawowywcity210"/>
        <w:spacing w:after="113"/>
        <w:ind w:left="170" w:firstLine="0"/>
        <w:jc w:val="both"/>
        <w:rPr>
          <w:rFonts w:ascii="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hAnsi="Times New Roman" w:cs="Times New Roman"/>
          <w:sz w:val="24"/>
          <w:szCs w:val="24"/>
        </w:rPr>
        <w:t>Zamawiający wstrzyma się ze zwrotem części zabezpieczeni</w:t>
      </w:r>
      <w:r w:rsidR="00193898">
        <w:rPr>
          <w:rFonts w:ascii="Times New Roman" w:hAnsi="Times New Roman" w:cs="Times New Roman"/>
          <w:sz w:val="24"/>
          <w:szCs w:val="24"/>
        </w:rPr>
        <w:t xml:space="preserve">a należytego wykonania umowy,  </w:t>
      </w:r>
      <w:r>
        <w:rPr>
          <w:rFonts w:ascii="Times New Roman" w:hAnsi="Times New Roman" w:cs="Times New Roman"/>
          <w:sz w:val="24"/>
          <w:szCs w:val="24"/>
        </w:rPr>
        <w:t xml:space="preserve">w przypadku kiedy Wykonawca nie usunął w terminie stwierdzonym w trakcie odbioru wad </w:t>
      </w:r>
      <w:r>
        <w:rPr>
          <w:rFonts w:ascii="Times New Roman" w:hAnsi="Times New Roman" w:cs="Times New Roman"/>
          <w:sz w:val="24"/>
          <w:szCs w:val="24"/>
        </w:rPr>
        <w:tab/>
        <w:t>lub jest w trakcie usuwania tych wad.</w:t>
      </w:r>
    </w:p>
    <w:p w:rsidR="00035AFB" w:rsidRDefault="006F3DAF" w:rsidP="00193898">
      <w:pPr>
        <w:pStyle w:val="Tekstpodstawowywcity210"/>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Jeżeli na skutek okoliczności zależnych od Wykonawcy odbiór końcowy przedmiotu umowy nastąpi w terminie późniejszym niż termin umówiony, a zabezpieczenie udzielone zostało przez Wykonawcę w innej formie niż w pieniądzu, Wykonawca w terminie 7 dni od dnia otrzymania pisemnego wezwania Zamawiającego, przedłoży Zamawiającemu zabezpieczenie lub jego zmianę, uwzględniające późniejszy termin odbioru robót, a w konsekwencji późniejszy termin upływu terminu rękojmi za wady.</w:t>
      </w:r>
    </w:p>
    <w:p w:rsidR="00035AFB" w:rsidRDefault="006F3DAF" w:rsidP="00193898">
      <w:pPr>
        <w:pStyle w:val="Tekstpodstawowywcity210"/>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W razie ustanowienia zabezpieczenia w formie innej niż pieniężna na okres krótszy niż 5 lat, ale nie obejmującego całego okresu zabezpieczenia, Wykonawca zobowiązany jest nie później niż na 30 dni przed upływem okresu obowiązywania wniesionego zabezpieczenia do jego przedłużenia lub wniesienia nowego zabezpieczenia. W przypadku nie wypełnienia obowiązku wynikającego ze zdania poprzedzającego Zamawiający zrealizuje dotychczasowe zabezpieczenie i ustanowi nowe zabezpieczenie pieniężne z uzyskanych kwot.</w:t>
      </w:r>
    </w:p>
    <w:p w:rsidR="00193898" w:rsidRDefault="006F3DAF" w:rsidP="00193898">
      <w:pPr>
        <w:pStyle w:val="Tekstpodstawowywcity210"/>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 xml:space="preserve">W przypadku, gdy Wykonawca nie wywiąże się z obowiązku, o którym mowa w ust. </w:t>
      </w:r>
      <w:r>
        <w:rPr>
          <w:rFonts w:ascii="Times New Roman" w:hAnsi="Times New Roman" w:cs="Times New Roman"/>
          <w:color w:val="auto"/>
          <w:sz w:val="24"/>
          <w:szCs w:val="24"/>
        </w:rPr>
        <w:t>4</w:t>
      </w:r>
      <w:r>
        <w:rPr>
          <w:rFonts w:ascii="Times New Roman" w:hAnsi="Times New Roman" w:cs="Times New Roman"/>
          <w:color w:val="FF0000"/>
          <w:sz w:val="24"/>
          <w:szCs w:val="24"/>
        </w:rPr>
        <w:t xml:space="preserve">  </w:t>
      </w:r>
      <w:r>
        <w:rPr>
          <w:rFonts w:ascii="Times New Roman" w:hAnsi="Times New Roman" w:cs="Times New Roman"/>
          <w:color w:val="auto"/>
          <w:sz w:val="24"/>
          <w:szCs w:val="24"/>
        </w:rPr>
        <w:t>niniejszego paragrafu, Wykonawca wyraża zgodę, by Zamawiający potrącił równowartość dodatkowego zabezpieczenia z jego wynagrodzenia.</w:t>
      </w:r>
    </w:p>
    <w:p w:rsidR="00035AFB" w:rsidRPr="00193898" w:rsidRDefault="006F3DAF" w:rsidP="00193898">
      <w:pPr>
        <w:pStyle w:val="Tekstpodstawowywcity210"/>
        <w:numPr>
          <w:ilvl w:val="0"/>
          <w:numId w:val="2"/>
        </w:numPr>
        <w:spacing w:after="113"/>
        <w:jc w:val="both"/>
        <w:rPr>
          <w:rFonts w:ascii="Times New Roman" w:hAnsi="Times New Roman" w:cs="Times New Roman"/>
          <w:sz w:val="24"/>
          <w:szCs w:val="24"/>
        </w:rPr>
      </w:pPr>
      <w:r w:rsidRPr="00193898">
        <w:rPr>
          <w:rFonts w:ascii="Times New Roman" w:hAnsi="Times New Roman" w:cs="Times New Roman"/>
          <w:sz w:val="24"/>
          <w:szCs w:val="24"/>
        </w:rPr>
        <w:t>W przypadku odstąpienia od umowy z przyczyn leżący</w:t>
      </w:r>
      <w:r w:rsidR="00193898">
        <w:rPr>
          <w:rFonts w:ascii="Times New Roman" w:hAnsi="Times New Roman" w:cs="Times New Roman"/>
          <w:sz w:val="24"/>
          <w:szCs w:val="24"/>
        </w:rPr>
        <w:t xml:space="preserve">ch po stronie Zamawiającego </w:t>
      </w:r>
      <w:r w:rsidRPr="00193898">
        <w:rPr>
          <w:rFonts w:ascii="Times New Roman" w:hAnsi="Times New Roman" w:cs="Times New Roman"/>
          <w:sz w:val="24"/>
          <w:szCs w:val="24"/>
        </w:rPr>
        <w:t>zabezpieczenie zostanie zwrócone Wykonawcy w całości lub pomniejszone o kwoty zużyte</w:t>
      </w:r>
      <w:r w:rsidR="00193898">
        <w:rPr>
          <w:rFonts w:ascii="Times New Roman" w:hAnsi="Times New Roman" w:cs="Times New Roman"/>
          <w:sz w:val="24"/>
          <w:szCs w:val="24"/>
        </w:rPr>
        <w:t xml:space="preserve"> </w:t>
      </w:r>
      <w:r w:rsidRPr="00193898">
        <w:rPr>
          <w:rFonts w:ascii="Times New Roman" w:hAnsi="Times New Roman" w:cs="Times New Roman"/>
          <w:sz w:val="24"/>
          <w:szCs w:val="24"/>
        </w:rPr>
        <w:t>na pokrycie roszczeń o ile takie do daty odstąpienia nastąpią,</w:t>
      </w:r>
    </w:p>
    <w:p w:rsidR="00035AFB" w:rsidRDefault="00035AFB">
      <w:pPr>
        <w:tabs>
          <w:tab w:val="left" w:pos="284"/>
          <w:tab w:val="left" w:pos="462"/>
        </w:tabs>
        <w:ind w:left="284" w:hanging="284"/>
        <w:jc w:val="center"/>
      </w:pPr>
    </w:p>
    <w:p w:rsidR="00035AFB" w:rsidRDefault="006F3DAF">
      <w:pPr>
        <w:tabs>
          <w:tab w:val="left" w:pos="284"/>
          <w:tab w:val="left" w:pos="462"/>
        </w:tabs>
        <w:ind w:left="284" w:hanging="284"/>
        <w:jc w:val="center"/>
      </w:pPr>
      <w:r>
        <w:rPr>
          <w:rFonts w:ascii="Times New Roman" w:hAnsi="Times New Roman" w:cs="Times New Roman"/>
        </w:rPr>
        <w:t>§ 17</w:t>
      </w:r>
    </w:p>
    <w:p w:rsidR="00035AFB" w:rsidRDefault="006F3DAF">
      <w:pPr>
        <w:pStyle w:val="Akapitzlist"/>
        <w:numPr>
          <w:ilvl w:val="0"/>
          <w:numId w:val="23"/>
        </w:numPr>
        <w:suppressAutoHyphens w:val="0"/>
        <w:overflowPunct/>
        <w:ind w:left="426" w:hanging="426"/>
        <w:contextualSpacing/>
        <w:jc w:val="both"/>
        <w:rPr>
          <w:rFonts w:ascii="Times New Roman" w:hAnsi="Times New Roman" w:cs="Times New Roman"/>
        </w:rPr>
      </w:pPr>
      <w:r>
        <w:rPr>
          <w:rFonts w:ascii="Times New Roman" w:hAnsi="Times New Roman" w:cs="Times New Roman"/>
          <w:lang w:eastAsia="pl-PL"/>
        </w:rPr>
        <w:t>Wszystkie zawiadomienia, oświadczenia, żądania oraz inna korespondencja dokonywana na podstawie  umowy będą sporządzane na piśmie i doręczane drugiej Stronie osobiście lub wysłane za potwierdzeniem odbioru listem poleconym lub przesyłką kurierską albo też wysłane faksem lub pocztą elektroniczną na podany poniżej adres lub numer drugiej Strony albo na taki inny adres, numer faksu lub adres poczty elektronicznej, o jakim Strona taka zawiadomi w tym celu drugą Stronę. Strony uzgadniają, iż na żądanie drugiej Strony zawiadomienia przesłane          faksem lub pocztą elektroniczną zostaną niezwłocznie sporządzane na piśmie i doręczane drugiej Stronie osobiście lub wysłane za potwierdzeniem odbioru listem poleconym lub przesyłką kurierską. Tak dokonane doręczenia będą skuteczne niezależnie od jakiejkolwiek zmiany adresu Strony, o której Strona taka nie zawiadomiła.</w:t>
      </w:r>
    </w:p>
    <w:p w:rsidR="00035AFB" w:rsidRDefault="006F3DAF">
      <w:pPr>
        <w:numPr>
          <w:ilvl w:val="0"/>
          <w:numId w:val="23"/>
        </w:numPr>
        <w:tabs>
          <w:tab w:val="left" w:pos="397"/>
        </w:tabs>
        <w:suppressAutoHyphens w:val="0"/>
        <w:overflowPunct/>
        <w:ind w:left="397" w:hanging="397"/>
        <w:contextualSpacing/>
        <w:jc w:val="both"/>
        <w:rPr>
          <w:rFonts w:ascii="Times New Roman" w:hAnsi="Times New Roman" w:cs="Times New Roman"/>
          <w:b/>
        </w:rPr>
      </w:pPr>
      <w:r>
        <w:rPr>
          <w:rFonts w:ascii="Times New Roman" w:hAnsi="Times New Roman" w:cs="Times New Roman"/>
        </w:rPr>
        <w:t xml:space="preserve">Wszelkie oświadczenia, zawiadomienia i informacje, związane z realizacją niniejszej umowy będą przekazywane pisemnie, </w:t>
      </w:r>
      <w:proofErr w:type="spellStart"/>
      <w:r>
        <w:rPr>
          <w:rFonts w:ascii="Times New Roman" w:hAnsi="Times New Roman" w:cs="Times New Roman"/>
        </w:rPr>
        <w:t>faxem</w:t>
      </w:r>
      <w:proofErr w:type="spellEnd"/>
      <w:r>
        <w:rPr>
          <w:rFonts w:ascii="Times New Roman" w:hAnsi="Times New Roman" w:cs="Times New Roman"/>
        </w:rPr>
        <w:t xml:space="preserve"> lub drogą elektroniczną na następujące adresy i numery:</w:t>
      </w:r>
    </w:p>
    <w:p w:rsidR="00035AFB" w:rsidRDefault="006F3DAF">
      <w:pPr>
        <w:widowControl w:val="0"/>
        <w:ind w:left="397"/>
        <w:jc w:val="both"/>
        <w:rPr>
          <w:rFonts w:ascii="Times New Roman" w:hAnsi="Times New Roman" w:cs="Times New Roman"/>
        </w:rPr>
      </w:pPr>
      <w:r>
        <w:rPr>
          <w:rFonts w:ascii="Times New Roman" w:hAnsi="Times New Roman" w:cs="Times New Roman"/>
          <w:b/>
        </w:rPr>
        <w:t xml:space="preserve">Zamawiający: </w:t>
      </w:r>
    </w:p>
    <w:p w:rsidR="00035AFB" w:rsidRDefault="006F3DAF">
      <w:pPr>
        <w:widowControl w:val="0"/>
        <w:tabs>
          <w:tab w:val="left" w:leader="dot" w:pos="8789"/>
        </w:tabs>
        <w:ind w:left="397"/>
        <w:jc w:val="both"/>
        <w:rPr>
          <w:rFonts w:ascii="Times New Roman" w:hAnsi="Times New Roman" w:cs="Times New Roman"/>
          <w:lang w:val="en-US"/>
        </w:rPr>
      </w:pPr>
      <w:r>
        <w:rPr>
          <w:rFonts w:ascii="Times New Roman" w:hAnsi="Times New Roman" w:cs="Times New Roman"/>
        </w:rPr>
        <w:t xml:space="preserve">Adres: ul. Bolesława Czerwieńskiego 16, 31-319 Kraków </w:t>
      </w:r>
    </w:p>
    <w:p w:rsidR="00035AFB" w:rsidRDefault="006F3DAF">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en-US"/>
        </w:rPr>
        <w:t>Tel. ………………….., fax. …………………………..</w:t>
      </w:r>
    </w:p>
    <w:p w:rsidR="00035AFB" w:rsidRDefault="006F3DAF">
      <w:pPr>
        <w:widowControl w:val="0"/>
        <w:tabs>
          <w:tab w:val="left" w:leader="dot" w:pos="8789"/>
        </w:tabs>
        <w:ind w:left="397"/>
        <w:jc w:val="both"/>
        <w:rPr>
          <w:rFonts w:ascii="Times New Roman" w:hAnsi="Times New Roman" w:cs="Times New Roman"/>
          <w:b/>
        </w:rPr>
      </w:pPr>
      <w:proofErr w:type="spellStart"/>
      <w:r>
        <w:rPr>
          <w:rFonts w:ascii="Times New Roman" w:hAnsi="Times New Roman" w:cs="Times New Roman"/>
          <w:lang w:val="de-DE"/>
        </w:rPr>
        <w:t>Adres</w:t>
      </w:r>
      <w:proofErr w:type="spellEnd"/>
      <w:r>
        <w:rPr>
          <w:rFonts w:ascii="Times New Roman" w:hAnsi="Times New Roman" w:cs="Times New Roman"/>
          <w:lang w:val="de-DE"/>
        </w:rPr>
        <w:t xml:space="preserve"> e-</w:t>
      </w:r>
      <w:proofErr w:type="spellStart"/>
      <w:r>
        <w:rPr>
          <w:rFonts w:ascii="Times New Roman" w:hAnsi="Times New Roman" w:cs="Times New Roman"/>
          <w:lang w:val="de-DE"/>
        </w:rPr>
        <w:t>mail</w:t>
      </w:r>
      <w:proofErr w:type="spellEnd"/>
      <w:r>
        <w:rPr>
          <w:rFonts w:ascii="Times New Roman" w:hAnsi="Times New Roman" w:cs="Times New Roman"/>
          <w:lang w:val="de-DE"/>
        </w:rPr>
        <w:t xml:space="preserve">: </w:t>
      </w:r>
      <w:r>
        <w:rPr>
          <w:rStyle w:val="Hipercze"/>
          <w:rFonts w:ascii="Times New Roman" w:hAnsi="Times New Roman" w:cs="Times New Roman"/>
          <w:color w:val="auto"/>
          <w:lang w:val="de-DE"/>
        </w:rPr>
        <w:t>………………………………………..</w:t>
      </w:r>
    </w:p>
    <w:p w:rsidR="00035AFB" w:rsidRDefault="006F3DAF">
      <w:pPr>
        <w:widowControl w:val="0"/>
        <w:ind w:left="397"/>
        <w:jc w:val="both"/>
        <w:rPr>
          <w:rFonts w:ascii="Times New Roman" w:hAnsi="Times New Roman" w:cs="Times New Roman"/>
        </w:rPr>
      </w:pPr>
      <w:r>
        <w:rPr>
          <w:rFonts w:ascii="Times New Roman" w:hAnsi="Times New Roman" w:cs="Times New Roman"/>
          <w:b/>
        </w:rPr>
        <w:t xml:space="preserve">Wykonawca: </w:t>
      </w:r>
    </w:p>
    <w:p w:rsidR="00035AFB" w:rsidRDefault="006F3DAF">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rPr>
        <w:t>Adres: ……………………………………………………………………………………..………</w:t>
      </w:r>
    </w:p>
    <w:p w:rsidR="00035AFB" w:rsidRDefault="006F3DAF">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de-DE"/>
        </w:rPr>
        <w:t>Tel/fax …………………………………………………………………………………………….</w:t>
      </w:r>
    </w:p>
    <w:p w:rsidR="00035AFB" w:rsidRDefault="006F3DAF">
      <w:pPr>
        <w:widowControl w:val="0"/>
        <w:tabs>
          <w:tab w:val="left" w:leader="dot" w:pos="8789"/>
        </w:tabs>
        <w:ind w:left="397"/>
        <w:jc w:val="both"/>
        <w:rPr>
          <w:rFonts w:ascii="Times New Roman" w:hAnsi="Times New Roman" w:cs="Times New Roman"/>
        </w:rPr>
      </w:pPr>
      <w:proofErr w:type="spellStart"/>
      <w:r>
        <w:rPr>
          <w:rFonts w:ascii="Times New Roman" w:hAnsi="Times New Roman" w:cs="Times New Roman"/>
          <w:lang w:val="de-DE"/>
        </w:rPr>
        <w:t>Adres</w:t>
      </w:r>
      <w:proofErr w:type="spellEnd"/>
      <w:r>
        <w:rPr>
          <w:rFonts w:ascii="Times New Roman" w:hAnsi="Times New Roman" w:cs="Times New Roman"/>
          <w:lang w:val="de-DE"/>
        </w:rPr>
        <w:t xml:space="preserve"> e-</w:t>
      </w:r>
      <w:proofErr w:type="spellStart"/>
      <w:r>
        <w:rPr>
          <w:rFonts w:ascii="Times New Roman" w:hAnsi="Times New Roman" w:cs="Times New Roman"/>
          <w:lang w:val="de-DE"/>
        </w:rPr>
        <w:t>mail</w:t>
      </w:r>
      <w:proofErr w:type="spellEnd"/>
      <w:r>
        <w:rPr>
          <w:rFonts w:ascii="Times New Roman" w:hAnsi="Times New Roman" w:cs="Times New Roman"/>
          <w:lang w:val="de-DE"/>
        </w:rPr>
        <w:t>:</w:t>
      </w:r>
      <w:r>
        <w:rPr>
          <w:rFonts w:ascii="Times New Roman" w:hAnsi="Times New Roman" w:cs="Times New Roman"/>
          <w:lang w:val="de-DE"/>
        </w:rPr>
        <w:tab/>
        <w:t>……….</w:t>
      </w:r>
    </w:p>
    <w:p w:rsidR="00035AFB" w:rsidRDefault="006F3DAF">
      <w:pPr>
        <w:widowControl w:val="0"/>
        <w:numPr>
          <w:ilvl w:val="0"/>
          <w:numId w:val="23"/>
        </w:numPr>
        <w:tabs>
          <w:tab w:val="left" w:pos="397"/>
        </w:tabs>
        <w:suppressAutoHyphens w:val="0"/>
        <w:overflowPunct/>
        <w:ind w:left="397" w:hanging="397"/>
        <w:jc w:val="both"/>
        <w:rPr>
          <w:rFonts w:ascii="Times New Roman" w:hAnsi="Times New Roman" w:cs="Times New Roman"/>
          <w:b/>
        </w:rPr>
      </w:pPr>
      <w:r>
        <w:rPr>
          <w:rFonts w:ascii="Times New Roman" w:hAnsi="Times New Roman" w:cs="Times New Roman"/>
        </w:rPr>
        <w:t>Strony niniejszej umowy wskazują poza osobami wskazanym jako Inspektorzy Nadzoru Inwestorskiego  wskazują następujące osoby do bieżących kontaktów:</w:t>
      </w:r>
    </w:p>
    <w:p w:rsidR="00035AFB" w:rsidRDefault="006F3DAF">
      <w:pPr>
        <w:widowControl w:val="0"/>
        <w:ind w:firstLine="360"/>
        <w:jc w:val="both"/>
        <w:rPr>
          <w:rFonts w:ascii="Times New Roman" w:hAnsi="Times New Roman" w:cs="Times New Roman"/>
        </w:rPr>
      </w:pPr>
      <w:r>
        <w:rPr>
          <w:rFonts w:ascii="Times New Roman" w:hAnsi="Times New Roman" w:cs="Times New Roman"/>
          <w:b/>
        </w:rPr>
        <w:t xml:space="preserve"> Zamawiający: </w:t>
      </w:r>
    </w:p>
    <w:p w:rsidR="00035AFB" w:rsidRDefault="006F3DAF">
      <w:pPr>
        <w:widowControl w:val="0"/>
        <w:tabs>
          <w:tab w:val="left" w:leader="dot" w:pos="8789"/>
        </w:tabs>
        <w:jc w:val="both"/>
        <w:rPr>
          <w:rFonts w:ascii="Times New Roman" w:hAnsi="Times New Roman" w:cs="Times New Roman"/>
          <w:b/>
        </w:rPr>
      </w:pPr>
      <w:r>
        <w:rPr>
          <w:rFonts w:ascii="Times New Roman" w:hAnsi="Times New Roman" w:cs="Times New Roman"/>
        </w:rPr>
        <w:t xml:space="preserve">       Osoba do kontaktów ……………………………………………………………………………..</w:t>
      </w:r>
    </w:p>
    <w:p w:rsidR="00035AFB" w:rsidRDefault="006F3DAF">
      <w:pPr>
        <w:widowControl w:val="0"/>
        <w:jc w:val="both"/>
        <w:rPr>
          <w:rFonts w:ascii="Times New Roman" w:hAnsi="Times New Roman" w:cs="Times New Roman"/>
        </w:rPr>
      </w:pPr>
      <w:r>
        <w:rPr>
          <w:rFonts w:ascii="Times New Roman" w:hAnsi="Times New Roman" w:cs="Times New Roman"/>
          <w:b/>
        </w:rPr>
        <w:t xml:space="preserve">       Wykonawca: </w:t>
      </w:r>
    </w:p>
    <w:p w:rsidR="00035AFB" w:rsidRDefault="006F3DAF">
      <w:pPr>
        <w:widowControl w:val="0"/>
        <w:tabs>
          <w:tab w:val="left" w:leader="dot" w:pos="8789"/>
        </w:tabs>
        <w:jc w:val="both"/>
        <w:rPr>
          <w:rFonts w:ascii="Times New Roman" w:hAnsi="Times New Roman" w:cs="Times New Roman"/>
        </w:rPr>
      </w:pPr>
      <w:r>
        <w:rPr>
          <w:rFonts w:ascii="Times New Roman" w:hAnsi="Times New Roman" w:cs="Times New Roman"/>
        </w:rPr>
        <w:t xml:space="preserve">       Osoba do kontaktów……………………………………………………………………………… </w:t>
      </w:r>
    </w:p>
    <w:p w:rsidR="00035AFB" w:rsidRDefault="006F3DAF">
      <w:pPr>
        <w:widowControl w:val="0"/>
        <w:numPr>
          <w:ilvl w:val="0"/>
          <w:numId w:val="23"/>
        </w:numPr>
        <w:tabs>
          <w:tab w:val="left" w:pos="397"/>
        </w:tabs>
        <w:suppressAutoHyphens w:val="0"/>
        <w:overflowPunct/>
        <w:ind w:left="397" w:hanging="397"/>
        <w:jc w:val="both"/>
        <w:rPr>
          <w:rFonts w:ascii="Times New Roman" w:hAnsi="Times New Roman" w:cs="Times New Roman"/>
          <w:spacing w:val="-3"/>
        </w:rPr>
      </w:pPr>
      <w:r>
        <w:rPr>
          <w:rFonts w:ascii="Times New Roman" w:hAnsi="Times New Roman" w:cs="Times New Roman"/>
        </w:rPr>
        <w:t>Zmiana ww. osób wymaga sporządzenia aneksu, po pisemnym powiadomieniu drugiej Strony.</w:t>
      </w:r>
    </w:p>
    <w:p w:rsidR="00035AFB" w:rsidRDefault="006F3DAF">
      <w:pPr>
        <w:widowControl w:val="0"/>
        <w:numPr>
          <w:ilvl w:val="0"/>
          <w:numId w:val="23"/>
        </w:numPr>
        <w:tabs>
          <w:tab w:val="left" w:pos="397"/>
        </w:tabs>
        <w:suppressAutoHyphens w:val="0"/>
        <w:overflowPunct/>
        <w:spacing w:before="60"/>
        <w:ind w:left="397" w:hanging="397"/>
        <w:jc w:val="both"/>
        <w:rPr>
          <w:rFonts w:ascii="Times New Roman" w:hAnsi="Times New Roman" w:cs="Times New Roman"/>
          <w:lang w:eastAsia="pl-PL"/>
        </w:rPr>
      </w:pPr>
      <w:r>
        <w:rPr>
          <w:rFonts w:ascii="Times New Roman" w:hAnsi="Times New Roman" w:cs="Times New Roman"/>
          <w:spacing w:val="-3"/>
        </w:rPr>
        <w:t>Osoby wskazane w ust. 3 nie są upoważnione do składania oświadczeń woli w imieniu Zamawiającego, które zmierzałyby do zmiany bądź uzupełnienia niniejszej umowy.</w:t>
      </w:r>
    </w:p>
    <w:p w:rsidR="00C90998" w:rsidRDefault="006F3DAF">
      <w:pPr>
        <w:widowControl w:val="0"/>
        <w:numPr>
          <w:ilvl w:val="0"/>
          <w:numId w:val="23"/>
        </w:numPr>
        <w:tabs>
          <w:tab w:val="left" w:pos="397"/>
        </w:tabs>
        <w:suppressAutoHyphens w:val="0"/>
        <w:overflowPunct/>
        <w:ind w:left="397" w:hanging="397"/>
        <w:jc w:val="both"/>
        <w:rPr>
          <w:rFonts w:ascii="Times New Roman" w:hAnsi="Times New Roman" w:cs="Times New Roman"/>
          <w:lang w:eastAsia="pl-PL"/>
        </w:rPr>
      </w:pPr>
      <w:r>
        <w:rPr>
          <w:rFonts w:ascii="Times New Roman" w:hAnsi="Times New Roman" w:cs="Times New Roman"/>
          <w:lang w:eastAsia="pl-PL"/>
        </w:rPr>
        <w:t xml:space="preserve">Zawiadomienia dokonane w sposób określony ust. 1 będą uważane za dokonane z chwilą doręczenia, a w przypadku zawiadomień przesłanych faksem lub pocztą elektroniczną doręczenia uważa się za dokonane z chwilą potwierdzenia ich odbioru przez drugą Stronę. </w:t>
      </w:r>
    </w:p>
    <w:p w:rsidR="00C90998" w:rsidRDefault="00C90998" w:rsidP="00C90998">
      <w:pPr>
        <w:widowControl w:val="0"/>
        <w:tabs>
          <w:tab w:val="left" w:pos="397"/>
        </w:tabs>
        <w:suppressAutoHyphens w:val="0"/>
        <w:overflowPunct/>
        <w:ind w:left="397"/>
        <w:jc w:val="both"/>
        <w:rPr>
          <w:rFonts w:ascii="Times New Roman" w:hAnsi="Times New Roman" w:cs="Times New Roman"/>
          <w:lang w:eastAsia="pl-PL"/>
        </w:rPr>
      </w:pPr>
    </w:p>
    <w:p w:rsidR="00C90998" w:rsidRDefault="00C90998" w:rsidP="00C90998">
      <w:pPr>
        <w:widowControl w:val="0"/>
        <w:tabs>
          <w:tab w:val="left" w:pos="397"/>
        </w:tabs>
        <w:suppressAutoHyphens w:val="0"/>
        <w:overflowPunct/>
        <w:ind w:left="397"/>
        <w:jc w:val="both"/>
        <w:rPr>
          <w:rFonts w:ascii="Times New Roman" w:hAnsi="Times New Roman" w:cs="Times New Roman"/>
          <w:lang w:eastAsia="pl-PL"/>
        </w:rPr>
      </w:pPr>
    </w:p>
    <w:p w:rsidR="00035AFB" w:rsidRDefault="006F3DAF" w:rsidP="00C90998">
      <w:pPr>
        <w:widowControl w:val="0"/>
        <w:tabs>
          <w:tab w:val="left" w:pos="397"/>
        </w:tabs>
        <w:suppressAutoHyphens w:val="0"/>
        <w:overflowPunct/>
        <w:ind w:left="397"/>
        <w:jc w:val="both"/>
        <w:rPr>
          <w:rFonts w:ascii="Times New Roman" w:hAnsi="Times New Roman" w:cs="Times New Roman"/>
          <w:lang w:eastAsia="pl-PL"/>
        </w:rPr>
      </w:pPr>
      <w:r>
        <w:rPr>
          <w:rFonts w:ascii="Times New Roman" w:hAnsi="Times New Roman" w:cs="Times New Roman"/>
          <w:lang w:eastAsia="pl-PL"/>
        </w:rPr>
        <w:t>Równocześnie Strony ustalają, iż w razie nieodebrania przez Stronę poprawnie adresowanej jednokrotnie awizowanej przesyłki następuje skutek doręczenia. Każda ze Stron może zmienić swój adres poprzez zawiadomienie przekazane drugiej Stronie w sposób określony powyżej.</w:t>
      </w:r>
    </w:p>
    <w:p w:rsidR="00035AFB" w:rsidRDefault="006F3DAF">
      <w:pPr>
        <w:pStyle w:val="Akapitzlist"/>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Strony uzgadniają, iż oświadczenia/zawiadomienia dotyczące wypowiedzenia lub odstąpienia od umowy, będą składane wyłącznie w formie pisemnej i doręczane drugiej Stronie osobiście lub wysłane za potwierdzeniem odbioru listem poleconym. Jednocześnie Strony ustalają, iż      w razie nieodebrania przez Stronę poprawnie adresowanej jednokrotnie awizowanej przesyłki następuje skutek doręczenia.</w:t>
      </w:r>
    </w:p>
    <w:p w:rsidR="00035AFB" w:rsidRDefault="006F3DAF">
      <w:pPr>
        <w:pStyle w:val="Akapitzlist"/>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W przypadku zmiany przez którąkolwiek ze Stron,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doręczone.</w:t>
      </w:r>
    </w:p>
    <w:p w:rsidR="00035AFB" w:rsidRDefault="00035AFB">
      <w:pPr>
        <w:tabs>
          <w:tab w:val="left" w:pos="284"/>
          <w:tab w:val="left" w:pos="462"/>
        </w:tabs>
        <w:rPr>
          <w:rFonts w:ascii="Times New Roman" w:hAnsi="Times New Roman" w:cs="Times New Roman"/>
          <w:lang w:eastAsia="pl-PL"/>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18</w:t>
      </w:r>
    </w:p>
    <w:p w:rsidR="00035AFB" w:rsidRDefault="006F3DAF">
      <w:pPr>
        <w:tabs>
          <w:tab w:val="left" w:pos="462"/>
          <w:tab w:val="left" w:pos="567"/>
        </w:tabs>
        <w:jc w:val="both"/>
        <w:rPr>
          <w:rFonts w:ascii="Times New Roman" w:hAnsi="Times New Roman" w:cs="Times New Roman"/>
          <w:shd w:val="clear" w:color="auto" w:fill="FFFFFF"/>
        </w:rPr>
      </w:pPr>
      <w:r>
        <w:rPr>
          <w:rFonts w:ascii="Times New Roman" w:hAnsi="Times New Roman" w:cs="Times New Roman"/>
        </w:rPr>
        <w:t>Wszelkie zmiany i uzupełnienia treści niniejszej umowy wymagają dla swej ważności formy pisemnej, pod rygorem nieważności.</w:t>
      </w:r>
    </w:p>
    <w:p w:rsidR="00035AFB" w:rsidRDefault="00035AFB">
      <w:pPr>
        <w:tabs>
          <w:tab w:val="left" w:pos="284"/>
          <w:tab w:val="left" w:pos="462"/>
        </w:tabs>
        <w:rPr>
          <w:rFonts w:ascii="Times New Roman" w:hAnsi="Times New Roman" w:cs="Times New Roman"/>
          <w:shd w:val="clear" w:color="auto" w:fill="FFFFFF"/>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19</w:t>
      </w:r>
    </w:p>
    <w:p w:rsidR="00035AFB" w:rsidRDefault="006F3DAF">
      <w:pPr>
        <w:tabs>
          <w:tab w:val="left" w:pos="0"/>
          <w:tab w:val="left" w:pos="462"/>
        </w:tabs>
        <w:jc w:val="both"/>
        <w:rPr>
          <w:rFonts w:ascii="Times New Roman" w:hAnsi="Times New Roman" w:cs="Times New Roman"/>
          <w:iCs/>
        </w:rPr>
      </w:pPr>
      <w:r>
        <w:rPr>
          <w:rFonts w:ascii="Times New Roman" w:hAnsi="Times New Roman" w:cs="Times New Roman"/>
        </w:rPr>
        <w:t xml:space="preserve">Wykonawca nie może bez uprzedniej zgody Zamawiającego, wyrażonej na piśmie pod rygorem nieważności, przenieść ani zbyć wierzytelności już wymagalnych, a także przyszłych, przysługujących Wykonawcy na podstawie umowy na osobę trzecią. Powyższy zakaz dotyczy także praw związanych z wierzytelnością, w szczególności roszczeń o zaległe odsetki – art. 509 § 1 i 2 kodeksu cywilnego. </w:t>
      </w:r>
    </w:p>
    <w:p w:rsidR="00035AFB" w:rsidRDefault="00035AFB">
      <w:pPr>
        <w:tabs>
          <w:tab w:val="left" w:pos="0"/>
          <w:tab w:val="left" w:pos="462"/>
        </w:tabs>
        <w:jc w:val="both"/>
        <w:rPr>
          <w:rFonts w:ascii="Times New Roman" w:hAnsi="Times New Roman" w:cs="Times New Roman"/>
          <w:iCs/>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20</w:t>
      </w:r>
    </w:p>
    <w:p w:rsidR="00035AFB" w:rsidRDefault="006F3DAF">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W sprawach nieuregulowanych postanowieniami niniejszej umowy będą miały zastosowanie przepisy Kodeksu Cywilnego oraz Ustawy.</w:t>
      </w:r>
    </w:p>
    <w:p w:rsidR="00035AFB" w:rsidRDefault="006F3DAF">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Spory mogące wyniknąć przy wykonywaniu niniejszej umowy Strony poddają pod rozstrzygnięcie sądu właściwego dla siedziby Zamawiającego.</w:t>
      </w:r>
    </w:p>
    <w:p w:rsidR="00035AFB" w:rsidRDefault="00035AFB">
      <w:pPr>
        <w:tabs>
          <w:tab w:val="left" w:pos="284"/>
          <w:tab w:val="left" w:pos="462"/>
        </w:tabs>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21</w:t>
      </w:r>
    </w:p>
    <w:p w:rsidR="00035AFB" w:rsidRDefault="006F3DAF">
      <w:pPr>
        <w:tabs>
          <w:tab w:val="left" w:pos="-42"/>
          <w:tab w:val="left" w:pos="462"/>
        </w:tabs>
        <w:ind w:left="-14" w:firstLine="14"/>
        <w:jc w:val="both"/>
        <w:rPr>
          <w:rFonts w:ascii="Times New Roman" w:hAnsi="Times New Roman" w:cs="Times New Roman"/>
        </w:rPr>
      </w:pPr>
      <w:r>
        <w:rPr>
          <w:rFonts w:ascii="Times New Roman" w:hAnsi="Times New Roman" w:cs="Times New Roman"/>
        </w:rPr>
        <w:t xml:space="preserve">Umowa niniejsza została sporządzona w czterech jednobrzmiących egzemplarzach, z czego </w:t>
      </w:r>
      <w:r w:rsidR="008E3A40">
        <w:rPr>
          <w:rFonts w:ascii="Times New Roman" w:hAnsi="Times New Roman" w:cs="Times New Roman"/>
        </w:rPr>
        <w:br/>
      </w:r>
      <w:r>
        <w:rPr>
          <w:rFonts w:ascii="Times New Roman" w:hAnsi="Times New Roman" w:cs="Times New Roman"/>
        </w:rPr>
        <w:t>1 egzemplarz dla Wykonawcy oraz 3 egzemplarze dla Zamawiającego.</w:t>
      </w:r>
    </w:p>
    <w:p w:rsidR="00035AFB" w:rsidRDefault="00035AFB">
      <w:pPr>
        <w:tabs>
          <w:tab w:val="left" w:pos="284"/>
          <w:tab w:val="left" w:pos="462"/>
        </w:tabs>
        <w:ind w:left="284" w:hanging="284"/>
        <w:jc w:val="both"/>
        <w:rPr>
          <w:rFonts w:ascii="Times New Roman" w:hAnsi="Times New Roman" w:cs="Times New Roman"/>
        </w:rPr>
      </w:pPr>
    </w:p>
    <w:p w:rsidR="00035AFB" w:rsidRDefault="00035AFB">
      <w:pPr>
        <w:jc w:val="both"/>
        <w:rPr>
          <w:rFonts w:ascii="Times New Roman" w:hAnsi="Times New Roman" w:cs="Times New Roman"/>
        </w:rPr>
      </w:pPr>
    </w:p>
    <w:p w:rsidR="00035AFB" w:rsidRDefault="006F3DAF">
      <w:pPr>
        <w:jc w:val="both"/>
        <w:rPr>
          <w:rFonts w:ascii="Times New Roman" w:hAnsi="Times New Roman" w:cs="Times New Roman"/>
        </w:rPr>
      </w:pPr>
      <w:r>
        <w:rPr>
          <w:rFonts w:ascii="Times New Roman" w:hAnsi="Times New Roman" w:cs="Times New Roman"/>
        </w:rPr>
        <w:t>ZAMAWIAJĄCY: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WYKONAWCA:</w:t>
      </w:r>
    </w:p>
    <w:p w:rsidR="00035AFB" w:rsidRDefault="00035AFB">
      <w:pPr>
        <w:jc w:val="both"/>
        <w:rPr>
          <w:rFonts w:ascii="Times New Roman" w:hAnsi="Times New Roman" w:cs="Times New Roman"/>
        </w:rPr>
      </w:pPr>
    </w:p>
    <w:p w:rsidR="00035AFB" w:rsidRDefault="00035AFB">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035AFB" w:rsidRDefault="00035AFB">
      <w:pPr>
        <w:jc w:val="both"/>
        <w:rPr>
          <w:rFonts w:ascii="Times New Roman" w:hAnsi="Times New Roman" w:cs="Times New Roman"/>
          <w:sz w:val="20"/>
          <w:szCs w:val="20"/>
        </w:rPr>
      </w:pPr>
    </w:p>
    <w:p w:rsidR="00035AFB" w:rsidRDefault="00035AFB">
      <w:pPr>
        <w:jc w:val="both"/>
        <w:rPr>
          <w:rFonts w:ascii="Times New Roman" w:hAnsi="Times New Roman" w:cs="Times New Roman"/>
          <w:sz w:val="20"/>
          <w:szCs w:val="20"/>
        </w:rPr>
      </w:pPr>
    </w:p>
    <w:p w:rsidR="00035AFB" w:rsidRDefault="006F3DAF">
      <w:pPr>
        <w:jc w:val="both"/>
        <w:rPr>
          <w:rFonts w:ascii="Times New Roman" w:hAnsi="Times New Roman" w:cs="Times New Roman"/>
          <w:sz w:val="20"/>
          <w:szCs w:val="20"/>
        </w:rPr>
      </w:pPr>
      <w:r>
        <w:rPr>
          <w:rFonts w:ascii="Times New Roman" w:hAnsi="Times New Roman" w:cs="Times New Roman"/>
          <w:sz w:val="20"/>
          <w:szCs w:val="20"/>
        </w:rPr>
        <w:t>Załącznik:</w:t>
      </w:r>
    </w:p>
    <w:p w:rsidR="00035AFB" w:rsidRDefault="006F3DAF">
      <w:pPr>
        <w:jc w:val="both"/>
        <w:rPr>
          <w:rFonts w:ascii="Times New Roman" w:hAnsi="Times New Roman" w:cs="Times New Roman"/>
          <w:sz w:val="20"/>
          <w:szCs w:val="20"/>
        </w:rPr>
      </w:pPr>
      <w:r>
        <w:rPr>
          <w:rFonts w:ascii="Times New Roman" w:hAnsi="Times New Roman" w:cs="Times New Roman"/>
          <w:sz w:val="20"/>
          <w:szCs w:val="20"/>
        </w:rPr>
        <w:t>1. Oświadczenie Wykonawcy lub podwykonawcy</w:t>
      </w:r>
      <w:r>
        <w:rPr>
          <w:rFonts w:ascii="Times New Roman" w:hAnsi="Times New Roman" w:cs="Times New Roman"/>
          <w:b/>
          <w:sz w:val="20"/>
          <w:szCs w:val="20"/>
        </w:rPr>
        <w:t xml:space="preserve"> </w:t>
      </w:r>
      <w:r>
        <w:rPr>
          <w:rFonts w:ascii="Times New Roman" w:hAnsi="Times New Roman" w:cs="Times New Roman"/>
          <w:sz w:val="20"/>
          <w:szCs w:val="20"/>
        </w:rPr>
        <w:t>o zatrudnieniu na podstawie umowy o pracę osób wykonujących czynności w zakresie wskazanym w SIWZ.</w:t>
      </w:r>
    </w:p>
    <w:p w:rsidR="00035AFB" w:rsidRDefault="00035AFB">
      <w:pPr>
        <w:jc w:val="both"/>
        <w:rPr>
          <w:rFonts w:ascii="Times New Roman" w:hAnsi="Times New Roman" w:cs="Times New Roman"/>
          <w:sz w:val="20"/>
          <w:szCs w:val="20"/>
        </w:rPr>
      </w:pPr>
    </w:p>
    <w:p w:rsidR="00035AFB" w:rsidRDefault="00035AFB">
      <w:pPr>
        <w:jc w:val="both"/>
        <w:rPr>
          <w:rFonts w:ascii="Times New Roman" w:hAnsi="Times New Roman" w:cs="Times New Roman"/>
          <w:sz w:val="20"/>
          <w:szCs w:val="20"/>
        </w:rPr>
      </w:pPr>
    </w:p>
    <w:p w:rsidR="006F3DAF" w:rsidRDefault="006F3DAF">
      <w:pPr>
        <w:jc w:val="both"/>
      </w:pPr>
      <w:r>
        <w:rPr>
          <w:rFonts w:ascii="Times New Roman" w:hAnsi="Times New Roman" w:cs="Times New Roman"/>
          <w:i/>
          <w:sz w:val="20"/>
          <w:szCs w:val="20"/>
        </w:rPr>
        <w:t>*niepotrzebne skreślić</w:t>
      </w:r>
    </w:p>
    <w:sectPr w:rsidR="006F3DAF" w:rsidSect="00035AFB">
      <w:headerReference w:type="default" r:id="rId8"/>
      <w:footerReference w:type="default" r:id="rId9"/>
      <w:pgSz w:w="11906" w:h="16838"/>
      <w:pgMar w:top="2626" w:right="1134" w:bottom="851" w:left="1134" w:header="99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42E" w:rsidRDefault="00C4442E" w:rsidP="00585950">
      <w:r>
        <w:separator/>
      </w:r>
    </w:p>
  </w:endnote>
  <w:endnote w:type="continuationSeparator" w:id="0">
    <w:p w:rsidR="00C4442E" w:rsidRDefault="00C4442E" w:rsidP="00585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00000000" w:usb1="00000000" w:usb2="00000000" w:usb3="00000000" w:csb0="00000000" w:csb1="00000000"/>
  </w:font>
  <w:font w:name="Microsoft YaHei">
    <w:charset w:val="EE"/>
    <w:family w:val="auto"/>
    <w:pitch w:val="variable"/>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AFB" w:rsidRDefault="00BA3C9D">
    <w:pPr>
      <w:pStyle w:val="Stopka"/>
      <w:ind w:right="360"/>
    </w:pPr>
    <w:r>
      <w:fldChar w:fldCharType="begin"/>
    </w:r>
    <w:r w:rsidR="006F3DAF">
      <w:instrText xml:space="preserve"> PAGE </w:instrText>
    </w:r>
    <w:r>
      <w:fldChar w:fldCharType="separate"/>
    </w:r>
    <w:r w:rsidR="004D6D26">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42E" w:rsidRDefault="00C4442E" w:rsidP="00585950">
      <w:r>
        <w:separator/>
      </w:r>
    </w:p>
  </w:footnote>
  <w:footnote w:type="continuationSeparator" w:id="0">
    <w:p w:rsidR="00C4442E" w:rsidRDefault="00C4442E" w:rsidP="005859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AFB" w:rsidRDefault="00DB659D">
    <w:pPr>
      <w:pStyle w:val="Nagwek"/>
    </w:pPr>
    <w:r>
      <w:rPr>
        <w:noProof/>
        <w:lang w:eastAsia="pl-PL"/>
      </w:rPr>
      <w:drawing>
        <wp:anchor distT="0" distB="0" distL="0" distR="114935" simplePos="0" relativeHeight="251657728" behindDoc="0" locked="0" layoutInCell="1" allowOverlap="1">
          <wp:simplePos x="0" y="0"/>
          <wp:positionH relativeFrom="column">
            <wp:align>center</wp:align>
          </wp:positionH>
          <wp:positionV relativeFrom="paragraph">
            <wp:posOffset>26035</wp:posOffset>
          </wp:positionV>
          <wp:extent cx="5522595" cy="777240"/>
          <wp:effectExtent l="19050" t="0" r="1905" b="0"/>
          <wp:wrapSquare wrapText="r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2595" cy="77724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0"/>
        </w:tabs>
        <w:ind w:left="432" w:hanging="432"/>
      </w:pPr>
      <w:rPr>
        <w:rFonts w:ascii="Times New Roman" w:hAnsi="Times New Roman" w:cs="Times New Roman"/>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09"/>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lef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iCs/>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rPr>
        <w:rFonts w:ascii="Times New Roman" w:eastAsia="Arial" w:hAnsi="Times New Roman" w:cs="Times New Roman"/>
        <w:b w:val="0"/>
        <w:bCs w:val="0"/>
        <w:iCs/>
      </w:rPr>
    </w:lvl>
    <w:lvl w:ilvl="1">
      <w:start w:val="1"/>
      <w:numFmt w:val="lowerLetter"/>
      <w:lvlText w:val="%2."/>
      <w:lvlJc w:val="left"/>
      <w:pPr>
        <w:tabs>
          <w:tab w:val="num" w:pos="-360"/>
        </w:tabs>
        <w:ind w:left="1080" w:hanging="360"/>
      </w:pPr>
      <w:rPr>
        <w:rFonts w:ascii="Times New Roman" w:hAnsi="Times New Roman" w:cs="Times New Roman"/>
        <w:iCs/>
      </w:r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rPr>
        <w:rFonts w:ascii="Times New Roman" w:eastAsia="Arial" w:hAnsi="Times New Roman" w:cs="Times New Roman"/>
        <w:iCs/>
        <w:sz w:val="24"/>
      </w:rPr>
    </w:lvl>
    <w:lvl w:ilvl="1">
      <w:start w:val="1"/>
      <w:numFmt w:val="lowerLetter"/>
      <w:lvlText w:val="%2."/>
      <w:lvlJc w:val="left"/>
      <w:pPr>
        <w:tabs>
          <w:tab w:val="num" w:pos="0"/>
        </w:tabs>
        <w:ind w:left="1440" w:hanging="360"/>
      </w:pPr>
      <w:rPr>
        <w:rFonts w:ascii="Times New Roman" w:eastAsia="Arial" w:hAnsi="Times New Roman" w:cs="Times New Roman"/>
        <w:iCs/>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iCs/>
        <w:spacing w:val="-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i/>
        <w:iCs/>
      </w:rPr>
    </w:lvl>
    <w:lvl w:ilvl="1">
      <w:start w:val="1"/>
      <w:numFmt w:val="decimal"/>
      <w:lvlText w:val="%2)"/>
      <w:lvlJc w:val="left"/>
      <w:pPr>
        <w:tabs>
          <w:tab w:val="num" w:pos="709"/>
        </w:tabs>
        <w:ind w:left="1080" w:hanging="360"/>
      </w:pPr>
      <w:rPr>
        <w:rFonts w:ascii="Times New Roman" w:hAnsi="Times New Roman" w:cs="Times New Roman"/>
        <w:i/>
        <w:i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8Num11"/>
    <w:lvl w:ilvl="0">
      <w:start w:val="1"/>
      <w:numFmt w:val="lowerLetter"/>
      <w:lvlText w:val="%1)"/>
      <w:lvlJc w:val="left"/>
      <w:pPr>
        <w:tabs>
          <w:tab w:val="num" w:pos="0"/>
        </w:tabs>
        <w:ind w:left="1008" w:hanging="360"/>
      </w:pPr>
      <w:rPr>
        <w:rFonts w:ascii="Times New Roman" w:eastAsia="Arial" w:hAnsi="Times New Roman" w:cs="Times New Roman"/>
        <w:i w:val="0"/>
        <w:iCs/>
      </w:rPr>
    </w:lvl>
    <w:lvl w:ilvl="1">
      <w:start w:val="1"/>
      <w:numFmt w:val="lowerLetter"/>
      <w:lvlText w:val="%2."/>
      <w:lvlJc w:val="left"/>
      <w:pPr>
        <w:tabs>
          <w:tab w:val="num" w:pos="0"/>
        </w:tabs>
        <w:ind w:left="1728" w:hanging="360"/>
      </w:pPr>
    </w:lvl>
    <w:lvl w:ilvl="2">
      <w:start w:val="1"/>
      <w:numFmt w:val="lowerRoman"/>
      <w:lvlText w:val="%3."/>
      <w:lvlJc w:val="left"/>
      <w:pPr>
        <w:tabs>
          <w:tab w:val="num" w:pos="0"/>
        </w:tabs>
        <w:ind w:left="2448" w:hanging="180"/>
      </w:pPr>
    </w:lvl>
    <w:lvl w:ilvl="3">
      <w:start w:val="1"/>
      <w:numFmt w:val="decimal"/>
      <w:lvlText w:val="%4."/>
      <w:lvlJc w:val="left"/>
      <w:pPr>
        <w:tabs>
          <w:tab w:val="num" w:pos="0"/>
        </w:tabs>
        <w:ind w:left="3168" w:hanging="360"/>
      </w:pPr>
    </w:lvl>
    <w:lvl w:ilvl="4">
      <w:start w:val="1"/>
      <w:numFmt w:val="lowerLetter"/>
      <w:lvlText w:val="%5."/>
      <w:lvlJc w:val="left"/>
      <w:pPr>
        <w:tabs>
          <w:tab w:val="num" w:pos="0"/>
        </w:tabs>
        <w:ind w:left="3888" w:hanging="360"/>
      </w:pPr>
    </w:lvl>
    <w:lvl w:ilvl="5">
      <w:start w:val="1"/>
      <w:numFmt w:val="lowerRoman"/>
      <w:lvlText w:val="%6."/>
      <w:lvlJc w:val="left"/>
      <w:pPr>
        <w:tabs>
          <w:tab w:val="num" w:pos="0"/>
        </w:tabs>
        <w:ind w:left="4608" w:hanging="180"/>
      </w:pPr>
    </w:lvl>
    <w:lvl w:ilvl="6">
      <w:start w:val="1"/>
      <w:numFmt w:val="decimal"/>
      <w:lvlText w:val="%7."/>
      <w:lvlJc w:val="left"/>
      <w:pPr>
        <w:tabs>
          <w:tab w:val="num" w:pos="0"/>
        </w:tabs>
        <w:ind w:left="5328" w:hanging="360"/>
      </w:pPr>
    </w:lvl>
    <w:lvl w:ilvl="7">
      <w:start w:val="1"/>
      <w:numFmt w:val="lowerLetter"/>
      <w:lvlText w:val="%8."/>
      <w:lvlJc w:val="left"/>
      <w:pPr>
        <w:tabs>
          <w:tab w:val="num" w:pos="0"/>
        </w:tabs>
        <w:ind w:left="6048" w:hanging="360"/>
      </w:pPr>
    </w:lvl>
    <w:lvl w:ilvl="8">
      <w:start w:val="1"/>
      <w:numFmt w:val="lowerRoman"/>
      <w:lvlText w:val="%9."/>
      <w:lvlJc w:val="left"/>
      <w:pPr>
        <w:tabs>
          <w:tab w:val="num" w:pos="0"/>
        </w:tabs>
        <w:ind w:left="6768" w:hanging="180"/>
      </w:p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rPr>
        <w:rFonts w:ascii="Times New Roman" w:eastAsia="Arial"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2D08E7A0"/>
    <w:name w:val="WW8Num13"/>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eastAsia="Courier New" w:hAnsi="Times New Roman" w:cs="Times New Roman"/>
        <w:i w:val="0"/>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iCs/>
        <w:spacing w:val="-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0000000F"/>
    <w:multiLevelType w:val="multilevel"/>
    <w:tmpl w:val="0000000F"/>
    <w:name w:val="WW8Num15"/>
    <w:lvl w:ilvl="0">
      <w:start w:val="1"/>
      <w:numFmt w:val="decimal"/>
      <w:lvlText w:val="%1."/>
      <w:lvlJc w:val="left"/>
      <w:pPr>
        <w:tabs>
          <w:tab w:val="num" w:pos="0"/>
        </w:tabs>
        <w:ind w:left="360" w:hanging="360"/>
      </w:pPr>
      <w:rPr>
        <w:rFonts w:ascii="Times New Roman" w:eastAsia="Arial" w:hAnsi="Times New Roman" w:cs="Times New Roman"/>
        <w:b w:val="0"/>
        <w:bCs w:val="0"/>
        <w:i w:val="0"/>
        <w:iCs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nsid w:val="00000010"/>
    <w:multiLevelType w:val="singleLevel"/>
    <w:tmpl w:val="00000010"/>
    <w:name w:val="WW8Num16"/>
    <w:lvl w:ilvl="0">
      <w:start w:val="1"/>
      <w:numFmt w:val="decimal"/>
      <w:lvlText w:val="%1."/>
      <w:lvlJc w:val="left"/>
      <w:pPr>
        <w:tabs>
          <w:tab w:val="num" w:pos="-360"/>
        </w:tabs>
        <w:ind w:left="360" w:hanging="360"/>
      </w:pPr>
      <w:rPr>
        <w:rFonts w:ascii="Times New Roman" w:hAnsi="Times New Roman" w:cs="Times New Roman"/>
        <w:bCs/>
        <w:i w:val="0"/>
        <w:iCs w:val="0"/>
        <w:strike w:val="0"/>
        <w:dstrike w:val="0"/>
        <w:sz w:val="24"/>
        <w:szCs w:val="24"/>
      </w:rPr>
    </w:lvl>
  </w:abstractNum>
  <w:abstractNum w:abstractNumId="16">
    <w:nsid w:val="00000011"/>
    <w:multiLevelType w:val="multilevel"/>
    <w:tmpl w:val="00000011"/>
    <w:name w:val="WW8Num17"/>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iCs/>
        <w:sz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00000012"/>
    <w:multiLevelType w:val="multilevel"/>
    <w:tmpl w:val="00000012"/>
    <w:name w:val="WW8Num18"/>
    <w:lvl w:ilvl="0">
      <w:start w:val="1"/>
      <w:numFmt w:val="decimal"/>
      <w:lvlText w:val="%1."/>
      <w:lvlJc w:val="left"/>
      <w:pPr>
        <w:tabs>
          <w:tab w:val="num" w:pos="0"/>
        </w:tabs>
        <w:ind w:left="720" w:hanging="360"/>
      </w:pPr>
      <w:rPr>
        <w:rFonts w:ascii="Times New Roman" w:eastAsia="Arial"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18">
    <w:nsid w:val="00000013"/>
    <w:multiLevelType w:val="multilevel"/>
    <w:tmpl w:val="00000013"/>
    <w:name w:val="WW8Num19"/>
    <w:lvl w:ilvl="0">
      <w:start w:val="1"/>
      <w:numFmt w:val="lowerLetter"/>
      <w:lvlText w:val="%1)"/>
      <w:lvlJc w:val="left"/>
      <w:pPr>
        <w:tabs>
          <w:tab w:val="num" w:pos="0"/>
        </w:tabs>
        <w:ind w:left="1008" w:hanging="360"/>
      </w:pPr>
      <w:rPr>
        <w:rFonts w:ascii="Times New Roman" w:eastAsia="Arial" w:hAnsi="Times New Roman" w:cs="Times New Roman" w:hint="default"/>
        <w:i w:val="0"/>
        <w:iCs/>
      </w:rPr>
    </w:lvl>
    <w:lvl w:ilvl="1">
      <w:start w:val="1"/>
      <w:numFmt w:val="lowerLetter"/>
      <w:lvlText w:val="%2."/>
      <w:lvlJc w:val="left"/>
      <w:pPr>
        <w:tabs>
          <w:tab w:val="num" w:pos="0"/>
        </w:tabs>
        <w:ind w:left="1728" w:hanging="360"/>
      </w:pPr>
      <w:rPr>
        <w:rFonts w:hint="default"/>
      </w:rPr>
    </w:lvl>
    <w:lvl w:ilvl="2">
      <w:start w:val="1"/>
      <w:numFmt w:val="lowerRoman"/>
      <w:lvlText w:val="%3."/>
      <w:lvlJc w:val="left"/>
      <w:pPr>
        <w:tabs>
          <w:tab w:val="num" w:pos="0"/>
        </w:tabs>
        <w:ind w:left="2448" w:hanging="180"/>
      </w:pPr>
      <w:rPr>
        <w:rFonts w:hint="default"/>
      </w:rPr>
    </w:lvl>
    <w:lvl w:ilvl="3">
      <w:start w:val="1"/>
      <w:numFmt w:val="decimal"/>
      <w:lvlText w:val="%4."/>
      <w:lvlJc w:val="left"/>
      <w:pPr>
        <w:tabs>
          <w:tab w:val="num" w:pos="0"/>
        </w:tabs>
        <w:ind w:left="3168" w:hanging="360"/>
      </w:pPr>
      <w:rPr>
        <w:rFonts w:hint="default"/>
      </w:rPr>
    </w:lvl>
    <w:lvl w:ilvl="4">
      <w:start w:val="1"/>
      <w:numFmt w:val="lowerLetter"/>
      <w:lvlText w:val="%5."/>
      <w:lvlJc w:val="left"/>
      <w:pPr>
        <w:tabs>
          <w:tab w:val="num" w:pos="0"/>
        </w:tabs>
        <w:ind w:left="3888" w:hanging="360"/>
      </w:pPr>
      <w:rPr>
        <w:rFonts w:hint="default"/>
      </w:rPr>
    </w:lvl>
    <w:lvl w:ilvl="5">
      <w:start w:val="1"/>
      <w:numFmt w:val="lowerRoman"/>
      <w:lvlText w:val="%6."/>
      <w:lvlJc w:val="left"/>
      <w:pPr>
        <w:tabs>
          <w:tab w:val="num" w:pos="0"/>
        </w:tabs>
        <w:ind w:left="4608" w:hanging="180"/>
      </w:pPr>
      <w:rPr>
        <w:rFonts w:hint="default"/>
      </w:rPr>
    </w:lvl>
    <w:lvl w:ilvl="6">
      <w:start w:val="1"/>
      <w:numFmt w:val="decimal"/>
      <w:lvlText w:val="%7."/>
      <w:lvlJc w:val="left"/>
      <w:pPr>
        <w:tabs>
          <w:tab w:val="num" w:pos="0"/>
        </w:tabs>
        <w:ind w:left="5328" w:hanging="360"/>
      </w:pPr>
      <w:rPr>
        <w:rFonts w:hint="default"/>
      </w:rPr>
    </w:lvl>
    <w:lvl w:ilvl="7">
      <w:start w:val="1"/>
      <w:numFmt w:val="lowerLetter"/>
      <w:lvlText w:val="%8."/>
      <w:lvlJc w:val="left"/>
      <w:pPr>
        <w:tabs>
          <w:tab w:val="num" w:pos="0"/>
        </w:tabs>
        <w:ind w:left="6048" w:hanging="360"/>
      </w:pPr>
      <w:rPr>
        <w:rFonts w:hint="default"/>
      </w:rPr>
    </w:lvl>
    <w:lvl w:ilvl="8">
      <w:start w:val="1"/>
      <w:numFmt w:val="lowerRoman"/>
      <w:lvlText w:val="%9."/>
      <w:lvlJc w:val="left"/>
      <w:pPr>
        <w:tabs>
          <w:tab w:val="num" w:pos="0"/>
        </w:tabs>
        <w:ind w:left="6768" w:hanging="180"/>
      </w:pPr>
      <w:rPr>
        <w:rFonts w:hint="default"/>
      </w:rPr>
    </w:lvl>
  </w:abstractNum>
  <w:abstractNum w:abstractNumId="19">
    <w:nsid w:val="00000014"/>
    <w:multiLevelType w:val="multilevel"/>
    <w:tmpl w:val="00000014"/>
    <w:name w:val="WW8Num20"/>
    <w:lvl w:ilvl="0">
      <w:start w:val="1"/>
      <w:numFmt w:val="decimal"/>
      <w:lvlText w:val="%1."/>
      <w:lvlJc w:val="left"/>
      <w:pPr>
        <w:tabs>
          <w:tab w:val="num" w:pos="0"/>
        </w:tabs>
        <w:ind w:left="360" w:hanging="360"/>
      </w:pPr>
      <w:rPr>
        <w:rFonts w:ascii="Times New Roman" w:eastAsia="Arial" w:hAnsi="Times New Roman" w:cs="Times New Roman" w:hint="default"/>
        <w:iCs/>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0">
    <w:nsid w:val="00000015"/>
    <w:multiLevelType w:val="multilevel"/>
    <w:tmpl w:val="00000015"/>
    <w:name w:val="WW8Num21"/>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1">
    <w:nsid w:val="00000016"/>
    <w:multiLevelType w:val="multilevel"/>
    <w:tmpl w:val="00000016"/>
    <w:name w:val="WW8Num22"/>
    <w:lvl w:ilvl="0">
      <w:start w:val="1"/>
      <w:numFmt w:val="decimal"/>
      <w:lvlText w:val="%1."/>
      <w:lvlJc w:val="left"/>
      <w:pPr>
        <w:tabs>
          <w:tab w:val="num" w:pos="0"/>
        </w:tabs>
        <w:ind w:left="360" w:hanging="360"/>
      </w:pPr>
      <w:rPr>
        <w:rFonts w:ascii="Times New Roman" w:eastAsia="Arial" w:hAnsi="Times New Roman" w:cs="Times New Roman" w:hint="default"/>
        <w:iCs/>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2">
    <w:nsid w:val="00000017"/>
    <w:multiLevelType w:val="singleLevel"/>
    <w:tmpl w:val="00000017"/>
    <w:name w:val="WW8Num23"/>
    <w:lvl w:ilvl="0">
      <w:start w:val="1"/>
      <w:numFmt w:val="decimal"/>
      <w:lvlText w:val="%1."/>
      <w:lvlJc w:val="left"/>
      <w:pPr>
        <w:tabs>
          <w:tab w:val="num" w:pos="0"/>
        </w:tabs>
        <w:ind w:left="720" w:hanging="360"/>
      </w:pPr>
      <w:rPr>
        <w:rFonts w:ascii="Times New Roman" w:hAnsi="Times New Roman" w:cs="Times New Roman"/>
        <w:b w:val="0"/>
        <w:spacing w:val="-3"/>
        <w:lang w:eastAsia="pl-PL"/>
      </w:rPr>
    </w:lvl>
  </w:abstractNum>
  <w:abstractNum w:abstractNumId="23">
    <w:nsid w:val="00000018"/>
    <w:multiLevelType w:val="multilevel"/>
    <w:tmpl w:val="00000018"/>
    <w:name w:val="WW8Num24"/>
    <w:lvl w:ilvl="0">
      <w:start w:val="2"/>
      <w:numFmt w:val="decimal"/>
      <w:lvlText w:val="%1."/>
      <w:lvlJc w:val="left"/>
      <w:pPr>
        <w:tabs>
          <w:tab w:val="num" w:pos="2094"/>
        </w:tabs>
        <w:ind w:left="1751" w:hanging="17"/>
      </w:pPr>
      <w:rPr>
        <w:rFonts w:ascii="Times New Roman" w:hAnsi="Times New Roman" w:cs="Times New Roman" w:hint="default"/>
        <w:sz w:val="17"/>
        <w:szCs w:val="17"/>
      </w:rPr>
    </w:lvl>
    <w:lvl w:ilvl="1">
      <w:start w:val="1"/>
      <w:numFmt w:val="bullet"/>
      <w:lvlText w:val="–"/>
      <w:lvlJc w:val="left"/>
      <w:pPr>
        <w:tabs>
          <w:tab w:val="num" w:pos="1754"/>
        </w:tabs>
        <w:ind w:left="1394" w:firstLine="0"/>
      </w:pPr>
      <w:rPr>
        <w:rFonts w:ascii="Times New Roman" w:hAnsi="Times New Roman" w:cs="Times New Roman" w:hint="default"/>
      </w:rPr>
    </w:lvl>
    <w:lvl w:ilvl="2">
      <w:start w:val="1"/>
      <w:numFmt w:val="lowerRoman"/>
      <w:lvlText w:val="%3."/>
      <w:lvlJc w:val="right"/>
      <w:pPr>
        <w:tabs>
          <w:tab w:val="num" w:pos="3554"/>
        </w:tabs>
        <w:ind w:left="3554" w:hanging="180"/>
      </w:pPr>
      <w:rPr>
        <w:rFonts w:cs="Times New Roman" w:hint="default"/>
      </w:rPr>
    </w:lvl>
    <w:lvl w:ilvl="3">
      <w:start w:val="1"/>
      <w:numFmt w:val="decimal"/>
      <w:lvlText w:val="%4."/>
      <w:lvlJc w:val="left"/>
      <w:pPr>
        <w:tabs>
          <w:tab w:val="num" w:pos="4274"/>
        </w:tabs>
        <w:ind w:left="4274" w:hanging="360"/>
      </w:pPr>
      <w:rPr>
        <w:rFonts w:cs="Times New Roman" w:hint="default"/>
      </w:rPr>
    </w:lvl>
    <w:lvl w:ilvl="4">
      <w:start w:val="1"/>
      <w:numFmt w:val="lowerLetter"/>
      <w:lvlText w:val="%5."/>
      <w:lvlJc w:val="left"/>
      <w:pPr>
        <w:tabs>
          <w:tab w:val="num" w:pos="4994"/>
        </w:tabs>
        <w:ind w:left="4994" w:hanging="360"/>
      </w:pPr>
      <w:rPr>
        <w:rFonts w:cs="Times New Roman" w:hint="default"/>
      </w:rPr>
    </w:lvl>
    <w:lvl w:ilvl="5">
      <w:start w:val="1"/>
      <w:numFmt w:val="lowerRoman"/>
      <w:lvlText w:val="%6."/>
      <w:lvlJc w:val="right"/>
      <w:pPr>
        <w:tabs>
          <w:tab w:val="num" w:pos="5714"/>
        </w:tabs>
        <w:ind w:left="5714" w:hanging="180"/>
      </w:pPr>
      <w:rPr>
        <w:rFonts w:cs="Times New Roman" w:hint="default"/>
      </w:rPr>
    </w:lvl>
    <w:lvl w:ilvl="6">
      <w:start w:val="1"/>
      <w:numFmt w:val="decimal"/>
      <w:lvlText w:val="%7."/>
      <w:lvlJc w:val="left"/>
      <w:pPr>
        <w:tabs>
          <w:tab w:val="num" w:pos="6434"/>
        </w:tabs>
        <w:ind w:left="6434" w:hanging="360"/>
      </w:pPr>
      <w:rPr>
        <w:rFonts w:cs="Times New Roman" w:hint="default"/>
      </w:rPr>
    </w:lvl>
    <w:lvl w:ilvl="7">
      <w:start w:val="1"/>
      <w:numFmt w:val="lowerLetter"/>
      <w:lvlText w:val="%8."/>
      <w:lvlJc w:val="left"/>
      <w:pPr>
        <w:tabs>
          <w:tab w:val="num" w:pos="7154"/>
        </w:tabs>
        <w:ind w:left="7154" w:hanging="360"/>
      </w:pPr>
      <w:rPr>
        <w:rFonts w:cs="Times New Roman" w:hint="default"/>
      </w:rPr>
    </w:lvl>
    <w:lvl w:ilvl="8">
      <w:start w:val="1"/>
      <w:numFmt w:val="lowerRoman"/>
      <w:lvlText w:val="%9."/>
      <w:lvlJc w:val="right"/>
      <w:pPr>
        <w:tabs>
          <w:tab w:val="num" w:pos="7874"/>
        </w:tabs>
        <w:ind w:left="7874" w:hanging="180"/>
      </w:pPr>
      <w:rPr>
        <w:rFonts w:cs="Times New Roman" w:hint="default"/>
      </w:rPr>
    </w:lvl>
  </w:abstractNum>
  <w:abstractNum w:abstractNumId="24">
    <w:nsid w:val="00000019"/>
    <w:multiLevelType w:val="singleLevel"/>
    <w:tmpl w:val="00000019"/>
    <w:name w:val="WW8Num25"/>
    <w:lvl w:ilvl="0">
      <w:start w:val="1"/>
      <w:numFmt w:val="decimal"/>
      <w:lvlText w:val="%1."/>
      <w:lvlJc w:val="left"/>
      <w:pPr>
        <w:tabs>
          <w:tab w:val="num" w:pos="-360"/>
        </w:tabs>
        <w:ind w:left="360" w:hanging="360"/>
      </w:pPr>
      <w:rPr>
        <w:rFonts w:ascii="Times New Roman" w:hAnsi="Times New Roman" w:cs="Times New Roman" w:hint="default"/>
        <w:bCs/>
        <w:iCs/>
      </w:rPr>
    </w:lvl>
  </w:abstractNum>
  <w:abstractNum w:abstractNumId="25">
    <w:nsid w:val="0000001A"/>
    <w:multiLevelType w:val="multilevel"/>
    <w:tmpl w:val="0000001A"/>
    <w:name w:val="WW8Num26"/>
    <w:lvl w:ilvl="0">
      <w:start w:val="1"/>
      <w:numFmt w:val="decimal"/>
      <w:lvlText w:val="%1."/>
      <w:lvlJc w:val="left"/>
      <w:pPr>
        <w:tabs>
          <w:tab w:val="num" w:pos="0"/>
        </w:tabs>
        <w:ind w:left="720" w:hanging="360"/>
      </w:pPr>
      <w:rPr>
        <w:rFonts w:ascii="Times New Roman" w:eastAsia="Arial" w:hAnsi="Times New Roman" w:cs="Times New Roman" w:hint="default"/>
        <w:iCs/>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26">
    <w:nsid w:val="0000001B"/>
    <w:multiLevelType w:val="singleLevel"/>
    <w:tmpl w:val="0000001B"/>
    <w:name w:val="WW8Num27"/>
    <w:lvl w:ilvl="0">
      <w:start w:val="1"/>
      <w:numFmt w:val="lowerLetter"/>
      <w:lvlText w:val="%1)"/>
      <w:lvlJc w:val="left"/>
      <w:pPr>
        <w:tabs>
          <w:tab w:val="num" w:pos="0"/>
        </w:tabs>
        <w:ind w:left="928" w:hanging="360"/>
      </w:pPr>
      <w:rPr>
        <w:rFonts w:ascii="Times New Roman" w:hAnsi="Times New Roman" w:cs="Times New Roman"/>
      </w:rPr>
    </w:lvl>
  </w:abstractNum>
  <w:abstractNum w:abstractNumId="27">
    <w:nsid w:val="0000001C"/>
    <w:multiLevelType w:val="multilevel"/>
    <w:tmpl w:val="0000001C"/>
    <w:name w:val="WW8Num28"/>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8">
    <w:nsid w:val="0000001D"/>
    <w:multiLevelType w:val="multilevel"/>
    <w:tmpl w:val="0000001D"/>
    <w:name w:val="WW8Num29"/>
    <w:lvl w:ilvl="0">
      <w:start w:val="1"/>
      <w:numFmt w:val="decimal"/>
      <w:lvlText w:val="%1."/>
      <w:lvlJc w:val="left"/>
      <w:pPr>
        <w:tabs>
          <w:tab w:val="num" w:pos="0"/>
        </w:tabs>
        <w:ind w:left="720" w:hanging="360"/>
      </w:pPr>
      <w:rPr>
        <w:rFonts w:ascii="Times New Roman" w:eastAsia="Arial"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29">
    <w:nsid w:val="0000001E"/>
    <w:multiLevelType w:val="multilevel"/>
    <w:tmpl w:val="0000001E"/>
    <w:name w:val="WW8Num30"/>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i/>
      </w:rPr>
    </w:lvl>
    <w:lvl w:ilvl="2">
      <w:start w:val="1"/>
      <w:numFmt w:val="lowerRoman"/>
      <w:lvlText w:val="%3."/>
      <w:lvlJc w:val="right"/>
      <w:pPr>
        <w:tabs>
          <w:tab w:val="num" w:pos="0"/>
        </w:tabs>
        <w:ind w:left="2160" w:hanging="180"/>
      </w:pPr>
      <w:rPr>
        <w:rFonts w:ascii="Times New Roman" w:hAnsi="Times New Roman" w:cs="Times New Roman"/>
        <w:i/>
      </w:rPr>
    </w:lvl>
    <w:lvl w:ilvl="3">
      <w:start w:val="1"/>
      <w:numFmt w:val="decimal"/>
      <w:lvlText w:val="%4."/>
      <w:lvlJc w:val="left"/>
      <w:pPr>
        <w:tabs>
          <w:tab w:val="num" w:pos="0"/>
        </w:tabs>
        <w:ind w:left="2880" w:hanging="360"/>
      </w:pPr>
      <w:rPr>
        <w:rFonts w:ascii="Times New Roman" w:hAnsi="Times New Roman" w:cs="Times New Roman"/>
        <w:i/>
      </w:rPr>
    </w:lvl>
    <w:lvl w:ilvl="4">
      <w:start w:val="1"/>
      <w:numFmt w:val="lowerLetter"/>
      <w:lvlText w:val="%5."/>
      <w:lvlJc w:val="left"/>
      <w:pPr>
        <w:tabs>
          <w:tab w:val="num" w:pos="0"/>
        </w:tabs>
        <w:ind w:left="3600" w:hanging="360"/>
      </w:pPr>
      <w:rPr>
        <w:rFonts w:ascii="Times New Roman" w:hAnsi="Times New Roman" w:cs="Times New Roman"/>
        <w:i/>
      </w:rPr>
    </w:lvl>
    <w:lvl w:ilvl="5">
      <w:start w:val="1"/>
      <w:numFmt w:val="lowerRoman"/>
      <w:lvlText w:val="%6."/>
      <w:lvlJc w:val="right"/>
      <w:pPr>
        <w:tabs>
          <w:tab w:val="num" w:pos="0"/>
        </w:tabs>
        <w:ind w:left="4320" w:hanging="180"/>
      </w:pPr>
      <w:rPr>
        <w:rFonts w:ascii="Times New Roman" w:hAnsi="Times New Roman" w:cs="Times New Roman"/>
        <w:i/>
      </w:rPr>
    </w:lvl>
    <w:lvl w:ilvl="6">
      <w:start w:val="1"/>
      <w:numFmt w:val="decimal"/>
      <w:lvlText w:val="%7."/>
      <w:lvlJc w:val="left"/>
      <w:pPr>
        <w:tabs>
          <w:tab w:val="num" w:pos="0"/>
        </w:tabs>
        <w:ind w:left="5040" w:hanging="360"/>
      </w:pPr>
      <w:rPr>
        <w:rFonts w:ascii="Times New Roman" w:hAnsi="Times New Roman" w:cs="Times New Roman"/>
        <w:i/>
      </w:rPr>
    </w:lvl>
    <w:lvl w:ilvl="7">
      <w:start w:val="1"/>
      <w:numFmt w:val="lowerLetter"/>
      <w:lvlText w:val="%8."/>
      <w:lvlJc w:val="left"/>
      <w:pPr>
        <w:tabs>
          <w:tab w:val="num" w:pos="0"/>
        </w:tabs>
        <w:ind w:left="5760" w:hanging="360"/>
      </w:pPr>
      <w:rPr>
        <w:rFonts w:ascii="Times New Roman" w:hAnsi="Times New Roman" w:cs="Times New Roman"/>
        <w:i/>
      </w:rPr>
    </w:lvl>
    <w:lvl w:ilvl="8">
      <w:start w:val="1"/>
      <w:numFmt w:val="lowerRoman"/>
      <w:lvlText w:val="%9."/>
      <w:lvlJc w:val="right"/>
      <w:pPr>
        <w:tabs>
          <w:tab w:val="num" w:pos="0"/>
        </w:tabs>
        <w:ind w:left="6480" w:hanging="180"/>
      </w:pPr>
      <w:rPr>
        <w:rFonts w:ascii="Times New Roman" w:hAnsi="Times New Roman" w:cs="Times New Roman"/>
        <w:i/>
      </w:rPr>
    </w:lvl>
  </w:abstractNum>
  <w:abstractNum w:abstractNumId="30">
    <w:nsid w:val="0000001F"/>
    <w:multiLevelType w:val="multilevel"/>
    <w:tmpl w:val="0000001F"/>
    <w:name w:val="WW8Num31"/>
    <w:lvl w:ilvl="0">
      <w:start w:val="1"/>
      <w:numFmt w:val="decimal"/>
      <w:lvlText w:val="%1."/>
      <w:lvlJc w:val="left"/>
      <w:pPr>
        <w:tabs>
          <w:tab w:val="num" w:pos="360"/>
        </w:tabs>
        <w:ind w:left="360" w:hanging="360"/>
      </w:pPr>
      <w:rPr>
        <w:rFonts w:cs="Times New Roman" w:hint="default"/>
        <w:sz w:val="17"/>
        <w:szCs w:val="17"/>
      </w:rPr>
    </w:lvl>
    <w:lvl w:ilvl="1">
      <w:start w:val="1"/>
      <w:numFmt w:val="decimal"/>
      <w:lvlText w:val="%1.%2."/>
      <w:lvlJc w:val="left"/>
      <w:pPr>
        <w:tabs>
          <w:tab w:val="num" w:pos="360"/>
        </w:tabs>
        <w:ind w:left="357" w:hanging="357"/>
      </w:pPr>
      <w:rPr>
        <w:rFonts w:cs="Times New Roman" w:hint="default"/>
        <w:sz w:val="18"/>
        <w:szCs w:val="18"/>
      </w:rPr>
    </w:lvl>
    <w:lvl w:ilvl="2">
      <w:start w:val="1"/>
      <w:numFmt w:val="lowerLetter"/>
      <w:lvlText w:val="%3)"/>
      <w:lvlJc w:val="left"/>
      <w:pPr>
        <w:tabs>
          <w:tab w:val="num" w:pos="709"/>
        </w:tabs>
        <w:ind w:left="680" w:hanging="340"/>
      </w:pPr>
      <w:rPr>
        <w:rFonts w:ascii="Times New Roman" w:hAnsi="Times New Roman" w:cs="Times New Roman" w:hint="default"/>
        <w:b w:val="0"/>
        <w:i w:val="0"/>
        <w:sz w:val="18"/>
        <w:szCs w:val="24"/>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nsid w:val="00000020"/>
    <w:multiLevelType w:val="singleLevel"/>
    <w:tmpl w:val="00000020"/>
    <w:name w:val="WW8Num32"/>
    <w:lvl w:ilvl="0">
      <w:start w:val="1"/>
      <w:numFmt w:val="decimal"/>
      <w:lvlText w:val="%1)"/>
      <w:lvlJc w:val="left"/>
      <w:pPr>
        <w:tabs>
          <w:tab w:val="num" w:pos="0"/>
        </w:tabs>
        <w:ind w:left="720" w:hanging="360"/>
      </w:pPr>
      <w:rPr>
        <w:rFonts w:ascii="Times New Roman" w:eastAsia="Tahoma" w:hAnsi="Times New Roman" w:cs="Times New Roman" w:hint="default"/>
      </w:rPr>
    </w:lvl>
  </w:abstractNum>
  <w:abstractNum w:abstractNumId="32">
    <w:nsid w:val="00000021"/>
    <w:multiLevelType w:val="singleLevel"/>
    <w:tmpl w:val="00000021"/>
    <w:name w:val="WW8Num33"/>
    <w:lvl w:ilvl="0">
      <w:start w:val="1"/>
      <w:numFmt w:val="lowerLetter"/>
      <w:lvlText w:val="%1)"/>
      <w:lvlJc w:val="left"/>
      <w:pPr>
        <w:tabs>
          <w:tab w:val="num" w:pos="1571"/>
        </w:tabs>
        <w:ind w:left="1571" w:hanging="360"/>
      </w:pPr>
      <w:rPr>
        <w:rFonts w:ascii="Times New Roman" w:hAnsi="Times New Roman" w:cs="Times New Roman" w:hint="default"/>
        <w:color w:val="auto"/>
      </w:rPr>
    </w:lvl>
  </w:abstractNum>
  <w:abstractNum w:abstractNumId="33">
    <w:nsid w:val="00000022"/>
    <w:multiLevelType w:val="multilevel"/>
    <w:tmpl w:val="00000022"/>
    <w:name w:val="WW8Num34"/>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21515C0B"/>
    <w:multiLevelType w:val="multilevel"/>
    <w:tmpl w:val="20E8B722"/>
    <w:name w:val="WW8Num132"/>
    <w:lvl w:ilvl="0">
      <w:start w:val="1"/>
      <w:numFmt w:val="decimal"/>
      <w:lvlText w:val="%1."/>
      <w:lvlJc w:val="left"/>
      <w:pPr>
        <w:tabs>
          <w:tab w:val="num" w:pos="0"/>
        </w:tabs>
        <w:ind w:left="720" w:hanging="360"/>
      </w:pPr>
      <w:rPr>
        <w:rFonts w:ascii="Times New Roman" w:hAnsi="Times New Roman" w:cs="Times New Roman" w:hint="default"/>
        <w:i/>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8"/>
      <w:numFmt w:val="decimal"/>
      <w:lvlText w:val="%7."/>
      <w:lvlJc w:val="left"/>
      <w:pPr>
        <w:tabs>
          <w:tab w:val="num" w:pos="0"/>
        </w:tabs>
        <w:ind w:left="5040" w:hanging="360"/>
      </w:pPr>
      <w:rPr>
        <w:rFonts w:ascii="Times New Roman" w:eastAsia="Courier New" w:hAnsi="Times New Roman" w:cs="Times New Roman" w:hint="default"/>
        <w:i w:val="0"/>
        <w:sz w:val="22"/>
        <w:szCs w:val="22"/>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5">
    <w:nsid w:val="239D0866"/>
    <w:multiLevelType w:val="hybridMultilevel"/>
    <w:tmpl w:val="A93AC6E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4F0E0A16"/>
    <w:multiLevelType w:val="multilevel"/>
    <w:tmpl w:val="881890E2"/>
    <w:name w:val="WW8Num1322"/>
    <w:lvl w:ilvl="0">
      <w:start w:val="1"/>
      <w:numFmt w:val="decimal"/>
      <w:lvlText w:val="%1."/>
      <w:lvlJc w:val="left"/>
      <w:pPr>
        <w:tabs>
          <w:tab w:val="num" w:pos="0"/>
        </w:tabs>
        <w:ind w:left="720" w:hanging="360"/>
      </w:pPr>
      <w:rPr>
        <w:rFonts w:ascii="Times New Roman" w:hAnsi="Times New Roman" w:cs="Times New Roman" w:hint="default"/>
        <w:i/>
      </w:rPr>
    </w:lvl>
    <w:lvl w:ilvl="1">
      <w:start w:val="3"/>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9"/>
      <w:numFmt w:val="decimal"/>
      <w:lvlText w:val="%7."/>
      <w:lvlJc w:val="left"/>
      <w:pPr>
        <w:tabs>
          <w:tab w:val="num" w:pos="0"/>
        </w:tabs>
        <w:ind w:left="5040" w:hanging="360"/>
      </w:pPr>
      <w:rPr>
        <w:rFonts w:ascii="Times New Roman" w:eastAsia="Courier New" w:hAnsi="Times New Roman" w:cs="Times New Roman" w:hint="default"/>
        <w:i w:val="0"/>
        <w:sz w:val="22"/>
        <w:szCs w:val="22"/>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5"/>
  </w:num>
  <w:num w:numId="36">
    <w:abstractNumId w:val="34"/>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
  <w:rsids>
    <w:rsidRoot w:val="00FC61B9"/>
    <w:rsid w:val="00021A2C"/>
    <w:rsid w:val="00035AFB"/>
    <w:rsid w:val="00036798"/>
    <w:rsid w:val="00077CE5"/>
    <w:rsid w:val="000A6E0B"/>
    <w:rsid w:val="000B0BC3"/>
    <w:rsid w:val="000C6342"/>
    <w:rsid w:val="000F32CD"/>
    <w:rsid w:val="00193898"/>
    <w:rsid w:val="00236A3B"/>
    <w:rsid w:val="00265B98"/>
    <w:rsid w:val="002D3B78"/>
    <w:rsid w:val="003562F8"/>
    <w:rsid w:val="003A3AEE"/>
    <w:rsid w:val="00405172"/>
    <w:rsid w:val="00405D9F"/>
    <w:rsid w:val="00422FD9"/>
    <w:rsid w:val="00467A60"/>
    <w:rsid w:val="004858CB"/>
    <w:rsid w:val="004D6D26"/>
    <w:rsid w:val="004E3BFE"/>
    <w:rsid w:val="005307DF"/>
    <w:rsid w:val="00540DE4"/>
    <w:rsid w:val="00572BC9"/>
    <w:rsid w:val="005B705E"/>
    <w:rsid w:val="006E55E9"/>
    <w:rsid w:val="006F3DAF"/>
    <w:rsid w:val="00710A12"/>
    <w:rsid w:val="00765DE5"/>
    <w:rsid w:val="008A5DF0"/>
    <w:rsid w:val="008C678D"/>
    <w:rsid w:val="008E3A40"/>
    <w:rsid w:val="009E6AAF"/>
    <w:rsid w:val="00A063AF"/>
    <w:rsid w:val="00A322EF"/>
    <w:rsid w:val="00A4547B"/>
    <w:rsid w:val="00AD740B"/>
    <w:rsid w:val="00B00B64"/>
    <w:rsid w:val="00B24D30"/>
    <w:rsid w:val="00B24EE3"/>
    <w:rsid w:val="00B763CD"/>
    <w:rsid w:val="00B817F0"/>
    <w:rsid w:val="00BA3C9D"/>
    <w:rsid w:val="00BC0D49"/>
    <w:rsid w:val="00BD0E23"/>
    <w:rsid w:val="00C13FDF"/>
    <w:rsid w:val="00C25E89"/>
    <w:rsid w:val="00C35567"/>
    <w:rsid w:val="00C4442E"/>
    <w:rsid w:val="00C90998"/>
    <w:rsid w:val="00C929A6"/>
    <w:rsid w:val="00CA0635"/>
    <w:rsid w:val="00CE5823"/>
    <w:rsid w:val="00D2742E"/>
    <w:rsid w:val="00DB2CEE"/>
    <w:rsid w:val="00DB659D"/>
    <w:rsid w:val="00E35D8D"/>
    <w:rsid w:val="00E57084"/>
    <w:rsid w:val="00E85B1F"/>
    <w:rsid w:val="00FA0C1E"/>
    <w:rsid w:val="00FC61B9"/>
    <w:rsid w:val="00FC7715"/>
    <w:rsid w:val="00FE628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5AFB"/>
    <w:pPr>
      <w:suppressAutoHyphens/>
      <w:overflowPunct w:val="0"/>
    </w:pPr>
    <w:rPr>
      <w:rFonts w:ascii="Courier New" w:hAnsi="Courier New" w:cs="Courier New"/>
      <w:kern w:val="1"/>
      <w:sz w:val="24"/>
      <w:szCs w:val="24"/>
      <w:lang w:eastAsia="zh-CN"/>
    </w:rPr>
  </w:style>
  <w:style w:type="paragraph" w:styleId="Nagwek1">
    <w:name w:val="heading 1"/>
    <w:next w:val="Tekstpodstawowy"/>
    <w:qFormat/>
    <w:rsid w:val="00035AFB"/>
    <w:pPr>
      <w:widowControl w:val="0"/>
      <w:numPr>
        <w:numId w:val="1"/>
      </w:numPr>
      <w:suppressAutoHyphens/>
      <w:outlineLvl w:val="0"/>
    </w:pPr>
    <w:rPr>
      <w:kern w:val="1"/>
      <w:lang w:eastAsia="zh-CN"/>
    </w:rPr>
  </w:style>
  <w:style w:type="paragraph" w:styleId="Nagwek2">
    <w:name w:val="heading 2"/>
    <w:next w:val="Tekstpodstawowy"/>
    <w:qFormat/>
    <w:rsid w:val="00035AFB"/>
    <w:pPr>
      <w:widowControl w:val="0"/>
      <w:numPr>
        <w:ilvl w:val="1"/>
        <w:numId w:val="1"/>
      </w:numPr>
      <w:suppressAutoHyphens/>
      <w:spacing w:before="240"/>
      <w:ind w:left="720" w:firstLine="0"/>
      <w:outlineLvl w:val="1"/>
    </w:pPr>
    <w:rPr>
      <w:caps/>
      <w:kern w:val="1"/>
      <w:lang w:eastAsia="zh-CN"/>
    </w:rPr>
  </w:style>
  <w:style w:type="paragraph" w:styleId="Nagwek3">
    <w:name w:val="heading 3"/>
    <w:next w:val="Tekstpodstawowy"/>
    <w:qFormat/>
    <w:rsid w:val="00035AFB"/>
    <w:pPr>
      <w:widowControl w:val="0"/>
      <w:numPr>
        <w:ilvl w:val="2"/>
        <w:numId w:val="1"/>
      </w:numPr>
      <w:suppressAutoHyphens/>
      <w:spacing w:before="240"/>
      <w:ind w:left="0" w:firstLine="0"/>
      <w:outlineLvl w:val="2"/>
    </w:pPr>
    <w:rPr>
      <w:b/>
      <w:bCs/>
      <w:caps/>
      <w:kern w:val="1"/>
      <w:u w:val="single"/>
      <w:lang w:eastAsia="zh-CN"/>
    </w:rPr>
  </w:style>
  <w:style w:type="paragraph" w:styleId="Nagwek4">
    <w:name w:val="heading 4"/>
    <w:next w:val="Tekstpodstawowy"/>
    <w:qFormat/>
    <w:rsid w:val="00035AFB"/>
    <w:pPr>
      <w:widowControl w:val="0"/>
      <w:numPr>
        <w:ilvl w:val="3"/>
        <w:numId w:val="1"/>
      </w:numPr>
      <w:suppressAutoHyphens/>
      <w:spacing w:before="240"/>
      <w:ind w:left="720" w:firstLine="0"/>
      <w:outlineLvl w:val="3"/>
    </w:pPr>
    <w:rPr>
      <w:b/>
      <w:bCs/>
      <w:caps/>
      <w:kern w:val="1"/>
      <w:lang w:eastAsia="zh-CN"/>
    </w:rPr>
  </w:style>
  <w:style w:type="paragraph" w:styleId="Nagwek5">
    <w:name w:val="heading 5"/>
    <w:next w:val="Tekstpodstawowy"/>
    <w:qFormat/>
    <w:rsid w:val="00035AFB"/>
    <w:pPr>
      <w:widowControl w:val="0"/>
      <w:numPr>
        <w:ilvl w:val="4"/>
        <w:numId w:val="1"/>
      </w:numPr>
      <w:suppressAutoHyphens/>
      <w:spacing w:before="240"/>
      <w:ind w:left="720" w:firstLine="0"/>
      <w:outlineLvl w:val="4"/>
    </w:pPr>
    <w:rPr>
      <w:b/>
      <w:bCs/>
      <w:i/>
      <w:iCs/>
      <w:caps/>
      <w:kern w:val="1"/>
      <w:lang w:eastAsia="zh-CN"/>
    </w:rPr>
  </w:style>
  <w:style w:type="paragraph" w:styleId="Nagwek6">
    <w:name w:val="heading 6"/>
    <w:next w:val="Tekstpodstawowy"/>
    <w:qFormat/>
    <w:rsid w:val="00035AFB"/>
    <w:pPr>
      <w:widowControl w:val="0"/>
      <w:numPr>
        <w:ilvl w:val="5"/>
        <w:numId w:val="1"/>
      </w:numPr>
      <w:suppressAutoHyphens/>
      <w:spacing w:before="240"/>
      <w:ind w:left="720" w:firstLine="0"/>
      <w:outlineLvl w:val="5"/>
    </w:pPr>
    <w:rPr>
      <w:b/>
      <w:bCs/>
      <w:i/>
      <w:iCs/>
      <w:caps/>
      <w:kern w:val="1"/>
      <w:lang w:eastAsia="zh-CN"/>
    </w:rPr>
  </w:style>
  <w:style w:type="paragraph" w:styleId="Nagwek7">
    <w:name w:val="heading 7"/>
    <w:next w:val="Tekstpodstawowy"/>
    <w:qFormat/>
    <w:rsid w:val="00035AFB"/>
    <w:pPr>
      <w:widowControl w:val="0"/>
      <w:numPr>
        <w:ilvl w:val="6"/>
        <w:numId w:val="1"/>
      </w:numPr>
      <w:suppressAutoHyphens/>
      <w:spacing w:before="240"/>
      <w:ind w:left="720" w:firstLine="0"/>
      <w:outlineLvl w:val="6"/>
    </w:pPr>
    <w:rPr>
      <w:b/>
      <w:bCs/>
      <w:i/>
      <w:iCs/>
      <w:caps/>
      <w:kern w:val="1"/>
      <w:lang w:eastAsia="zh-CN"/>
    </w:rPr>
  </w:style>
  <w:style w:type="paragraph" w:styleId="Nagwek8">
    <w:name w:val="heading 8"/>
    <w:next w:val="Tekstpodstawowy"/>
    <w:qFormat/>
    <w:rsid w:val="00035AFB"/>
    <w:pPr>
      <w:widowControl w:val="0"/>
      <w:numPr>
        <w:ilvl w:val="7"/>
        <w:numId w:val="1"/>
      </w:numPr>
      <w:suppressAutoHyphens/>
      <w:spacing w:before="240"/>
      <w:ind w:left="720" w:firstLine="0"/>
      <w:outlineLvl w:val="7"/>
    </w:pPr>
    <w:rPr>
      <w:b/>
      <w:bCs/>
      <w:i/>
      <w:iCs/>
      <w:caps/>
      <w:kern w:val="1"/>
      <w:lang w:eastAsia="zh-CN"/>
    </w:rPr>
  </w:style>
  <w:style w:type="paragraph" w:styleId="Nagwek9">
    <w:name w:val="heading 9"/>
    <w:next w:val="Tekstpodstawowy"/>
    <w:qFormat/>
    <w:rsid w:val="00035AFB"/>
    <w:pPr>
      <w:widowControl w:val="0"/>
      <w:numPr>
        <w:ilvl w:val="8"/>
        <w:numId w:val="1"/>
      </w:numPr>
      <w:suppressAutoHyphens/>
      <w:spacing w:before="240"/>
      <w:ind w:left="720" w:firstLine="0"/>
      <w:outlineLvl w:val="8"/>
    </w:pPr>
    <w:rPr>
      <w:b/>
      <w:bCs/>
      <w:i/>
      <w:iCs/>
      <w:caps/>
      <w:kern w:val="1"/>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35AFB"/>
    <w:rPr>
      <w:rFonts w:ascii="Times New Roman" w:hAnsi="Times New Roman" w:cs="Times New Roman"/>
    </w:rPr>
  </w:style>
  <w:style w:type="character" w:customStyle="1" w:styleId="WW8Num1z1">
    <w:name w:val="WW8Num1z1"/>
    <w:rsid w:val="00035AFB"/>
  </w:style>
  <w:style w:type="character" w:customStyle="1" w:styleId="WW8Num1z2">
    <w:name w:val="WW8Num1z2"/>
    <w:rsid w:val="00035AFB"/>
  </w:style>
  <w:style w:type="character" w:customStyle="1" w:styleId="WW8Num1z3">
    <w:name w:val="WW8Num1z3"/>
    <w:rsid w:val="00035AFB"/>
  </w:style>
  <w:style w:type="character" w:customStyle="1" w:styleId="WW8Num1z4">
    <w:name w:val="WW8Num1z4"/>
    <w:rsid w:val="00035AFB"/>
  </w:style>
  <w:style w:type="character" w:customStyle="1" w:styleId="WW8Num1z5">
    <w:name w:val="WW8Num1z5"/>
    <w:rsid w:val="00035AFB"/>
  </w:style>
  <w:style w:type="character" w:customStyle="1" w:styleId="WW8Num1z6">
    <w:name w:val="WW8Num1z6"/>
    <w:rsid w:val="00035AFB"/>
  </w:style>
  <w:style w:type="character" w:customStyle="1" w:styleId="WW8Num1z7">
    <w:name w:val="WW8Num1z7"/>
    <w:rsid w:val="00035AFB"/>
  </w:style>
  <w:style w:type="character" w:customStyle="1" w:styleId="WW8Num1z8">
    <w:name w:val="WW8Num1z8"/>
    <w:rsid w:val="00035AFB"/>
  </w:style>
  <w:style w:type="character" w:customStyle="1" w:styleId="WW8Num2z0">
    <w:name w:val="WW8Num2z0"/>
    <w:rsid w:val="00035AFB"/>
    <w:rPr>
      <w:rFonts w:ascii="Times New Roman" w:hAnsi="Times New Roman" w:cs="Times New Roman"/>
    </w:rPr>
  </w:style>
  <w:style w:type="character" w:customStyle="1" w:styleId="WW8Num2z1">
    <w:name w:val="WW8Num2z1"/>
    <w:rsid w:val="00035AFB"/>
  </w:style>
  <w:style w:type="character" w:customStyle="1" w:styleId="WW8Num2z2">
    <w:name w:val="WW8Num2z2"/>
    <w:rsid w:val="00035AFB"/>
  </w:style>
  <w:style w:type="character" w:customStyle="1" w:styleId="WW8Num2z3">
    <w:name w:val="WW8Num2z3"/>
    <w:rsid w:val="00035AFB"/>
  </w:style>
  <w:style w:type="character" w:customStyle="1" w:styleId="WW8Num2z4">
    <w:name w:val="WW8Num2z4"/>
    <w:rsid w:val="00035AFB"/>
  </w:style>
  <w:style w:type="character" w:customStyle="1" w:styleId="WW8Num2z5">
    <w:name w:val="WW8Num2z5"/>
    <w:rsid w:val="00035AFB"/>
  </w:style>
  <w:style w:type="character" w:customStyle="1" w:styleId="WW8Num2z6">
    <w:name w:val="WW8Num2z6"/>
    <w:rsid w:val="00035AFB"/>
  </w:style>
  <w:style w:type="character" w:customStyle="1" w:styleId="WW8Num2z7">
    <w:name w:val="WW8Num2z7"/>
    <w:rsid w:val="00035AFB"/>
  </w:style>
  <w:style w:type="character" w:customStyle="1" w:styleId="WW8Num2z8">
    <w:name w:val="WW8Num2z8"/>
    <w:rsid w:val="00035AFB"/>
  </w:style>
  <w:style w:type="character" w:customStyle="1" w:styleId="WW8Num3z0">
    <w:name w:val="WW8Num3z0"/>
    <w:rsid w:val="00035AFB"/>
  </w:style>
  <w:style w:type="character" w:customStyle="1" w:styleId="WW8Num3z1">
    <w:name w:val="WW8Num3z1"/>
    <w:rsid w:val="00035AFB"/>
    <w:rPr>
      <w:rFonts w:ascii="Times New Roman" w:hAnsi="Times New Roman" w:cs="Times New Roman"/>
    </w:rPr>
  </w:style>
  <w:style w:type="character" w:customStyle="1" w:styleId="WW8Num3z3">
    <w:name w:val="WW8Num3z3"/>
    <w:rsid w:val="00035AFB"/>
  </w:style>
  <w:style w:type="character" w:customStyle="1" w:styleId="WW8Num3z4">
    <w:name w:val="WW8Num3z4"/>
    <w:rsid w:val="00035AFB"/>
  </w:style>
  <w:style w:type="character" w:customStyle="1" w:styleId="WW8Num3z5">
    <w:name w:val="WW8Num3z5"/>
    <w:rsid w:val="00035AFB"/>
  </w:style>
  <w:style w:type="character" w:customStyle="1" w:styleId="WW8Num3z6">
    <w:name w:val="WW8Num3z6"/>
    <w:rsid w:val="00035AFB"/>
  </w:style>
  <w:style w:type="character" w:customStyle="1" w:styleId="WW8Num3z7">
    <w:name w:val="WW8Num3z7"/>
    <w:rsid w:val="00035AFB"/>
  </w:style>
  <w:style w:type="character" w:customStyle="1" w:styleId="WW8Num3z8">
    <w:name w:val="WW8Num3z8"/>
    <w:rsid w:val="00035AFB"/>
  </w:style>
  <w:style w:type="character" w:customStyle="1" w:styleId="WW8Num4z0">
    <w:name w:val="WW8Num4z0"/>
    <w:rsid w:val="00035AFB"/>
    <w:rPr>
      <w:rFonts w:ascii="Times New Roman" w:hAnsi="Times New Roman" w:cs="Times New Roman"/>
      <w:iCs/>
      <w:sz w:val="24"/>
      <w:szCs w:val="24"/>
    </w:rPr>
  </w:style>
  <w:style w:type="character" w:customStyle="1" w:styleId="WW8Num4z1">
    <w:name w:val="WW8Num4z1"/>
    <w:rsid w:val="00035AFB"/>
  </w:style>
  <w:style w:type="character" w:customStyle="1" w:styleId="WW8Num4z2">
    <w:name w:val="WW8Num4z2"/>
    <w:rsid w:val="00035AFB"/>
  </w:style>
  <w:style w:type="character" w:customStyle="1" w:styleId="WW8Num4z3">
    <w:name w:val="WW8Num4z3"/>
    <w:rsid w:val="00035AFB"/>
  </w:style>
  <w:style w:type="character" w:customStyle="1" w:styleId="WW8Num4z4">
    <w:name w:val="WW8Num4z4"/>
    <w:rsid w:val="00035AFB"/>
  </w:style>
  <w:style w:type="character" w:customStyle="1" w:styleId="WW8Num4z5">
    <w:name w:val="WW8Num4z5"/>
    <w:rsid w:val="00035AFB"/>
  </w:style>
  <w:style w:type="character" w:customStyle="1" w:styleId="WW8Num4z6">
    <w:name w:val="WW8Num4z6"/>
    <w:rsid w:val="00035AFB"/>
  </w:style>
  <w:style w:type="character" w:customStyle="1" w:styleId="WW8Num4z7">
    <w:name w:val="WW8Num4z7"/>
    <w:rsid w:val="00035AFB"/>
  </w:style>
  <w:style w:type="character" w:customStyle="1" w:styleId="WW8Num4z8">
    <w:name w:val="WW8Num4z8"/>
    <w:rsid w:val="00035AFB"/>
  </w:style>
  <w:style w:type="character" w:customStyle="1" w:styleId="WW8Num5z0">
    <w:name w:val="WW8Num5z0"/>
    <w:rsid w:val="00035AFB"/>
    <w:rPr>
      <w:rFonts w:ascii="Times New Roman" w:hAnsi="Times New Roman" w:cs="Times New Roman"/>
    </w:rPr>
  </w:style>
  <w:style w:type="character" w:customStyle="1" w:styleId="WW8Num5z1">
    <w:name w:val="WW8Num5z1"/>
    <w:rsid w:val="00035AFB"/>
  </w:style>
  <w:style w:type="character" w:customStyle="1" w:styleId="WW8Num5z2">
    <w:name w:val="WW8Num5z2"/>
    <w:rsid w:val="00035AFB"/>
  </w:style>
  <w:style w:type="character" w:customStyle="1" w:styleId="WW8Num5z3">
    <w:name w:val="WW8Num5z3"/>
    <w:rsid w:val="00035AFB"/>
  </w:style>
  <w:style w:type="character" w:customStyle="1" w:styleId="WW8Num5z4">
    <w:name w:val="WW8Num5z4"/>
    <w:rsid w:val="00035AFB"/>
  </w:style>
  <w:style w:type="character" w:customStyle="1" w:styleId="WW8Num5z5">
    <w:name w:val="WW8Num5z5"/>
    <w:rsid w:val="00035AFB"/>
  </w:style>
  <w:style w:type="character" w:customStyle="1" w:styleId="WW8Num5z6">
    <w:name w:val="WW8Num5z6"/>
    <w:rsid w:val="00035AFB"/>
  </w:style>
  <w:style w:type="character" w:customStyle="1" w:styleId="WW8Num5z7">
    <w:name w:val="WW8Num5z7"/>
    <w:rsid w:val="00035AFB"/>
  </w:style>
  <w:style w:type="character" w:customStyle="1" w:styleId="WW8Num5z8">
    <w:name w:val="WW8Num5z8"/>
    <w:rsid w:val="00035AFB"/>
  </w:style>
  <w:style w:type="character" w:customStyle="1" w:styleId="WW8Num6z0">
    <w:name w:val="WW8Num6z0"/>
    <w:rsid w:val="00035AFB"/>
    <w:rPr>
      <w:rFonts w:ascii="Times New Roman" w:eastAsia="Arial" w:hAnsi="Times New Roman" w:cs="Times New Roman"/>
      <w:b w:val="0"/>
      <w:bCs w:val="0"/>
      <w:iCs/>
    </w:rPr>
  </w:style>
  <w:style w:type="character" w:customStyle="1" w:styleId="WW8Num6z1">
    <w:name w:val="WW8Num6z1"/>
    <w:rsid w:val="00035AFB"/>
    <w:rPr>
      <w:rFonts w:ascii="Times New Roman" w:hAnsi="Times New Roman" w:cs="Times New Roman"/>
      <w:iCs/>
    </w:rPr>
  </w:style>
  <w:style w:type="character" w:customStyle="1" w:styleId="WW8Num6z2">
    <w:name w:val="WW8Num6z2"/>
    <w:rsid w:val="00035AFB"/>
  </w:style>
  <w:style w:type="character" w:customStyle="1" w:styleId="WW8Num6z3">
    <w:name w:val="WW8Num6z3"/>
    <w:rsid w:val="00035AFB"/>
  </w:style>
  <w:style w:type="character" w:customStyle="1" w:styleId="WW8Num6z4">
    <w:name w:val="WW8Num6z4"/>
    <w:rsid w:val="00035AFB"/>
  </w:style>
  <w:style w:type="character" w:customStyle="1" w:styleId="WW8Num6z5">
    <w:name w:val="WW8Num6z5"/>
    <w:rsid w:val="00035AFB"/>
  </w:style>
  <w:style w:type="character" w:customStyle="1" w:styleId="WW8Num6z6">
    <w:name w:val="WW8Num6z6"/>
    <w:rsid w:val="00035AFB"/>
  </w:style>
  <w:style w:type="character" w:customStyle="1" w:styleId="WW8Num6z7">
    <w:name w:val="WW8Num6z7"/>
    <w:rsid w:val="00035AFB"/>
  </w:style>
  <w:style w:type="character" w:customStyle="1" w:styleId="WW8Num6z8">
    <w:name w:val="WW8Num6z8"/>
    <w:rsid w:val="00035AFB"/>
  </w:style>
  <w:style w:type="character" w:customStyle="1" w:styleId="WW8Num7z0">
    <w:name w:val="WW8Num7z0"/>
    <w:rsid w:val="00035AFB"/>
    <w:rPr>
      <w:rFonts w:ascii="Times New Roman" w:eastAsia="Arial" w:hAnsi="Times New Roman" w:cs="Times New Roman"/>
      <w:iCs/>
      <w:sz w:val="24"/>
    </w:rPr>
  </w:style>
  <w:style w:type="character" w:customStyle="1" w:styleId="WW8Num7z2">
    <w:name w:val="WW8Num7z2"/>
    <w:rsid w:val="00035AFB"/>
  </w:style>
  <w:style w:type="character" w:customStyle="1" w:styleId="WW8Num7z3">
    <w:name w:val="WW8Num7z3"/>
    <w:rsid w:val="00035AFB"/>
  </w:style>
  <w:style w:type="character" w:customStyle="1" w:styleId="WW8Num7z4">
    <w:name w:val="WW8Num7z4"/>
    <w:rsid w:val="00035AFB"/>
  </w:style>
  <w:style w:type="character" w:customStyle="1" w:styleId="WW8Num7z5">
    <w:name w:val="WW8Num7z5"/>
    <w:rsid w:val="00035AFB"/>
  </w:style>
  <w:style w:type="character" w:customStyle="1" w:styleId="WW8Num7z6">
    <w:name w:val="WW8Num7z6"/>
    <w:rsid w:val="00035AFB"/>
  </w:style>
  <w:style w:type="character" w:customStyle="1" w:styleId="WW8Num7z7">
    <w:name w:val="WW8Num7z7"/>
    <w:rsid w:val="00035AFB"/>
  </w:style>
  <w:style w:type="character" w:customStyle="1" w:styleId="WW8Num7z8">
    <w:name w:val="WW8Num7z8"/>
    <w:rsid w:val="00035AFB"/>
  </w:style>
  <w:style w:type="character" w:customStyle="1" w:styleId="WW8Num8z0">
    <w:name w:val="WW8Num8z0"/>
    <w:rsid w:val="00035AFB"/>
    <w:rPr>
      <w:rFonts w:ascii="Times New Roman" w:hAnsi="Times New Roman" w:cs="Times New Roman"/>
    </w:rPr>
  </w:style>
  <w:style w:type="character" w:customStyle="1" w:styleId="WW8Num8z1">
    <w:name w:val="WW8Num8z1"/>
    <w:rsid w:val="00035AFB"/>
    <w:rPr>
      <w:rFonts w:ascii="Times New Roman" w:hAnsi="Times New Roman" w:cs="Times New Roman"/>
      <w:iCs/>
      <w:spacing w:val="-4"/>
    </w:rPr>
  </w:style>
  <w:style w:type="character" w:customStyle="1" w:styleId="WW8Num8z2">
    <w:name w:val="WW8Num8z2"/>
    <w:rsid w:val="00035AFB"/>
  </w:style>
  <w:style w:type="character" w:customStyle="1" w:styleId="WW8Num8z3">
    <w:name w:val="WW8Num8z3"/>
    <w:rsid w:val="00035AFB"/>
  </w:style>
  <w:style w:type="character" w:customStyle="1" w:styleId="WW8Num8z4">
    <w:name w:val="WW8Num8z4"/>
    <w:rsid w:val="00035AFB"/>
  </w:style>
  <w:style w:type="character" w:customStyle="1" w:styleId="WW8Num8z5">
    <w:name w:val="WW8Num8z5"/>
    <w:rsid w:val="00035AFB"/>
  </w:style>
  <w:style w:type="character" w:customStyle="1" w:styleId="WW8Num8z6">
    <w:name w:val="WW8Num8z6"/>
    <w:rsid w:val="00035AFB"/>
  </w:style>
  <w:style w:type="character" w:customStyle="1" w:styleId="WW8Num8z7">
    <w:name w:val="WW8Num8z7"/>
    <w:rsid w:val="00035AFB"/>
  </w:style>
  <w:style w:type="character" w:customStyle="1" w:styleId="WW8Num8z8">
    <w:name w:val="WW8Num8z8"/>
    <w:rsid w:val="00035AFB"/>
  </w:style>
  <w:style w:type="character" w:customStyle="1" w:styleId="WW8Num9z0">
    <w:name w:val="WW8Num9z0"/>
    <w:rsid w:val="00035AFB"/>
    <w:rPr>
      <w:rFonts w:ascii="Times New Roman" w:hAnsi="Times New Roman" w:cs="Times New Roman"/>
      <w:i/>
      <w:iCs/>
    </w:rPr>
  </w:style>
  <w:style w:type="character" w:customStyle="1" w:styleId="WW8Num9z2">
    <w:name w:val="WW8Num9z2"/>
    <w:rsid w:val="00035AFB"/>
  </w:style>
  <w:style w:type="character" w:customStyle="1" w:styleId="WW8Num9z3">
    <w:name w:val="WW8Num9z3"/>
    <w:rsid w:val="00035AFB"/>
  </w:style>
  <w:style w:type="character" w:customStyle="1" w:styleId="WW8Num9z4">
    <w:name w:val="WW8Num9z4"/>
    <w:rsid w:val="00035AFB"/>
  </w:style>
  <w:style w:type="character" w:customStyle="1" w:styleId="WW8Num9z5">
    <w:name w:val="WW8Num9z5"/>
    <w:rsid w:val="00035AFB"/>
  </w:style>
  <w:style w:type="character" w:customStyle="1" w:styleId="WW8Num9z6">
    <w:name w:val="WW8Num9z6"/>
    <w:rsid w:val="00035AFB"/>
  </w:style>
  <w:style w:type="character" w:customStyle="1" w:styleId="WW8Num9z7">
    <w:name w:val="WW8Num9z7"/>
    <w:rsid w:val="00035AFB"/>
  </w:style>
  <w:style w:type="character" w:customStyle="1" w:styleId="WW8Num9z8">
    <w:name w:val="WW8Num9z8"/>
    <w:rsid w:val="00035AFB"/>
  </w:style>
  <w:style w:type="character" w:customStyle="1" w:styleId="WW8Num10z0">
    <w:name w:val="WW8Num10z0"/>
    <w:rsid w:val="00035AFB"/>
    <w:rPr>
      <w:rFonts w:ascii="Times New Roman" w:hAnsi="Times New Roman" w:cs="Times New Roman"/>
      <w:iCs/>
      <w:sz w:val="24"/>
    </w:rPr>
  </w:style>
  <w:style w:type="character" w:customStyle="1" w:styleId="WW8Num10z1">
    <w:name w:val="WW8Num10z1"/>
    <w:rsid w:val="00035AFB"/>
    <w:rPr>
      <w:rFonts w:ascii="Times New Roman" w:hAnsi="Times New Roman" w:cs="Times New Roman"/>
    </w:rPr>
  </w:style>
  <w:style w:type="character" w:customStyle="1" w:styleId="WW8Num10z2">
    <w:name w:val="WW8Num10z2"/>
    <w:rsid w:val="00035AFB"/>
  </w:style>
  <w:style w:type="character" w:customStyle="1" w:styleId="WW8Num10z3">
    <w:name w:val="WW8Num10z3"/>
    <w:rsid w:val="00035AFB"/>
  </w:style>
  <w:style w:type="character" w:customStyle="1" w:styleId="WW8Num10z4">
    <w:name w:val="WW8Num10z4"/>
    <w:rsid w:val="00035AFB"/>
  </w:style>
  <w:style w:type="character" w:customStyle="1" w:styleId="WW8Num10z5">
    <w:name w:val="WW8Num10z5"/>
    <w:rsid w:val="00035AFB"/>
  </w:style>
  <w:style w:type="character" w:customStyle="1" w:styleId="WW8Num10z6">
    <w:name w:val="WW8Num10z6"/>
    <w:rsid w:val="00035AFB"/>
  </w:style>
  <w:style w:type="character" w:customStyle="1" w:styleId="WW8Num10z7">
    <w:name w:val="WW8Num10z7"/>
    <w:rsid w:val="00035AFB"/>
  </w:style>
  <w:style w:type="character" w:customStyle="1" w:styleId="WW8Num10z8">
    <w:name w:val="WW8Num10z8"/>
    <w:rsid w:val="00035AFB"/>
  </w:style>
  <w:style w:type="character" w:customStyle="1" w:styleId="WW8Num11z0">
    <w:name w:val="WW8Num11z0"/>
    <w:rsid w:val="00035AFB"/>
    <w:rPr>
      <w:rFonts w:ascii="Times New Roman" w:eastAsia="Arial" w:hAnsi="Times New Roman" w:cs="Times New Roman"/>
      <w:i w:val="0"/>
      <w:iCs/>
    </w:rPr>
  </w:style>
  <w:style w:type="character" w:customStyle="1" w:styleId="WW8Num11z1">
    <w:name w:val="WW8Num11z1"/>
    <w:rsid w:val="00035AFB"/>
  </w:style>
  <w:style w:type="character" w:customStyle="1" w:styleId="WW8Num11z2">
    <w:name w:val="WW8Num11z2"/>
    <w:rsid w:val="00035AFB"/>
  </w:style>
  <w:style w:type="character" w:customStyle="1" w:styleId="WW8Num11z3">
    <w:name w:val="WW8Num11z3"/>
    <w:rsid w:val="00035AFB"/>
  </w:style>
  <w:style w:type="character" w:customStyle="1" w:styleId="WW8Num11z4">
    <w:name w:val="WW8Num11z4"/>
    <w:rsid w:val="00035AFB"/>
  </w:style>
  <w:style w:type="character" w:customStyle="1" w:styleId="WW8Num11z5">
    <w:name w:val="WW8Num11z5"/>
    <w:rsid w:val="00035AFB"/>
  </w:style>
  <w:style w:type="character" w:customStyle="1" w:styleId="WW8Num11z6">
    <w:name w:val="WW8Num11z6"/>
    <w:rsid w:val="00035AFB"/>
  </w:style>
  <w:style w:type="character" w:customStyle="1" w:styleId="WW8Num11z7">
    <w:name w:val="WW8Num11z7"/>
    <w:rsid w:val="00035AFB"/>
  </w:style>
  <w:style w:type="character" w:customStyle="1" w:styleId="WW8Num11z8">
    <w:name w:val="WW8Num11z8"/>
    <w:rsid w:val="00035AFB"/>
  </w:style>
  <w:style w:type="character" w:customStyle="1" w:styleId="WW8Num12z0">
    <w:name w:val="WW8Num12z0"/>
    <w:rsid w:val="00035AFB"/>
    <w:rPr>
      <w:rFonts w:ascii="Times New Roman" w:eastAsia="Arial" w:hAnsi="Times New Roman" w:cs="Times New Roman"/>
      <w:i/>
    </w:rPr>
  </w:style>
  <w:style w:type="character" w:customStyle="1" w:styleId="WW8Num12z1">
    <w:name w:val="WW8Num12z1"/>
    <w:rsid w:val="00035AFB"/>
    <w:rPr>
      <w:rFonts w:ascii="Times New Roman" w:hAnsi="Times New Roman" w:cs="Times New Roman"/>
    </w:rPr>
  </w:style>
  <w:style w:type="character" w:customStyle="1" w:styleId="WW8Num12z2">
    <w:name w:val="WW8Num12z2"/>
    <w:rsid w:val="00035AFB"/>
  </w:style>
  <w:style w:type="character" w:customStyle="1" w:styleId="WW8Num12z3">
    <w:name w:val="WW8Num12z3"/>
    <w:rsid w:val="00035AFB"/>
  </w:style>
  <w:style w:type="character" w:customStyle="1" w:styleId="WW8Num12z4">
    <w:name w:val="WW8Num12z4"/>
    <w:rsid w:val="00035AFB"/>
  </w:style>
  <w:style w:type="character" w:customStyle="1" w:styleId="WW8Num12z5">
    <w:name w:val="WW8Num12z5"/>
    <w:rsid w:val="00035AFB"/>
  </w:style>
  <w:style w:type="character" w:customStyle="1" w:styleId="WW8Num12z6">
    <w:name w:val="WW8Num12z6"/>
    <w:rsid w:val="00035AFB"/>
  </w:style>
  <w:style w:type="character" w:customStyle="1" w:styleId="WW8Num12z7">
    <w:name w:val="WW8Num12z7"/>
    <w:rsid w:val="00035AFB"/>
  </w:style>
  <w:style w:type="character" w:customStyle="1" w:styleId="WW8Num12z8">
    <w:name w:val="WW8Num12z8"/>
    <w:rsid w:val="00035AFB"/>
  </w:style>
  <w:style w:type="character" w:customStyle="1" w:styleId="WW8Num13z0">
    <w:name w:val="WW8Num13z0"/>
    <w:rsid w:val="00035AFB"/>
    <w:rPr>
      <w:rFonts w:ascii="Times New Roman" w:hAnsi="Times New Roman" w:cs="Times New Roman"/>
      <w:i/>
    </w:rPr>
  </w:style>
  <w:style w:type="character" w:customStyle="1" w:styleId="WW8Num13z1">
    <w:name w:val="WW8Num13z1"/>
    <w:rsid w:val="00035AFB"/>
  </w:style>
  <w:style w:type="character" w:customStyle="1" w:styleId="WW8Num13z2">
    <w:name w:val="WW8Num13z2"/>
    <w:rsid w:val="00035AFB"/>
  </w:style>
  <w:style w:type="character" w:customStyle="1" w:styleId="WW8Num13z3">
    <w:name w:val="WW8Num13z3"/>
    <w:rsid w:val="00035AFB"/>
  </w:style>
  <w:style w:type="character" w:customStyle="1" w:styleId="WW8Num13z4">
    <w:name w:val="WW8Num13z4"/>
    <w:rsid w:val="00035AFB"/>
  </w:style>
  <w:style w:type="character" w:customStyle="1" w:styleId="WW8Num13z5">
    <w:name w:val="WW8Num13z5"/>
    <w:rsid w:val="00035AFB"/>
  </w:style>
  <w:style w:type="character" w:customStyle="1" w:styleId="WW8Num13z6">
    <w:name w:val="WW8Num13z6"/>
    <w:rsid w:val="00035AFB"/>
    <w:rPr>
      <w:rFonts w:ascii="Times New Roman" w:eastAsia="Courier New" w:hAnsi="Times New Roman" w:cs="Times New Roman"/>
      <w:i/>
      <w:sz w:val="22"/>
      <w:szCs w:val="22"/>
    </w:rPr>
  </w:style>
  <w:style w:type="character" w:customStyle="1" w:styleId="WW8Num13z7">
    <w:name w:val="WW8Num13z7"/>
    <w:rsid w:val="00035AFB"/>
  </w:style>
  <w:style w:type="character" w:customStyle="1" w:styleId="WW8Num13z8">
    <w:name w:val="WW8Num13z8"/>
    <w:rsid w:val="00035AFB"/>
  </w:style>
  <w:style w:type="character" w:customStyle="1" w:styleId="WW8Num14z0">
    <w:name w:val="WW8Num14z0"/>
    <w:rsid w:val="00035AFB"/>
    <w:rPr>
      <w:rFonts w:cs="Times New Roman"/>
    </w:rPr>
  </w:style>
  <w:style w:type="character" w:customStyle="1" w:styleId="WW8Num14z1">
    <w:name w:val="WW8Num14z1"/>
    <w:rsid w:val="00035AFB"/>
    <w:rPr>
      <w:rFonts w:ascii="Times New Roman" w:hAnsi="Times New Roman" w:cs="Times New Roman"/>
      <w:iCs/>
      <w:spacing w:val="-4"/>
    </w:rPr>
  </w:style>
  <w:style w:type="character" w:customStyle="1" w:styleId="WW8Num14z2">
    <w:name w:val="WW8Num14z2"/>
    <w:rsid w:val="00035AFB"/>
  </w:style>
  <w:style w:type="character" w:customStyle="1" w:styleId="WW8Num14z3">
    <w:name w:val="WW8Num14z3"/>
    <w:rsid w:val="00035AFB"/>
  </w:style>
  <w:style w:type="character" w:customStyle="1" w:styleId="WW8Num14z4">
    <w:name w:val="WW8Num14z4"/>
    <w:rsid w:val="00035AFB"/>
  </w:style>
  <w:style w:type="character" w:customStyle="1" w:styleId="WW8Num14z5">
    <w:name w:val="WW8Num14z5"/>
    <w:rsid w:val="00035AFB"/>
  </w:style>
  <w:style w:type="character" w:customStyle="1" w:styleId="WW8Num14z6">
    <w:name w:val="WW8Num14z6"/>
    <w:rsid w:val="00035AFB"/>
  </w:style>
  <w:style w:type="character" w:customStyle="1" w:styleId="WW8Num14z7">
    <w:name w:val="WW8Num14z7"/>
    <w:rsid w:val="00035AFB"/>
  </w:style>
  <w:style w:type="character" w:customStyle="1" w:styleId="WW8Num14z8">
    <w:name w:val="WW8Num14z8"/>
    <w:rsid w:val="00035AFB"/>
  </w:style>
  <w:style w:type="character" w:customStyle="1" w:styleId="WW8Num15z0">
    <w:name w:val="WW8Num15z0"/>
    <w:rsid w:val="00035AFB"/>
    <w:rPr>
      <w:rFonts w:ascii="Times New Roman" w:eastAsia="Arial" w:hAnsi="Times New Roman" w:cs="Times New Roman"/>
      <w:b w:val="0"/>
      <w:bCs w:val="0"/>
      <w:i w:val="0"/>
      <w:iCs w:val="0"/>
    </w:rPr>
  </w:style>
  <w:style w:type="character" w:customStyle="1" w:styleId="WW8Num15z1">
    <w:name w:val="WW8Num15z1"/>
    <w:rsid w:val="00035AFB"/>
  </w:style>
  <w:style w:type="character" w:customStyle="1" w:styleId="WW8Num15z2">
    <w:name w:val="WW8Num15z2"/>
    <w:rsid w:val="00035AFB"/>
  </w:style>
  <w:style w:type="character" w:customStyle="1" w:styleId="WW8Num15z3">
    <w:name w:val="WW8Num15z3"/>
    <w:rsid w:val="00035AFB"/>
  </w:style>
  <w:style w:type="character" w:customStyle="1" w:styleId="WW8Num15z4">
    <w:name w:val="WW8Num15z4"/>
    <w:rsid w:val="00035AFB"/>
  </w:style>
  <w:style w:type="character" w:customStyle="1" w:styleId="WW8Num15z5">
    <w:name w:val="WW8Num15z5"/>
    <w:rsid w:val="00035AFB"/>
  </w:style>
  <w:style w:type="character" w:customStyle="1" w:styleId="WW8Num15z6">
    <w:name w:val="WW8Num15z6"/>
    <w:rsid w:val="00035AFB"/>
  </w:style>
  <w:style w:type="character" w:customStyle="1" w:styleId="WW8Num15z7">
    <w:name w:val="WW8Num15z7"/>
    <w:rsid w:val="00035AFB"/>
  </w:style>
  <w:style w:type="character" w:customStyle="1" w:styleId="WW8Num15z8">
    <w:name w:val="WW8Num15z8"/>
    <w:rsid w:val="00035AFB"/>
  </w:style>
  <w:style w:type="character" w:customStyle="1" w:styleId="WW8Num16z0">
    <w:name w:val="WW8Num16z0"/>
    <w:rsid w:val="00035AFB"/>
    <w:rPr>
      <w:rFonts w:ascii="Times New Roman" w:hAnsi="Times New Roman" w:cs="Times New Roman"/>
      <w:bCs/>
      <w:i w:val="0"/>
      <w:iCs w:val="0"/>
      <w:strike w:val="0"/>
      <w:dstrike w:val="0"/>
      <w:sz w:val="24"/>
      <w:szCs w:val="24"/>
    </w:rPr>
  </w:style>
  <w:style w:type="character" w:customStyle="1" w:styleId="WW8Num17z0">
    <w:name w:val="WW8Num17z0"/>
    <w:rsid w:val="00035AFB"/>
    <w:rPr>
      <w:rFonts w:ascii="Times New Roman" w:hAnsi="Times New Roman" w:cs="Times New Roman"/>
      <w:iCs/>
      <w:sz w:val="24"/>
    </w:rPr>
  </w:style>
  <w:style w:type="character" w:customStyle="1" w:styleId="WW8Num17z2">
    <w:name w:val="WW8Num17z2"/>
    <w:rsid w:val="00035AFB"/>
  </w:style>
  <w:style w:type="character" w:customStyle="1" w:styleId="WW8Num17z3">
    <w:name w:val="WW8Num17z3"/>
    <w:rsid w:val="00035AFB"/>
  </w:style>
  <w:style w:type="character" w:customStyle="1" w:styleId="WW8Num17z4">
    <w:name w:val="WW8Num17z4"/>
    <w:rsid w:val="00035AFB"/>
  </w:style>
  <w:style w:type="character" w:customStyle="1" w:styleId="WW8Num17z5">
    <w:name w:val="WW8Num17z5"/>
    <w:rsid w:val="00035AFB"/>
  </w:style>
  <w:style w:type="character" w:customStyle="1" w:styleId="WW8Num17z6">
    <w:name w:val="WW8Num17z6"/>
    <w:rsid w:val="00035AFB"/>
  </w:style>
  <w:style w:type="character" w:customStyle="1" w:styleId="WW8Num17z7">
    <w:name w:val="WW8Num17z7"/>
    <w:rsid w:val="00035AFB"/>
  </w:style>
  <w:style w:type="character" w:customStyle="1" w:styleId="WW8Num17z8">
    <w:name w:val="WW8Num17z8"/>
    <w:rsid w:val="00035AFB"/>
  </w:style>
  <w:style w:type="character" w:customStyle="1" w:styleId="WW8Num18z0">
    <w:name w:val="WW8Num18z0"/>
    <w:rsid w:val="00035AFB"/>
    <w:rPr>
      <w:rFonts w:ascii="Times New Roman" w:eastAsia="Arial" w:hAnsi="Times New Roman" w:cs="Times New Roman" w:hint="default"/>
      <w:i/>
    </w:rPr>
  </w:style>
  <w:style w:type="character" w:customStyle="1" w:styleId="WW8Num18z1">
    <w:name w:val="WW8Num18z1"/>
    <w:rsid w:val="00035AFB"/>
    <w:rPr>
      <w:rFonts w:ascii="Times New Roman" w:hAnsi="Times New Roman" w:cs="Times New Roman" w:hint="default"/>
    </w:rPr>
  </w:style>
  <w:style w:type="character" w:customStyle="1" w:styleId="WW8Num19z0">
    <w:name w:val="WW8Num19z0"/>
    <w:rsid w:val="00035AFB"/>
    <w:rPr>
      <w:rFonts w:ascii="Times New Roman" w:eastAsia="Arial" w:hAnsi="Times New Roman" w:cs="Times New Roman" w:hint="default"/>
      <w:i w:val="0"/>
      <w:iCs/>
    </w:rPr>
  </w:style>
  <w:style w:type="character" w:customStyle="1" w:styleId="WW8Num19z1">
    <w:name w:val="WW8Num19z1"/>
    <w:rsid w:val="00035AFB"/>
    <w:rPr>
      <w:rFonts w:hint="default"/>
    </w:rPr>
  </w:style>
  <w:style w:type="character" w:customStyle="1" w:styleId="WW8Num20z0">
    <w:name w:val="WW8Num20z0"/>
    <w:rsid w:val="00035AFB"/>
    <w:rPr>
      <w:rFonts w:ascii="Times New Roman" w:eastAsia="Arial" w:hAnsi="Times New Roman" w:cs="Times New Roman" w:hint="default"/>
      <w:iCs/>
    </w:rPr>
  </w:style>
  <w:style w:type="character" w:customStyle="1" w:styleId="WW8Num20z1">
    <w:name w:val="WW8Num20z1"/>
    <w:rsid w:val="00035AFB"/>
    <w:rPr>
      <w:rFonts w:hint="default"/>
    </w:rPr>
  </w:style>
  <w:style w:type="character" w:customStyle="1" w:styleId="WW8Num21z0">
    <w:name w:val="WW8Num21z0"/>
    <w:rsid w:val="00035AFB"/>
    <w:rPr>
      <w:rFonts w:cs="Times New Roman" w:hint="default"/>
    </w:rPr>
  </w:style>
  <w:style w:type="character" w:customStyle="1" w:styleId="WW8Num21z1">
    <w:name w:val="WW8Num21z1"/>
    <w:rsid w:val="00035AFB"/>
    <w:rPr>
      <w:rFonts w:ascii="Times New Roman" w:hAnsi="Times New Roman" w:cs="Times New Roman" w:hint="default"/>
      <w:iCs/>
      <w:spacing w:val="-4"/>
    </w:rPr>
  </w:style>
  <w:style w:type="character" w:customStyle="1" w:styleId="WW8Num21z2">
    <w:name w:val="WW8Num21z2"/>
    <w:rsid w:val="00035AFB"/>
    <w:rPr>
      <w:rFonts w:hint="default"/>
    </w:rPr>
  </w:style>
  <w:style w:type="character" w:customStyle="1" w:styleId="WW8Num22z0">
    <w:name w:val="WW8Num22z0"/>
    <w:rsid w:val="00035AFB"/>
    <w:rPr>
      <w:rFonts w:ascii="Times New Roman" w:eastAsia="Arial" w:hAnsi="Times New Roman" w:cs="Times New Roman" w:hint="default"/>
      <w:iCs/>
    </w:rPr>
  </w:style>
  <w:style w:type="character" w:customStyle="1" w:styleId="WW8Num22z1">
    <w:name w:val="WW8Num22z1"/>
    <w:rsid w:val="00035AFB"/>
    <w:rPr>
      <w:rFonts w:hint="default"/>
    </w:rPr>
  </w:style>
  <w:style w:type="character" w:customStyle="1" w:styleId="WW8Num23z0">
    <w:name w:val="WW8Num23z0"/>
    <w:rsid w:val="00035AFB"/>
    <w:rPr>
      <w:rFonts w:ascii="Times New Roman" w:hAnsi="Times New Roman" w:cs="Times New Roman"/>
      <w:b w:val="0"/>
      <w:spacing w:val="-3"/>
      <w:lang w:eastAsia="pl-PL"/>
    </w:rPr>
  </w:style>
  <w:style w:type="character" w:customStyle="1" w:styleId="WW8Num24z0">
    <w:name w:val="WW8Num24z0"/>
    <w:rsid w:val="00035AFB"/>
    <w:rPr>
      <w:rFonts w:ascii="Times New Roman" w:hAnsi="Times New Roman" w:cs="Times New Roman" w:hint="default"/>
      <w:sz w:val="17"/>
      <w:szCs w:val="17"/>
    </w:rPr>
  </w:style>
  <w:style w:type="character" w:customStyle="1" w:styleId="WW8Num24z1">
    <w:name w:val="WW8Num24z1"/>
    <w:rsid w:val="00035AFB"/>
    <w:rPr>
      <w:rFonts w:ascii="Times New Roman" w:hAnsi="Times New Roman" w:cs="Times New Roman" w:hint="default"/>
    </w:rPr>
  </w:style>
  <w:style w:type="character" w:customStyle="1" w:styleId="WW8Num24z2">
    <w:name w:val="WW8Num24z2"/>
    <w:rsid w:val="00035AFB"/>
    <w:rPr>
      <w:rFonts w:cs="Times New Roman" w:hint="default"/>
    </w:rPr>
  </w:style>
  <w:style w:type="character" w:customStyle="1" w:styleId="WW8Num25z0">
    <w:name w:val="WW8Num25z0"/>
    <w:rsid w:val="00035AFB"/>
    <w:rPr>
      <w:rFonts w:ascii="Times New Roman" w:hAnsi="Times New Roman" w:cs="Times New Roman" w:hint="default"/>
      <w:bCs/>
      <w:iCs/>
    </w:rPr>
  </w:style>
  <w:style w:type="character" w:customStyle="1" w:styleId="WW8Num26z0">
    <w:name w:val="WW8Num26z0"/>
    <w:rsid w:val="00035AFB"/>
    <w:rPr>
      <w:rFonts w:ascii="Times New Roman" w:eastAsia="Arial" w:hAnsi="Times New Roman" w:cs="Times New Roman" w:hint="default"/>
      <w:iCs/>
    </w:rPr>
  </w:style>
  <w:style w:type="character" w:customStyle="1" w:styleId="WW8Num26z1">
    <w:name w:val="WW8Num26z1"/>
    <w:rsid w:val="00035AFB"/>
    <w:rPr>
      <w:rFonts w:hint="default"/>
    </w:rPr>
  </w:style>
  <w:style w:type="character" w:customStyle="1" w:styleId="WW8Num27z0">
    <w:name w:val="WW8Num27z0"/>
    <w:rsid w:val="00035AFB"/>
    <w:rPr>
      <w:rFonts w:ascii="Times New Roman" w:hAnsi="Times New Roman" w:cs="Times New Roman"/>
    </w:rPr>
  </w:style>
  <w:style w:type="character" w:customStyle="1" w:styleId="WW8Num28z0">
    <w:name w:val="WW8Num28z0"/>
    <w:rsid w:val="00035AFB"/>
    <w:rPr>
      <w:rFonts w:cs="Times New Roman" w:hint="default"/>
    </w:rPr>
  </w:style>
  <w:style w:type="character" w:customStyle="1" w:styleId="WW8Num28z1">
    <w:name w:val="WW8Num28z1"/>
    <w:rsid w:val="00035AFB"/>
    <w:rPr>
      <w:rFonts w:ascii="Times New Roman" w:hAnsi="Times New Roman" w:cs="Times New Roman" w:hint="default"/>
      <w:iCs/>
      <w:spacing w:val="-4"/>
    </w:rPr>
  </w:style>
  <w:style w:type="character" w:customStyle="1" w:styleId="WW8Num28z2">
    <w:name w:val="WW8Num28z2"/>
    <w:rsid w:val="00035AFB"/>
    <w:rPr>
      <w:rFonts w:hint="default"/>
    </w:rPr>
  </w:style>
  <w:style w:type="character" w:customStyle="1" w:styleId="WW8Num29z0">
    <w:name w:val="WW8Num29z0"/>
    <w:rsid w:val="00035AFB"/>
    <w:rPr>
      <w:rFonts w:ascii="Times New Roman" w:eastAsia="Arial" w:hAnsi="Times New Roman" w:cs="Times New Roman" w:hint="default"/>
      <w:i/>
    </w:rPr>
  </w:style>
  <w:style w:type="character" w:customStyle="1" w:styleId="WW8Num29z1">
    <w:name w:val="WW8Num29z1"/>
    <w:rsid w:val="00035AFB"/>
    <w:rPr>
      <w:rFonts w:ascii="Times New Roman" w:hAnsi="Times New Roman" w:cs="Times New Roman" w:hint="default"/>
    </w:rPr>
  </w:style>
  <w:style w:type="character" w:customStyle="1" w:styleId="WW8Num30z0">
    <w:name w:val="WW8Num30z0"/>
    <w:rsid w:val="00035AFB"/>
    <w:rPr>
      <w:rFonts w:ascii="Times New Roman" w:hAnsi="Times New Roman" w:cs="Times New Roman"/>
      <w:i/>
    </w:rPr>
  </w:style>
  <w:style w:type="character" w:customStyle="1" w:styleId="WW8Num31z0">
    <w:name w:val="WW8Num31z0"/>
    <w:rsid w:val="00035AFB"/>
    <w:rPr>
      <w:rFonts w:cs="Times New Roman" w:hint="default"/>
      <w:sz w:val="17"/>
      <w:szCs w:val="17"/>
    </w:rPr>
  </w:style>
  <w:style w:type="character" w:customStyle="1" w:styleId="WW8Num31z1">
    <w:name w:val="WW8Num31z1"/>
    <w:rsid w:val="00035AFB"/>
    <w:rPr>
      <w:rFonts w:cs="Times New Roman" w:hint="default"/>
      <w:sz w:val="18"/>
      <w:szCs w:val="18"/>
    </w:rPr>
  </w:style>
  <w:style w:type="character" w:customStyle="1" w:styleId="WW8Num31z2">
    <w:name w:val="WW8Num31z2"/>
    <w:rsid w:val="00035AFB"/>
    <w:rPr>
      <w:rFonts w:ascii="Times New Roman" w:hAnsi="Times New Roman" w:cs="Times New Roman" w:hint="default"/>
      <w:b w:val="0"/>
      <w:i w:val="0"/>
      <w:sz w:val="18"/>
      <w:szCs w:val="24"/>
    </w:rPr>
  </w:style>
  <w:style w:type="character" w:customStyle="1" w:styleId="WW8Num31z3">
    <w:name w:val="WW8Num31z3"/>
    <w:rsid w:val="00035AFB"/>
    <w:rPr>
      <w:rFonts w:cs="Times New Roman" w:hint="default"/>
    </w:rPr>
  </w:style>
  <w:style w:type="character" w:customStyle="1" w:styleId="WW8Num32z0">
    <w:name w:val="WW8Num32z0"/>
    <w:rsid w:val="00035AFB"/>
    <w:rPr>
      <w:rFonts w:ascii="Times New Roman" w:eastAsia="Tahoma" w:hAnsi="Times New Roman" w:cs="Times New Roman" w:hint="default"/>
    </w:rPr>
  </w:style>
  <w:style w:type="character" w:customStyle="1" w:styleId="WW8Num33z0">
    <w:name w:val="WW8Num33z0"/>
    <w:rsid w:val="00035AFB"/>
    <w:rPr>
      <w:rFonts w:ascii="Times New Roman" w:hAnsi="Times New Roman" w:cs="Times New Roman" w:hint="default"/>
      <w:color w:val="auto"/>
    </w:rPr>
  </w:style>
  <w:style w:type="character" w:customStyle="1" w:styleId="WW8Num34z0">
    <w:name w:val="WW8Num34z0"/>
    <w:rsid w:val="00035AFB"/>
    <w:rPr>
      <w:rFonts w:ascii="Times New Roman" w:hAnsi="Times New Roman" w:cs="Times New Roman"/>
      <w:sz w:val="24"/>
      <w:szCs w:val="24"/>
    </w:rPr>
  </w:style>
  <w:style w:type="character" w:customStyle="1" w:styleId="WW8Num34z1">
    <w:name w:val="WW8Num34z1"/>
    <w:rsid w:val="00035AFB"/>
  </w:style>
  <w:style w:type="character" w:customStyle="1" w:styleId="WW8Num34z2">
    <w:name w:val="WW8Num34z2"/>
    <w:rsid w:val="00035AFB"/>
  </w:style>
  <w:style w:type="character" w:customStyle="1" w:styleId="WW8Num34z3">
    <w:name w:val="WW8Num34z3"/>
    <w:rsid w:val="00035AFB"/>
  </w:style>
  <w:style w:type="character" w:customStyle="1" w:styleId="WW8Num34z4">
    <w:name w:val="WW8Num34z4"/>
    <w:rsid w:val="00035AFB"/>
  </w:style>
  <w:style w:type="character" w:customStyle="1" w:styleId="WW8Num34z5">
    <w:name w:val="WW8Num34z5"/>
    <w:rsid w:val="00035AFB"/>
  </w:style>
  <w:style w:type="character" w:customStyle="1" w:styleId="WW8Num34z6">
    <w:name w:val="WW8Num34z6"/>
    <w:rsid w:val="00035AFB"/>
  </w:style>
  <w:style w:type="character" w:customStyle="1" w:styleId="WW8Num34z7">
    <w:name w:val="WW8Num34z7"/>
    <w:rsid w:val="00035AFB"/>
  </w:style>
  <w:style w:type="character" w:customStyle="1" w:styleId="WW8Num34z8">
    <w:name w:val="WW8Num34z8"/>
    <w:rsid w:val="00035AFB"/>
  </w:style>
  <w:style w:type="character" w:customStyle="1" w:styleId="WW8Num35z0">
    <w:name w:val="WW8Num35z0"/>
    <w:rsid w:val="00035AFB"/>
    <w:rPr>
      <w:rFonts w:cs="Times New Roman"/>
    </w:rPr>
  </w:style>
  <w:style w:type="character" w:customStyle="1" w:styleId="WW8Num35z1">
    <w:name w:val="WW8Num35z1"/>
    <w:rsid w:val="00035AFB"/>
  </w:style>
  <w:style w:type="character" w:customStyle="1" w:styleId="WW8Num35z2">
    <w:name w:val="WW8Num35z2"/>
    <w:rsid w:val="00035AFB"/>
  </w:style>
  <w:style w:type="character" w:customStyle="1" w:styleId="WW8Num35z3">
    <w:name w:val="WW8Num35z3"/>
    <w:rsid w:val="00035AFB"/>
  </w:style>
  <w:style w:type="character" w:customStyle="1" w:styleId="WW8Num35z4">
    <w:name w:val="WW8Num35z4"/>
    <w:rsid w:val="00035AFB"/>
  </w:style>
  <w:style w:type="character" w:customStyle="1" w:styleId="WW8Num35z5">
    <w:name w:val="WW8Num35z5"/>
    <w:rsid w:val="00035AFB"/>
  </w:style>
  <w:style w:type="character" w:customStyle="1" w:styleId="WW8Num35z6">
    <w:name w:val="WW8Num35z6"/>
    <w:rsid w:val="00035AFB"/>
  </w:style>
  <w:style w:type="character" w:customStyle="1" w:styleId="WW8Num35z7">
    <w:name w:val="WW8Num35z7"/>
    <w:rsid w:val="00035AFB"/>
  </w:style>
  <w:style w:type="character" w:customStyle="1" w:styleId="WW8Num35z8">
    <w:name w:val="WW8Num35z8"/>
    <w:rsid w:val="00035AFB"/>
  </w:style>
  <w:style w:type="character" w:customStyle="1" w:styleId="WW8Num3z2">
    <w:name w:val="WW8Num3z2"/>
    <w:rsid w:val="00035AFB"/>
  </w:style>
  <w:style w:type="character" w:customStyle="1" w:styleId="WW8Num7z1">
    <w:name w:val="WW8Num7z1"/>
    <w:rsid w:val="00035AFB"/>
    <w:rPr>
      <w:rFonts w:ascii="Times New Roman" w:hAnsi="Times New Roman" w:cs="Times New Roman"/>
      <w:iCs/>
      <w:spacing w:val="-4"/>
    </w:rPr>
  </w:style>
  <w:style w:type="character" w:customStyle="1" w:styleId="WW8Num9z1">
    <w:name w:val="WW8Num9z1"/>
    <w:rsid w:val="00035AFB"/>
    <w:rPr>
      <w:rFonts w:ascii="Times New Roman" w:hAnsi="Times New Roman" w:cs="Times New Roman"/>
    </w:rPr>
  </w:style>
  <w:style w:type="character" w:customStyle="1" w:styleId="WW8Num16z1">
    <w:name w:val="WW8Num16z1"/>
    <w:rsid w:val="00035AFB"/>
  </w:style>
  <w:style w:type="character" w:customStyle="1" w:styleId="WW8Num16z2">
    <w:name w:val="WW8Num16z2"/>
    <w:rsid w:val="00035AFB"/>
  </w:style>
  <w:style w:type="character" w:customStyle="1" w:styleId="WW8Num16z3">
    <w:name w:val="WW8Num16z3"/>
    <w:rsid w:val="00035AFB"/>
  </w:style>
  <w:style w:type="character" w:customStyle="1" w:styleId="WW8Num16z4">
    <w:name w:val="WW8Num16z4"/>
    <w:rsid w:val="00035AFB"/>
  </w:style>
  <w:style w:type="character" w:customStyle="1" w:styleId="WW8Num16z5">
    <w:name w:val="WW8Num16z5"/>
    <w:rsid w:val="00035AFB"/>
  </w:style>
  <w:style w:type="character" w:customStyle="1" w:styleId="WW8Num16z6">
    <w:name w:val="WW8Num16z6"/>
    <w:rsid w:val="00035AFB"/>
  </w:style>
  <w:style w:type="character" w:customStyle="1" w:styleId="WW8Num16z7">
    <w:name w:val="WW8Num16z7"/>
    <w:rsid w:val="00035AFB"/>
  </w:style>
  <w:style w:type="character" w:customStyle="1" w:styleId="WW8Num16z8">
    <w:name w:val="WW8Num16z8"/>
    <w:rsid w:val="00035AFB"/>
  </w:style>
  <w:style w:type="character" w:customStyle="1" w:styleId="WW8Num18z2">
    <w:name w:val="WW8Num18z2"/>
    <w:rsid w:val="00035AFB"/>
  </w:style>
  <w:style w:type="character" w:customStyle="1" w:styleId="WW8Num18z3">
    <w:name w:val="WW8Num18z3"/>
    <w:rsid w:val="00035AFB"/>
  </w:style>
  <w:style w:type="character" w:customStyle="1" w:styleId="WW8Num18z4">
    <w:name w:val="WW8Num18z4"/>
    <w:rsid w:val="00035AFB"/>
  </w:style>
  <w:style w:type="character" w:customStyle="1" w:styleId="WW8Num18z5">
    <w:name w:val="WW8Num18z5"/>
    <w:rsid w:val="00035AFB"/>
  </w:style>
  <w:style w:type="character" w:customStyle="1" w:styleId="WW8Num18z6">
    <w:name w:val="WW8Num18z6"/>
    <w:rsid w:val="00035AFB"/>
  </w:style>
  <w:style w:type="character" w:customStyle="1" w:styleId="WW8Num18z7">
    <w:name w:val="WW8Num18z7"/>
    <w:rsid w:val="00035AFB"/>
  </w:style>
  <w:style w:type="character" w:customStyle="1" w:styleId="WW8Num18z8">
    <w:name w:val="WW8Num18z8"/>
    <w:rsid w:val="00035AFB"/>
  </w:style>
  <w:style w:type="character" w:customStyle="1" w:styleId="WW8Num19z2">
    <w:name w:val="WW8Num19z2"/>
    <w:rsid w:val="00035AFB"/>
  </w:style>
  <w:style w:type="character" w:customStyle="1" w:styleId="WW8Num19z3">
    <w:name w:val="WW8Num19z3"/>
    <w:rsid w:val="00035AFB"/>
  </w:style>
  <w:style w:type="character" w:customStyle="1" w:styleId="WW8Num19z4">
    <w:name w:val="WW8Num19z4"/>
    <w:rsid w:val="00035AFB"/>
  </w:style>
  <w:style w:type="character" w:customStyle="1" w:styleId="WW8Num19z5">
    <w:name w:val="WW8Num19z5"/>
    <w:rsid w:val="00035AFB"/>
  </w:style>
  <w:style w:type="character" w:customStyle="1" w:styleId="WW8Num19z6">
    <w:name w:val="WW8Num19z6"/>
    <w:rsid w:val="00035AFB"/>
  </w:style>
  <w:style w:type="character" w:customStyle="1" w:styleId="WW8Num19z7">
    <w:name w:val="WW8Num19z7"/>
    <w:rsid w:val="00035AFB"/>
  </w:style>
  <w:style w:type="character" w:customStyle="1" w:styleId="WW8Num19z8">
    <w:name w:val="WW8Num19z8"/>
    <w:rsid w:val="00035AFB"/>
  </w:style>
  <w:style w:type="character" w:customStyle="1" w:styleId="WW8Num23z1">
    <w:name w:val="WW8Num23z1"/>
    <w:rsid w:val="00035AFB"/>
    <w:rPr>
      <w:rFonts w:ascii="Times New Roman" w:hAnsi="Times New Roman" w:cs="Times New Roman" w:hint="default"/>
      <w:iCs/>
      <w:spacing w:val="-4"/>
    </w:rPr>
  </w:style>
  <w:style w:type="character" w:customStyle="1" w:styleId="WW8Num23z2">
    <w:name w:val="WW8Num23z2"/>
    <w:rsid w:val="00035AFB"/>
    <w:rPr>
      <w:rFonts w:hint="default"/>
    </w:rPr>
  </w:style>
  <w:style w:type="character" w:customStyle="1" w:styleId="WW8Num26z2">
    <w:name w:val="WW8Num26z2"/>
    <w:rsid w:val="00035AFB"/>
    <w:rPr>
      <w:rFonts w:cs="Times New Roman" w:hint="default"/>
    </w:rPr>
  </w:style>
  <w:style w:type="character" w:customStyle="1" w:styleId="WW8Num30z1">
    <w:name w:val="WW8Num30z1"/>
    <w:rsid w:val="00035AFB"/>
    <w:rPr>
      <w:rFonts w:ascii="Times New Roman" w:hAnsi="Times New Roman" w:cs="Times New Roman" w:hint="default"/>
      <w:iCs/>
      <w:spacing w:val="-4"/>
    </w:rPr>
  </w:style>
  <w:style w:type="character" w:customStyle="1" w:styleId="WW8Num30z2">
    <w:name w:val="WW8Num30z2"/>
    <w:rsid w:val="00035AFB"/>
    <w:rPr>
      <w:rFonts w:hint="default"/>
    </w:rPr>
  </w:style>
  <w:style w:type="character" w:customStyle="1" w:styleId="WW8Num32z1">
    <w:name w:val="WW8Num32z1"/>
    <w:rsid w:val="00035AFB"/>
    <w:rPr>
      <w:rFonts w:ascii="Times New Roman" w:hAnsi="Times New Roman" w:cs="Times New Roman" w:hint="default"/>
    </w:rPr>
  </w:style>
  <w:style w:type="character" w:customStyle="1" w:styleId="WW8Num36z0">
    <w:name w:val="WW8Num36z0"/>
    <w:rsid w:val="00035AFB"/>
    <w:rPr>
      <w:rFonts w:ascii="Symbol" w:hAnsi="Symbol" w:cs="Symbol" w:hint="default"/>
      <w:shd w:val="clear" w:color="auto" w:fill="FFFFFF"/>
    </w:rPr>
  </w:style>
  <w:style w:type="character" w:customStyle="1" w:styleId="WW8Num37z0">
    <w:name w:val="WW8Num37z0"/>
    <w:rsid w:val="00035AFB"/>
    <w:rPr>
      <w:rFonts w:ascii="Times New Roman" w:eastAsia="Tahoma" w:hAnsi="Times New Roman" w:cs="Times New Roman" w:hint="default"/>
    </w:rPr>
  </w:style>
  <w:style w:type="character" w:customStyle="1" w:styleId="WW8Num37z1">
    <w:name w:val="WW8Num37z1"/>
    <w:rsid w:val="00035AFB"/>
  </w:style>
  <w:style w:type="character" w:customStyle="1" w:styleId="WW8Num37z2">
    <w:name w:val="WW8Num37z2"/>
    <w:rsid w:val="00035AFB"/>
  </w:style>
  <w:style w:type="character" w:customStyle="1" w:styleId="WW8Num37z3">
    <w:name w:val="WW8Num37z3"/>
    <w:rsid w:val="00035AFB"/>
  </w:style>
  <w:style w:type="character" w:customStyle="1" w:styleId="WW8Num37z4">
    <w:name w:val="WW8Num37z4"/>
    <w:rsid w:val="00035AFB"/>
  </w:style>
  <w:style w:type="character" w:customStyle="1" w:styleId="WW8Num37z5">
    <w:name w:val="WW8Num37z5"/>
    <w:rsid w:val="00035AFB"/>
  </w:style>
  <w:style w:type="character" w:customStyle="1" w:styleId="WW8Num37z6">
    <w:name w:val="WW8Num37z6"/>
    <w:rsid w:val="00035AFB"/>
  </w:style>
  <w:style w:type="character" w:customStyle="1" w:styleId="WW8Num37z7">
    <w:name w:val="WW8Num37z7"/>
    <w:rsid w:val="00035AFB"/>
  </w:style>
  <w:style w:type="character" w:customStyle="1" w:styleId="WW8Num37z8">
    <w:name w:val="WW8Num37z8"/>
    <w:rsid w:val="00035AFB"/>
  </w:style>
  <w:style w:type="character" w:customStyle="1" w:styleId="WW8Num38z0">
    <w:name w:val="WW8Num38z0"/>
    <w:rsid w:val="00035AFB"/>
    <w:rPr>
      <w:rFonts w:ascii="Times New Roman" w:hAnsi="Times New Roman" w:cs="Times New Roman" w:hint="default"/>
      <w:color w:val="auto"/>
    </w:rPr>
  </w:style>
  <w:style w:type="character" w:customStyle="1" w:styleId="WW8Num38z1">
    <w:name w:val="WW8Num38z1"/>
    <w:rsid w:val="00035AFB"/>
  </w:style>
  <w:style w:type="character" w:customStyle="1" w:styleId="WW8Num38z2">
    <w:name w:val="WW8Num38z2"/>
    <w:rsid w:val="00035AFB"/>
  </w:style>
  <w:style w:type="character" w:customStyle="1" w:styleId="WW8Num38z3">
    <w:name w:val="WW8Num38z3"/>
    <w:rsid w:val="00035AFB"/>
  </w:style>
  <w:style w:type="character" w:customStyle="1" w:styleId="WW8Num38z4">
    <w:name w:val="WW8Num38z4"/>
    <w:rsid w:val="00035AFB"/>
  </w:style>
  <w:style w:type="character" w:customStyle="1" w:styleId="WW8Num38z5">
    <w:name w:val="WW8Num38z5"/>
    <w:rsid w:val="00035AFB"/>
  </w:style>
  <w:style w:type="character" w:customStyle="1" w:styleId="WW8Num38z6">
    <w:name w:val="WW8Num38z6"/>
    <w:rsid w:val="00035AFB"/>
  </w:style>
  <w:style w:type="character" w:customStyle="1" w:styleId="WW8Num38z7">
    <w:name w:val="WW8Num38z7"/>
    <w:rsid w:val="00035AFB"/>
  </w:style>
  <w:style w:type="character" w:customStyle="1" w:styleId="WW8Num38z8">
    <w:name w:val="WW8Num38z8"/>
    <w:rsid w:val="00035AFB"/>
  </w:style>
  <w:style w:type="character" w:customStyle="1" w:styleId="WW8Num39z0">
    <w:name w:val="WW8Num39z0"/>
    <w:rsid w:val="00035AFB"/>
    <w:rPr>
      <w:rFonts w:ascii="Symbol" w:hAnsi="Symbol" w:cs="Symbol" w:hint="default"/>
    </w:rPr>
  </w:style>
  <w:style w:type="character" w:customStyle="1" w:styleId="WW8Num39z1">
    <w:name w:val="WW8Num39z1"/>
    <w:rsid w:val="00035AFB"/>
    <w:rPr>
      <w:rFonts w:ascii="Courier New" w:hAnsi="Courier New" w:cs="Courier New" w:hint="default"/>
    </w:rPr>
  </w:style>
  <w:style w:type="character" w:customStyle="1" w:styleId="WW8Num39z2">
    <w:name w:val="WW8Num39z2"/>
    <w:rsid w:val="00035AFB"/>
    <w:rPr>
      <w:rFonts w:ascii="Wingdings" w:hAnsi="Wingdings" w:cs="Wingdings" w:hint="default"/>
    </w:rPr>
  </w:style>
  <w:style w:type="character" w:customStyle="1" w:styleId="WW8Num40z0">
    <w:name w:val="WW8Num40z0"/>
    <w:rsid w:val="00035AFB"/>
    <w:rPr>
      <w:rFonts w:ascii="Times New Roman" w:hAnsi="Times New Roman" w:cs="Times New Roman"/>
      <w:i/>
    </w:rPr>
  </w:style>
  <w:style w:type="character" w:customStyle="1" w:styleId="WW8Num40z1">
    <w:name w:val="WW8Num40z1"/>
    <w:rsid w:val="00035AFB"/>
  </w:style>
  <w:style w:type="character" w:customStyle="1" w:styleId="WW8Num40z2">
    <w:name w:val="WW8Num40z2"/>
    <w:rsid w:val="00035AFB"/>
  </w:style>
  <w:style w:type="character" w:customStyle="1" w:styleId="WW8Num40z3">
    <w:name w:val="WW8Num40z3"/>
    <w:rsid w:val="00035AFB"/>
  </w:style>
  <w:style w:type="character" w:customStyle="1" w:styleId="WW8Num40z4">
    <w:name w:val="WW8Num40z4"/>
    <w:rsid w:val="00035AFB"/>
  </w:style>
  <w:style w:type="character" w:customStyle="1" w:styleId="WW8Num40z5">
    <w:name w:val="WW8Num40z5"/>
    <w:rsid w:val="00035AFB"/>
  </w:style>
  <w:style w:type="character" w:customStyle="1" w:styleId="WW8Num40z6">
    <w:name w:val="WW8Num40z6"/>
    <w:rsid w:val="00035AFB"/>
    <w:rPr>
      <w:rFonts w:ascii="Times New Roman" w:eastAsia="Courier New" w:hAnsi="Times New Roman" w:cs="Times New Roman"/>
      <w:i/>
      <w:sz w:val="22"/>
      <w:szCs w:val="22"/>
    </w:rPr>
  </w:style>
  <w:style w:type="character" w:customStyle="1" w:styleId="WW8Num40z7">
    <w:name w:val="WW8Num40z7"/>
    <w:rsid w:val="00035AFB"/>
  </w:style>
  <w:style w:type="character" w:customStyle="1" w:styleId="WW8Num40z8">
    <w:name w:val="WW8Num40z8"/>
    <w:rsid w:val="00035AFB"/>
  </w:style>
  <w:style w:type="character" w:customStyle="1" w:styleId="Domylnaczcionkaakapitu6">
    <w:name w:val="Domyślna czcionka akapitu6"/>
    <w:rsid w:val="00035AFB"/>
  </w:style>
  <w:style w:type="character" w:customStyle="1" w:styleId="Domylnaczcionkaakapitu5">
    <w:name w:val="Domyślna czcionka akapitu5"/>
    <w:rsid w:val="00035AFB"/>
  </w:style>
  <w:style w:type="character" w:customStyle="1" w:styleId="WW8Num17z1">
    <w:name w:val="WW8Num17z1"/>
    <w:rsid w:val="00035AFB"/>
    <w:rPr>
      <w:rFonts w:ascii="Times New Roman" w:hAnsi="Times New Roman" w:cs="Times New Roman"/>
      <w:iCs/>
      <w:spacing w:val="-4"/>
    </w:rPr>
  </w:style>
  <w:style w:type="character" w:customStyle="1" w:styleId="WW8Num21z3">
    <w:name w:val="WW8Num21z3"/>
    <w:rsid w:val="00035AFB"/>
  </w:style>
  <w:style w:type="character" w:customStyle="1" w:styleId="WW8Num21z4">
    <w:name w:val="WW8Num21z4"/>
    <w:rsid w:val="00035AFB"/>
  </w:style>
  <w:style w:type="character" w:customStyle="1" w:styleId="WW8Num21z5">
    <w:name w:val="WW8Num21z5"/>
    <w:rsid w:val="00035AFB"/>
  </w:style>
  <w:style w:type="character" w:customStyle="1" w:styleId="WW8Num21z6">
    <w:name w:val="WW8Num21z6"/>
    <w:rsid w:val="00035AFB"/>
    <w:rPr>
      <w:rFonts w:ascii="Times New Roman" w:hAnsi="Times New Roman" w:cs="Times New Roman"/>
    </w:rPr>
  </w:style>
  <w:style w:type="character" w:customStyle="1" w:styleId="WW8Num21z7">
    <w:name w:val="WW8Num21z7"/>
    <w:rsid w:val="00035AFB"/>
  </w:style>
  <w:style w:type="character" w:customStyle="1" w:styleId="WW8Num21z8">
    <w:name w:val="WW8Num21z8"/>
    <w:rsid w:val="00035AFB"/>
  </w:style>
  <w:style w:type="character" w:customStyle="1" w:styleId="WW8Num22z2">
    <w:name w:val="WW8Num22z2"/>
    <w:rsid w:val="00035AFB"/>
  </w:style>
  <w:style w:type="character" w:customStyle="1" w:styleId="WW8Num22z3">
    <w:name w:val="WW8Num22z3"/>
    <w:rsid w:val="00035AFB"/>
  </w:style>
  <w:style w:type="character" w:customStyle="1" w:styleId="WW8Num22z4">
    <w:name w:val="WW8Num22z4"/>
    <w:rsid w:val="00035AFB"/>
  </w:style>
  <w:style w:type="character" w:customStyle="1" w:styleId="WW8Num22z5">
    <w:name w:val="WW8Num22z5"/>
    <w:rsid w:val="00035AFB"/>
  </w:style>
  <w:style w:type="character" w:customStyle="1" w:styleId="WW8Num22z6">
    <w:name w:val="WW8Num22z6"/>
    <w:rsid w:val="00035AFB"/>
  </w:style>
  <w:style w:type="character" w:customStyle="1" w:styleId="WW8Num22z7">
    <w:name w:val="WW8Num22z7"/>
    <w:rsid w:val="00035AFB"/>
  </w:style>
  <w:style w:type="character" w:customStyle="1" w:styleId="WW8Num22z8">
    <w:name w:val="WW8Num22z8"/>
    <w:rsid w:val="00035AFB"/>
  </w:style>
  <w:style w:type="character" w:customStyle="1" w:styleId="WW8Num23z3">
    <w:name w:val="WW8Num23z3"/>
    <w:rsid w:val="00035AFB"/>
  </w:style>
  <w:style w:type="character" w:customStyle="1" w:styleId="WW8Num23z4">
    <w:name w:val="WW8Num23z4"/>
    <w:rsid w:val="00035AFB"/>
  </w:style>
  <w:style w:type="character" w:customStyle="1" w:styleId="WW8Num23z5">
    <w:name w:val="WW8Num23z5"/>
    <w:rsid w:val="00035AFB"/>
  </w:style>
  <w:style w:type="character" w:customStyle="1" w:styleId="WW8Num23z6">
    <w:name w:val="WW8Num23z6"/>
    <w:rsid w:val="00035AFB"/>
  </w:style>
  <w:style w:type="character" w:customStyle="1" w:styleId="WW8Num23z7">
    <w:name w:val="WW8Num23z7"/>
    <w:rsid w:val="00035AFB"/>
  </w:style>
  <w:style w:type="character" w:customStyle="1" w:styleId="WW8Num23z8">
    <w:name w:val="WW8Num23z8"/>
    <w:rsid w:val="00035AFB"/>
  </w:style>
  <w:style w:type="character" w:customStyle="1" w:styleId="WW8Num24z3">
    <w:name w:val="WW8Num24z3"/>
    <w:rsid w:val="00035AFB"/>
  </w:style>
  <w:style w:type="character" w:customStyle="1" w:styleId="WW8Num24z4">
    <w:name w:val="WW8Num24z4"/>
    <w:rsid w:val="00035AFB"/>
  </w:style>
  <w:style w:type="character" w:customStyle="1" w:styleId="WW8Num24z5">
    <w:name w:val="WW8Num24z5"/>
    <w:rsid w:val="00035AFB"/>
  </w:style>
  <w:style w:type="character" w:customStyle="1" w:styleId="WW8Num24z6">
    <w:name w:val="WW8Num24z6"/>
    <w:rsid w:val="00035AFB"/>
  </w:style>
  <w:style w:type="character" w:customStyle="1" w:styleId="WW8Num24z7">
    <w:name w:val="WW8Num24z7"/>
    <w:rsid w:val="00035AFB"/>
  </w:style>
  <w:style w:type="character" w:customStyle="1" w:styleId="WW8Num24z8">
    <w:name w:val="WW8Num24z8"/>
    <w:rsid w:val="00035AFB"/>
  </w:style>
  <w:style w:type="character" w:customStyle="1" w:styleId="WW8Num25z1">
    <w:name w:val="WW8Num25z1"/>
    <w:rsid w:val="00035AFB"/>
  </w:style>
  <w:style w:type="character" w:customStyle="1" w:styleId="WW8Num25z2">
    <w:name w:val="WW8Num25z2"/>
    <w:rsid w:val="00035AFB"/>
  </w:style>
  <w:style w:type="character" w:customStyle="1" w:styleId="WW8Num25z3">
    <w:name w:val="WW8Num25z3"/>
    <w:rsid w:val="00035AFB"/>
  </w:style>
  <w:style w:type="character" w:customStyle="1" w:styleId="WW8Num25z4">
    <w:name w:val="WW8Num25z4"/>
    <w:rsid w:val="00035AFB"/>
  </w:style>
  <w:style w:type="character" w:customStyle="1" w:styleId="WW8Num25z5">
    <w:name w:val="WW8Num25z5"/>
    <w:rsid w:val="00035AFB"/>
  </w:style>
  <w:style w:type="character" w:customStyle="1" w:styleId="WW8Num25z6">
    <w:name w:val="WW8Num25z6"/>
    <w:rsid w:val="00035AFB"/>
  </w:style>
  <w:style w:type="character" w:customStyle="1" w:styleId="WW8Num25z7">
    <w:name w:val="WW8Num25z7"/>
    <w:rsid w:val="00035AFB"/>
  </w:style>
  <w:style w:type="character" w:customStyle="1" w:styleId="WW8Num25z8">
    <w:name w:val="WW8Num25z8"/>
    <w:rsid w:val="00035AFB"/>
  </w:style>
  <w:style w:type="character" w:customStyle="1" w:styleId="WW8Num26z3">
    <w:name w:val="WW8Num26z3"/>
    <w:rsid w:val="00035AFB"/>
  </w:style>
  <w:style w:type="character" w:customStyle="1" w:styleId="WW8Num26z4">
    <w:name w:val="WW8Num26z4"/>
    <w:rsid w:val="00035AFB"/>
  </w:style>
  <w:style w:type="character" w:customStyle="1" w:styleId="WW8Num26z5">
    <w:name w:val="WW8Num26z5"/>
    <w:rsid w:val="00035AFB"/>
  </w:style>
  <w:style w:type="character" w:customStyle="1" w:styleId="WW8Num26z6">
    <w:name w:val="WW8Num26z6"/>
    <w:rsid w:val="00035AFB"/>
  </w:style>
  <w:style w:type="character" w:customStyle="1" w:styleId="WW8Num26z7">
    <w:name w:val="WW8Num26z7"/>
    <w:rsid w:val="00035AFB"/>
  </w:style>
  <w:style w:type="character" w:customStyle="1" w:styleId="WW8Num26z8">
    <w:name w:val="WW8Num26z8"/>
    <w:rsid w:val="00035AFB"/>
  </w:style>
  <w:style w:type="character" w:customStyle="1" w:styleId="WW8Num28z3">
    <w:name w:val="WW8Num28z3"/>
    <w:rsid w:val="00035AFB"/>
  </w:style>
  <w:style w:type="character" w:customStyle="1" w:styleId="WW8Num28z4">
    <w:name w:val="WW8Num28z4"/>
    <w:rsid w:val="00035AFB"/>
  </w:style>
  <w:style w:type="character" w:customStyle="1" w:styleId="WW8Num28z5">
    <w:name w:val="WW8Num28z5"/>
    <w:rsid w:val="00035AFB"/>
  </w:style>
  <w:style w:type="character" w:customStyle="1" w:styleId="WW8Num28z6">
    <w:name w:val="WW8Num28z6"/>
    <w:rsid w:val="00035AFB"/>
  </w:style>
  <w:style w:type="character" w:customStyle="1" w:styleId="WW8Num28z7">
    <w:name w:val="WW8Num28z7"/>
    <w:rsid w:val="00035AFB"/>
  </w:style>
  <w:style w:type="character" w:customStyle="1" w:styleId="WW8Num28z8">
    <w:name w:val="WW8Num28z8"/>
    <w:rsid w:val="00035AFB"/>
  </w:style>
  <w:style w:type="character" w:customStyle="1" w:styleId="WW8Num30z3">
    <w:name w:val="WW8Num30z3"/>
    <w:rsid w:val="00035AFB"/>
  </w:style>
  <w:style w:type="character" w:customStyle="1" w:styleId="WW8Num30z4">
    <w:name w:val="WW8Num30z4"/>
    <w:rsid w:val="00035AFB"/>
  </w:style>
  <w:style w:type="character" w:customStyle="1" w:styleId="WW8Num30z5">
    <w:name w:val="WW8Num30z5"/>
    <w:rsid w:val="00035AFB"/>
  </w:style>
  <w:style w:type="character" w:customStyle="1" w:styleId="WW8Num30z6">
    <w:name w:val="WW8Num30z6"/>
    <w:rsid w:val="00035AFB"/>
  </w:style>
  <w:style w:type="character" w:customStyle="1" w:styleId="WW8Num30z7">
    <w:name w:val="WW8Num30z7"/>
    <w:rsid w:val="00035AFB"/>
  </w:style>
  <w:style w:type="character" w:customStyle="1" w:styleId="WW8Num30z8">
    <w:name w:val="WW8Num30z8"/>
    <w:rsid w:val="00035AFB"/>
  </w:style>
  <w:style w:type="character" w:customStyle="1" w:styleId="WW8Num36z1">
    <w:name w:val="WW8Num36z1"/>
    <w:rsid w:val="00035AFB"/>
    <w:rPr>
      <w:rFonts w:ascii="Times New Roman" w:hAnsi="Times New Roman" w:cs="Times New Roman" w:hint="default"/>
    </w:rPr>
  </w:style>
  <w:style w:type="character" w:customStyle="1" w:styleId="WW8Num41z0">
    <w:name w:val="WW8Num41z0"/>
    <w:rsid w:val="00035AFB"/>
    <w:rPr>
      <w:rFonts w:ascii="Times New Roman" w:eastAsia="Arial" w:hAnsi="Times New Roman" w:cs="Times New Roman" w:hint="default"/>
      <w:iCs/>
    </w:rPr>
  </w:style>
  <w:style w:type="character" w:customStyle="1" w:styleId="WW8Num41z1">
    <w:name w:val="WW8Num41z1"/>
    <w:rsid w:val="00035AFB"/>
    <w:rPr>
      <w:rFonts w:hint="default"/>
    </w:rPr>
  </w:style>
  <w:style w:type="character" w:customStyle="1" w:styleId="WW8Num42z0">
    <w:name w:val="WW8Num42z0"/>
    <w:rsid w:val="00035AFB"/>
    <w:rPr>
      <w:rFonts w:ascii="Times New Roman" w:hAnsi="Times New Roman" w:cs="Times New Roman"/>
      <w:b w:val="0"/>
    </w:rPr>
  </w:style>
  <w:style w:type="character" w:customStyle="1" w:styleId="WW8Num42z1">
    <w:name w:val="WW8Num42z1"/>
    <w:rsid w:val="00035AFB"/>
    <w:rPr>
      <w:rFonts w:cs="Times New Roman"/>
    </w:rPr>
  </w:style>
  <w:style w:type="character" w:customStyle="1" w:styleId="WW8Num43z0">
    <w:name w:val="WW8Num43z0"/>
    <w:rsid w:val="00035AFB"/>
    <w:rPr>
      <w:rFonts w:ascii="Times New Roman" w:hAnsi="Times New Roman" w:cs="Times New Roman" w:hint="default"/>
      <w:sz w:val="17"/>
      <w:szCs w:val="17"/>
    </w:rPr>
  </w:style>
  <w:style w:type="character" w:customStyle="1" w:styleId="WW8Num43z1">
    <w:name w:val="WW8Num43z1"/>
    <w:rsid w:val="00035AFB"/>
    <w:rPr>
      <w:rFonts w:ascii="Times New Roman" w:eastAsia="Times New Roman" w:hAnsi="Times New Roman" w:cs="Times New Roman" w:hint="default"/>
    </w:rPr>
  </w:style>
  <w:style w:type="character" w:customStyle="1" w:styleId="WW8Num43z2">
    <w:name w:val="WW8Num43z2"/>
    <w:rsid w:val="00035AFB"/>
    <w:rPr>
      <w:rFonts w:cs="Times New Roman" w:hint="default"/>
    </w:rPr>
  </w:style>
  <w:style w:type="character" w:customStyle="1" w:styleId="WW8Num44z0">
    <w:name w:val="WW8Num44z0"/>
    <w:rsid w:val="00035AFB"/>
    <w:rPr>
      <w:rFonts w:ascii="Times New Roman" w:hAnsi="Times New Roman" w:cs="Times New Roman" w:hint="default"/>
      <w:bCs/>
      <w:iCs/>
    </w:rPr>
  </w:style>
  <w:style w:type="character" w:customStyle="1" w:styleId="WW8Num44z1">
    <w:name w:val="WW8Num44z1"/>
    <w:rsid w:val="00035AFB"/>
  </w:style>
  <w:style w:type="character" w:customStyle="1" w:styleId="WW8Num44z2">
    <w:name w:val="WW8Num44z2"/>
    <w:rsid w:val="00035AFB"/>
  </w:style>
  <w:style w:type="character" w:customStyle="1" w:styleId="WW8Num44z3">
    <w:name w:val="WW8Num44z3"/>
    <w:rsid w:val="00035AFB"/>
  </w:style>
  <w:style w:type="character" w:customStyle="1" w:styleId="WW8Num44z4">
    <w:name w:val="WW8Num44z4"/>
    <w:rsid w:val="00035AFB"/>
  </w:style>
  <w:style w:type="character" w:customStyle="1" w:styleId="WW8Num44z5">
    <w:name w:val="WW8Num44z5"/>
    <w:rsid w:val="00035AFB"/>
  </w:style>
  <w:style w:type="character" w:customStyle="1" w:styleId="WW8Num44z6">
    <w:name w:val="WW8Num44z6"/>
    <w:rsid w:val="00035AFB"/>
  </w:style>
  <w:style w:type="character" w:customStyle="1" w:styleId="WW8Num44z7">
    <w:name w:val="WW8Num44z7"/>
    <w:rsid w:val="00035AFB"/>
  </w:style>
  <w:style w:type="character" w:customStyle="1" w:styleId="WW8Num44z8">
    <w:name w:val="WW8Num44z8"/>
    <w:rsid w:val="00035AFB"/>
  </w:style>
  <w:style w:type="character" w:customStyle="1" w:styleId="WW8Num45z0">
    <w:name w:val="WW8Num45z0"/>
    <w:rsid w:val="00035AFB"/>
    <w:rPr>
      <w:rFonts w:cs="Times New Roman"/>
    </w:rPr>
  </w:style>
  <w:style w:type="character" w:customStyle="1" w:styleId="WW8Num46z0">
    <w:name w:val="WW8Num46z0"/>
    <w:rsid w:val="00035AFB"/>
    <w:rPr>
      <w:rFonts w:ascii="Times New Roman" w:hAnsi="Times New Roman" w:cs="Times New Roman" w:hint="default"/>
    </w:rPr>
  </w:style>
  <w:style w:type="character" w:customStyle="1" w:styleId="WW8Num46z1">
    <w:name w:val="WW8Num46z1"/>
    <w:rsid w:val="00035AFB"/>
    <w:rPr>
      <w:rFonts w:hint="default"/>
    </w:rPr>
  </w:style>
  <w:style w:type="character" w:customStyle="1" w:styleId="WW8Num47z0">
    <w:name w:val="WW8Num47z0"/>
    <w:rsid w:val="00035AFB"/>
    <w:rPr>
      <w:rFonts w:ascii="Times New Roman" w:hAnsi="Times New Roman" w:cs="Times New Roman"/>
    </w:rPr>
  </w:style>
  <w:style w:type="character" w:customStyle="1" w:styleId="WW8Num47z1">
    <w:name w:val="WW8Num47z1"/>
    <w:rsid w:val="00035AFB"/>
    <w:rPr>
      <w:rFonts w:ascii="Arial" w:eastAsia="Times New Roman" w:hAnsi="Arial" w:cs="Arial"/>
    </w:rPr>
  </w:style>
  <w:style w:type="character" w:customStyle="1" w:styleId="WW8Num48z0">
    <w:name w:val="WW8Num48z0"/>
    <w:rsid w:val="00035AFB"/>
    <w:rPr>
      <w:rFonts w:cs="Times New Roman" w:hint="default"/>
    </w:rPr>
  </w:style>
  <w:style w:type="character" w:customStyle="1" w:styleId="WW8Num48z1">
    <w:name w:val="WW8Num48z1"/>
    <w:rsid w:val="00035AFB"/>
    <w:rPr>
      <w:rFonts w:ascii="Times New Roman" w:hAnsi="Times New Roman" w:cs="Times New Roman" w:hint="default"/>
      <w:iCs/>
      <w:spacing w:val="-4"/>
    </w:rPr>
  </w:style>
  <w:style w:type="character" w:customStyle="1" w:styleId="WW8Num48z2">
    <w:name w:val="WW8Num48z2"/>
    <w:rsid w:val="00035AFB"/>
    <w:rPr>
      <w:rFonts w:hint="default"/>
    </w:rPr>
  </w:style>
  <w:style w:type="character" w:customStyle="1" w:styleId="WW8Num49z0">
    <w:name w:val="WW8Num49z0"/>
    <w:rsid w:val="00035AFB"/>
    <w:rPr>
      <w:rFonts w:ascii="Times New Roman" w:hAnsi="Times New Roman" w:cs="Times New Roman" w:hint="default"/>
    </w:rPr>
  </w:style>
  <w:style w:type="character" w:customStyle="1" w:styleId="WW8Num49z1">
    <w:name w:val="WW8Num49z1"/>
    <w:rsid w:val="00035AFB"/>
    <w:rPr>
      <w:rFonts w:cs="Times New Roman"/>
    </w:rPr>
  </w:style>
  <w:style w:type="character" w:customStyle="1" w:styleId="WW8Num50z0">
    <w:name w:val="WW8Num50z0"/>
    <w:rsid w:val="00035AFB"/>
    <w:rPr>
      <w:rFonts w:ascii="Times New Roman" w:eastAsia="Arial" w:hAnsi="Times New Roman" w:cs="Times New Roman" w:hint="default"/>
      <w:i/>
    </w:rPr>
  </w:style>
  <w:style w:type="character" w:customStyle="1" w:styleId="WW8Num50z1">
    <w:name w:val="WW8Num50z1"/>
    <w:rsid w:val="00035AFB"/>
    <w:rPr>
      <w:rFonts w:ascii="Times New Roman" w:hAnsi="Times New Roman" w:cs="Times New Roman" w:hint="default"/>
    </w:rPr>
  </w:style>
  <w:style w:type="character" w:customStyle="1" w:styleId="WW8Num51z0">
    <w:name w:val="WW8Num51z0"/>
    <w:rsid w:val="00035AFB"/>
    <w:rPr>
      <w:rFonts w:cs="Times New Roman"/>
    </w:rPr>
  </w:style>
  <w:style w:type="character" w:customStyle="1" w:styleId="WW8Num52z0">
    <w:name w:val="WW8Num52z0"/>
    <w:rsid w:val="00035AFB"/>
    <w:rPr>
      <w:rFonts w:ascii="Times New Roman" w:hAnsi="Times New Roman" w:cs="Times New Roman"/>
    </w:rPr>
  </w:style>
  <w:style w:type="character" w:customStyle="1" w:styleId="WW8Num52z1">
    <w:name w:val="WW8Num52z1"/>
    <w:rsid w:val="00035AFB"/>
  </w:style>
  <w:style w:type="character" w:customStyle="1" w:styleId="WW8Num52z2">
    <w:name w:val="WW8Num52z2"/>
    <w:rsid w:val="00035AFB"/>
  </w:style>
  <w:style w:type="character" w:customStyle="1" w:styleId="WW8Num52z3">
    <w:name w:val="WW8Num52z3"/>
    <w:rsid w:val="00035AFB"/>
  </w:style>
  <w:style w:type="character" w:customStyle="1" w:styleId="WW8Num52z4">
    <w:name w:val="WW8Num52z4"/>
    <w:rsid w:val="00035AFB"/>
  </w:style>
  <w:style w:type="character" w:customStyle="1" w:styleId="WW8Num52z5">
    <w:name w:val="WW8Num52z5"/>
    <w:rsid w:val="00035AFB"/>
  </w:style>
  <w:style w:type="character" w:customStyle="1" w:styleId="WW8Num52z6">
    <w:name w:val="WW8Num52z6"/>
    <w:rsid w:val="00035AFB"/>
  </w:style>
  <w:style w:type="character" w:customStyle="1" w:styleId="WW8Num52z7">
    <w:name w:val="WW8Num52z7"/>
    <w:rsid w:val="00035AFB"/>
  </w:style>
  <w:style w:type="character" w:customStyle="1" w:styleId="WW8Num52z8">
    <w:name w:val="WW8Num52z8"/>
    <w:rsid w:val="00035AFB"/>
  </w:style>
  <w:style w:type="character" w:customStyle="1" w:styleId="WW8Num53z0">
    <w:name w:val="WW8Num53z0"/>
    <w:rsid w:val="00035AFB"/>
    <w:rPr>
      <w:rFonts w:cs="Times New Roman" w:hint="default"/>
    </w:rPr>
  </w:style>
  <w:style w:type="character" w:customStyle="1" w:styleId="WW8Num53z2">
    <w:name w:val="WW8Num53z2"/>
    <w:rsid w:val="00035AFB"/>
    <w:rPr>
      <w:rFonts w:cs="Times New Roman" w:hint="default"/>
      <w:b w:val="0"/>
    </w:rPr>
  </w:style>
  <w:style w:type="character" w:customStyle="1" w:styleId="WW8Num53z3">
    <w:name w:val="WW8Num53z3"/>
    <w:rsid w:val="00035AFB"/>
    <w:rPr>
      <w:rFonts w:cs="Times New Roman"/>
      <w:b w:val="0"/>
      <w:i w:val="0"/>
      <w:color w:val="auto"/>
    </w:rPr>
  </w:style>
  <w:style w:type="character" w:customStyle="1" w:styleId="WW8Num53z4">
    <w:name w:val="WW8Num53z4"/>
    <w:rsid w:val="00035AFB"/>
    <w:rPr>
      <w:rFonts w:cs="Times New Roman"/>
    </w:rPr>
  </w:style>
  <w:style w:type="character" w:customStyle="1" w:styleId="WW8Num54z0">
    <w:name w:val="WW8Num54z0"/>
    <w:rsid w:val="00035AFB"/>
    <w:rPr>
      <w:rFonts w:ascii="Times New Roman" w:hAnsi="Times New Roman" w:cs="Times New Roman"/>
    </w:rPr>
  </w:style>
  <w:style w:type="character" w:customStyle="1" w:styleId="WW8Num55z0">
    <w:name w:val="WW8Num55z0"/>
    <w:rsid w:val="00035AFB"/>
    <w:rPr>
      <w:rFonts w:ascii="Symbol" w:hAnsi="Symbol" w:cs="Symbol" w:hint="default"/>
    </w:rPr>
  </w:style>
  <w:style w:type="character" w:customStyle="1" w:styleId="WW8Num55z1">
    <w:name w:val="WW8Num55z1"/>
    <w:rsid w:val="00035AFB"/>
    <w:rPr>
      <w:rFonts w:ascii="Courier New" w:hAnsi="Courier New" w:cs="Courier New" w:hint="default"/>
    </w:rPr>
  </w:style>
  <w:style w:type="character" w:customStyle="1" w:styleId="WW8Num55z2">
    <w:name w:val="WW8Num55z2"/>
    <w:rsid w:val="00035AFB"/>
    <w:rPr>
      <w:rFonts w:ascii="Wingdings" w:hAnsi="Wingdings" w:cs="Wingdings" w:hint="default"/>
    </w:rPr>
  </w:style>
  <w:style w:type="character" w:customStyle="1" w:styleId="WW8Num56z0">
    <w:name w:val="WW8Num56z0"/>
    <w:rsid w:val="00035AFB"/>
    <w:rPr>
      <w:rFonts w:cs="Times New Roman" w:hint="default"/>
      <w:sz w:val="17"/>
      <w:szCs w:val="17"/>
    </w:rPr>
  </w:style>
  <w:style w:type="character" w:customStyle="1" w:styleId="WW8Num56z1">
    <w:name w:val="WW8Num56z1"/>
    <w:rsid w:val="00035AFB"/>
    <w:rPr>
      <w:rFonts w:cs="Times New Roman" w:hint="default"/>
      <w:sz w:val="18"/>
      <w:szCs w:val="18"/>
    </w:rPr>
  </w:style>
  <w:style w:type="character" w:customStyle="1" w:styleId="WW8Num56z2">
    <w:name w:val="WW8Num56z2"/>
    <w:rsid w:val="00035AFB"/>
    <w:rPr>
      <w:rFonts w:ascii="Times New Roman" w:hAnsi="Times New Roman" w:cs="Times New Roman" w:hint="default"/>
      <w:b w:val="0"/>
      <w:i w:val="0"/>
      <w:sz w:val="18"/>
    </w:rPr>
  </w:style>
  <w:style w:type="character" w:customStyle="1" w:styleId="WW8Num56z3">
    <w:name w:val="WW8Num56z3"/>
    <w:rsid w:val="00035AFB"/>
    <w:rPr>
      <w:rFonts w:cs="Times New Roman" w:hint="default"/>
    </w:rPr>
  </w:style>
  <w:style w:type="character" w:customStyle="1" w:styleId="WW8Num57z0">
    <w:name w:val="WW8Num57z0"/>
    <w:rsid w:val="00035AFB"/>
    <w:rPr>
      <w:rFonts w:ascii="Symbol" w:hAnsi="Symbol" w:cs="Symbol" w:hint="default"/>
      <w:shd w:val="clear" w:color="auto" w:fill="FFFFFF"/>
    </w:rPr>
  </w:style>
  <w:style w:type="character" w:customStyle="1" w:styleId="WW8Num57z1">
    <w:name w:val="WW8Num57z1"/>
    <w:rsid w:val="00035AFB"/>
    <w:rPr>
      <w:rFonts w:ascii="Courier New" w:hAnsi="Courier New" w:cs="Courier New" w:hint="default"/>
    </w:rPr>
  </w:style>
  <w:style w:type="character" w:customStyle="1" w:styleId="WW8Num57z2">
    <w:name w:val="WW8Num57z2"/>
    <w:rsid w:val="00035AFB"/>
    <w:rPr>
      <w:rFonts w:ascii="Wingdings" w:hAnsi="Wingdings" w:cs="Wingdings" w:hint="default"/>
    </w:rPr>
  </w:style>
  <w:style w:type="character" w:customStyle="1" w:styleId="Domylnaczcionkaakapitu4">
    <w:name w:val="Domyślna czcionka akapitu4"/>
    <w:rsid w:val="00035AFB"/>
  </w:style>
  <w:style w:type="character" w:customStyle="1" w:styleId="WW8Num20z2">
    <w:name w:val="WW8Num20z2"/>
    <w:rsid w:val="00035AFB"/>
  </w:style>
  <w:style w:type="character" w:customStyle="1" w:styleId="WW8Num20z3">
    <w:name w:val="WW8Num20z3"/>
    <w:rsid w:val="00035AFB"/>
  </w:style>
  <w:style w:type="character" w:customStyle="1" w:styleId="WW8Num20z4">
    <w:name w:val="WW8Num20z4"/>
    <w:rsid w:val="00035AFB"/>
  </w:style>
  <w:style w:type="character" w:customStyle="1" w:styleId="WW8Num20z5">
    <w:name w:val="WW8Num20z5"/>
    <w:rsid w:val="00035AFB"/>
  </w:style>
  <w:style w:type="character" w:customStyle="1" w:styleId="WW8Num20z6">
    <w:name w:val="WW8Num20z6"/>
    <w:rsid w:val="00035AFB"/>
  </w:style>
  <w:style w:type="character" w:customStyle="1" w:styleId="WW8Num20z7">
    <w:name w:val="WW8Num20z7"/>
    <w:rsid w:val="00035AFB"/>
  </w:style>
  <w:style w:type="character" w:customStyle="1" w:styleId="WW8Num20z8">
    <w:name w:val="WW8Num20z8"/>
    <w:rsid w:val="00035AFB"/>
  </w:style>
  <w:style w:type="character" w:customStyle="1" w:styleId="WW8Num27z2">
    <w:name w:val="WW8Num27z2"/>
    <w:rsid w:val="00035AFB"/>
  </w:style>
  <w:style w:type="character" w:customStyle="1" w:styleId="WW8Num27z3">
    <w:name w:val="WW8Num27z3"/>
    <w:rsid w:val="00035AFB"/>
  </w:style>
  <w:style w:type="character" w:customStyle="1" w:styleId="WW8Num27z4">
    <w:name w:val="WW8Num27z4"/>
    <w:rsid w:val="00035AFB"/>
  </w:style>
  <w:style w:type="character" w:customStyle="1" w:styleId="WW8Num27z5">
    <w:name w:val="WW8Num27z5"/>
    <w:rsid w:val="00035AFB"/>
  </w:style>
  <w:style w:type="character" w:customStyle="1" w:styleId="WW8Num27z6">
    <w:name w:val="WW8Num27z6"/>
    <w:rsid w:val="00035AFB"/>
  </w:style>
  <w:style w:type="character" w:customStyle="1" w:styleId="WW8Num27z7">
    <w:name w:val="WW8Num27z7"/>
    <w:rsid w:val="00035AFB"/>
  </w:style>
  <w:style w:type="character" w:customStyle="1" w:styleId="WW8Num27z8">
    <w:name w:val="WW8Num27z8"/>
    <w:rsid w:val="00035AFB"/>
  </w:style>
  <w:style w:type="character" w:customStyle="1" w:styleId="WW8Num29z2">
    <w:name w:val="WW8Num29z2"/>
    <w:rsid w:val="00035AFB"/>
  </w:style>
  <w:style w:type="character" w:customStyle="1" w:styleId="WW8Num29z3">
    <w:name w:val="WW8Num29z3"/>
    <w:rsid w:val="00035AFB"/>
  </w:style>
  <w:style w:type="character" w:customStyle="1" w:styleId="WW8Num29z4">
    <w:name w:val="WW8Num29z4"/>
    <w:rsid w:val="00035AFB"/>
  </w:style>
  <w:style w:type="character" w:customStyle="1" w:styleId="WW8Num29z5">
    <w:name w:val="WW8Num29z5"/>
    <w:rsid w:val="00035AFB"/>
  </w:style>
  <w:style w:type="character" w:customStyle="1" w:styleId="WW8Num29z6">
    <w:name w:val="WW8Num29z6"/>
    <w:rsid w:val="00035AFB"/>
  </w:style>
  <w:style w:type="character" w:customStyle="1" w:styleId="WW8Num29z7">
    <w:name w:val="WW8Num29z7"/>
    <w:rsid w:val="00035AFB"/>
  </w:style>
  <w:style w:type="character" w:customStyle="1" w:styleId="WW8Num29z8">
    <w:name w:val="WW8Num29z8"/>
    <w:rsid w:val="00035AFB"/>
  </w:style>
  <w:style w:type="character" w:customStyle="1" w:styleId="WW8Num31z4">
    <w:name w:val="WW8Num31z4"/>
    <w:rsid w:val="00035AFB"/>
  </w:style>
  <w:style w:type="character" w:customStyle="1" w:styleId="WW8Num31z5">
    <w:name w:val="WW8Num31z5"/>
    <w:rsid w:val="00035AFB"/>
  </w:style>
  <w:style w:type="character" w:customStyle="1" w:styleId="WW8Num31z6">
    <w:name w:val="WW8Num31z6"/>
    <w:rsid w:val="00035AFB"/>
  </w:style>
  <w:style w:type="character" w:customStyle="1" w:styleId="WW8Num31z7">
    <w:name w:val="WW8Num31z7"/>
    <w:rsid w:val="00035AFB"/>
  </w:style>
  <w:style w:type="character" w:customStyle="1" w:styleId="WW8Num31z8">
    <w:name w:val="WW8Num31z8"/>
    <w:rsid w:val="00035AFB"/>
  </w:style>
  <w:style w:type="character" w:customStyle="1" w:styleId="WW8Num32z2">
    <w:name w:val="WW8Num32z2"/>
    <w:rsid w:val="00035AFB"/>
  </w:style>
  <w:style w:type="character" w:customStyle="1" w:styleId="WW8Num32z3">
    <w:name w:val="WW8Num32z3"/>
    <w:rsid w:val="00035AFB"/>
  </w:style>
  <w:style w:type="character" w:customStyle="1" w:styleId="WW8Num32z4">
    <w:name w:val="WW8Num32z4"/>
    <w:rsid w:val="00035AFB"/>
  </w:style>
  <w:style w:type="character" w:customStyle="1" w:styleId="WW8Num32z5">
    <w:name w:val="WW8Num32z5"/>
    <w:rsid w:val="00035AFB"/>
  </w:style>
  <w:style w:type="character" w:customStyle="1" w:styleId="WW8Num32z6">
    <w:name w:val="WW8Num32z6"/>
    <w:rsid w:val="00035AFB"/>
  </w:style>
  <w:style w:type="character" w:customStyle="1" w:styleId="WW8Num32z7">
    <w:name w:val="WW8Num32z7"/>
    <w:rsid w:val="00035AFB"/>
  </w:style>
  <w:style w:type="character" w:customStyle="1" w:styleId="WW8Num32z8">
    <w:name w:val="WW8Num32z8"/>
    <w:rsid w:val="00035AFB"/>
  </w:style>
  <w:style w:type="character" w:customStyle="1" w:styleId="Domylnaczcionkaakapitu3">
    <w:name w:val="Domyślna czcionka akapitu3"/>
    <w:rsid w:val="00035AFB"/>
  </w:style>
  <w:style w:type="character" w:customStyle="1" w:styleId="WW8Num27z1">
    <w:name w:val="WW8Num27z1"/>
    <w:rsid w:val="00035AFB"/>
    <w:rPr>
      <w:rFonts w:ascii="Times New Roman" w:hAnsi="Times New Roman" w:cs="Times New Roman"/>
      <w:i/>
    </w:rPr>
  </w:style>
  <w:style w:type="character" w:customStyle="1" w:styleId="WW8Num33z1">
    <w:name w:val="WW8Num33z1"/>
    <w:rsid w:val="00035AFB"/>
    <w:rPr>
      <w:rFonts w:ascii="Times New Roman" w:hAnsi="Times New Roman" w:cs="Times New Roman"/>
      <w:iCs/>
    </w:rPr>
  </w:style>
  <w:style w:type="character" w:customStyle="1" w:styleId="WW8Num33z2">
    <w:name w:val="WW8Num33z2"/>
    <w:rsid w:val="00035AFB"/>
  </w:style>
  <w:style w:type="character" w:customStyle="1" w:styleId="WW8Num33z3">
    <w:name w:val="WW8Num33z3"/>
    <w:rsid w:val="00035AFB"/>
  </w:style>
  <w:style w:type="character" w:customStyle="1" w:styleId="WW8Num33z4">
    <w:name w:val="WW8Num33z4"/>
    <w:rsid w:val="00035AFB"/>
  </w:style>
  <w:style w:type="character" w:customStyle="1" w:styleId="WW8Num33z5">
    <w:name w:val="WW8Num33z5"/>
    <w:rsid w:val="00035AFB"/>
  </w:style>
  <w:style w:type="character" w:customStyle="1" w:styleId="WW8Num33z6">
    <w:name w:val="WW8Num33z6"/>
    <w:rsid w:val="00035AFB"/>
  </w:style>
  <w:style w:type="character" w:customStyle="1" w:styleId="WW8Num33z7">
    <w:name w:val="WW8Num33z7"/>
    <w:rsid w:val="00035AFB"/>
  </w:style>
  <w:style w:type="character" w:customStyle="1" w:styleId="WW8Num33z8">
    <w:name w:val="WW8Num33z8"/>
    <w:rsid w:val="00035AFB"/>
  </w:style>
  <w:style w:type="character" w:customStyle="1" w:styleId="Domylnaczcionkaakapitu2">
    <w:name w:val="Domyślna czcionka akapitu2"/>
    <w:rsid w:val="00035AFB"/>
  </w:style>
  <w:style w:type="character" w:customStyle="1" w:styleId="Domylnaczcionkaakapitu1">
    <w:name w:val="Domyślna czcionka akapitu1"/>
    <w:rsid w:val="00035AFB"/>
  </w:style>
  <w:style w:type="character" w:customStyle="1" w:styleId="ListLabel1">
    <w:name w:val="ListLabel 1"/>
    <w:rsid w:val="00035AFB"/>
    <w:rPr>
      <w:b/>
      <w:i/>
      <w:color w:val="000000"/>
      <w:sz w:val="22"/>
      <w:szCs w:val="22"/>
    </w:rPr>
  </w:style>
  <w:style w:type="character" w:customStyle="1" w:styleId="ListLabel2">
    <w:name w:val="ListLabel 2"/>
    <w:rsid w:val="00035AFB"/>
    <w:rPr>
      <w:b/>
      <w:i/>
    </w:rPr>
  </w:style>
  <w:style w:type="character" w:customStyle="1" w:styleId="ListLabel3">
    <w:name w:val="ListLabel 3"/>
    <w:rsid w:val="00035AFB"/>
    <w:rPr>
      <w:i/>
    </w:rPr>
  </w:style>
  <w:style w:type="character" w:customStyle="1" w:styleId="Domylnaczcionkaakapitu7">
    <w:name w:val="Domyślna czcionka akapitu7"/>
    <w:rsid w:val="00035AFB"/>
  </w:style>
  <w:style w:type="character" w:customStyle="1" w:styleId="Odwoanieprzypisukocowego1">
    <w:name w:val="Odwołanie przypisu końcowego1"/>
    <w:basedOn w:val="Domylnaczcionkaakapitu7"/>
    <w:rsid w:val="00035AFB"/>
  </w:style>
  <w:style w:type="character" w:customStyle="1" w:styleId="Odwoanieprzypisudolnego1">
    <w:name w:val="Odwołanie przypisu dolnego1"/>
    <w:basedOn w:val="Domylnaczcionkaakapitu7"/>
    <w:rsid w:val="00035AFB"/>
  </w:style>
  <w:style w:type="character" w:customStyle="1" w:styleId="Numerwiersza1">
    <w:name w:val="Numer wiersza1"/>
    <w:basedOn w:val="Domylnaczcionkaakapitu7"/>
    <w:rsid w:val="00035AFB"/>
  </w:style>
  <w:style w:type="character" w:customStyle="1" w:styleId="Numerstrony1">
    <w:name w:val="Numer strony1"/>
    <w:basedOn w:val="Domylnaczcionkaakapitu7"/>
    <w:rsid w:val="00035AFB"/>
  </w:style>
  <w:style w:type="character" w:customStyle="1" w:styleId="Indeksgrny">
    <w:name w:val="Indeks górny"/>
    <w:rsid w:val="00035AFB"/>
  </w:style>
  <w:style w:type="character" w:customStyle="1" w:styleId="Uwydatnieniewprowadzajce">
    <w:name w:val="Uwydatnienie wprowadzające"/>
    <w:rsid w:val="00035AFB"/>
  </w:style>
  <w:style w:type="character" w:styleId="Uwydatnienie">
    <w:name w:val="Emphasis"/>
    <w:qFormat/>
    <w:rsid w:val="00035AFB"/>
    <w:rPr>
      <w:i/>
      <w:iCs/>
      <w:lang w:val="pl-PL"/>
    </w:rPr>
  </w:style>
  <w:style w:type="character" w:customStyle="1" w:styleId="Odwoaniedokomentarza1">
    <w:name w:val="Odwołanie do komentarza1"/>
    <w:basedOn w:val="Domylnaczcionkaakapitu7"/>
    <w:rsid w:val="00035AFB"/>
  </w:style>
  <w:style w:type="character" w:customStyle="1" w:styleId="TekstmakraZnak">
    <w:name w:val="Tekst makra Znak"/>
    <w:basedOn w:val="Domylnaczcionkaakapitu7"/>
    <w:rsid w:val="00035AFB"/>
  </w:style>
  <w:style w:type="character" w:customStyle="1" w:styleId="ZnakZnak1">
    <w:name w:val="Znak Znak1"/>
    <w:basedOn w:val="Domylnaczcionkaakapitu7"/>
    <w:rsid w:val="00035AFB"/>
  </w:style>
  <w:style w:type="character" w:customStyle="1" w:styleId="Nagwek1Znak">
    <w:name w:val="Nagłówek 1 Znak"/>
    <w:rsid w:val="00035AFB"/>
    <w:rPr>
      <w:kern w:val="1"/>
      <w:lang w:val="pl-PL" w:bidi="ar-SA"/>
    </w:rPr>
  </w:style>
  <w:style w:type="character" w:customStyle="1" w:styleId="ZnakZnak">
    <w:name w:val="Znak Znak"/>
    <w:rsid w:val="00035AFB"/>
    <w:rPr>
      <w:rFonts w:ascii="Courier New" w:hAnsi="Courier New" w:cs="Courier New"/>
      <w:kern w:val="1"/>
      <w:sz w:val="16"/>
      <w:szCs w:val="16"/>
      <w:lang w:eastAsia="zh-CN"/>
    </w:rPr>
  </w:style>
  <w:style w:type="character" w:styleId="Numerstrony">
    <w:name w:val="page number"/>
    <w:basedOn w:val="Domylnaczcionkaakapitu6"/>
    <w:rsid w:val="00035AFB"/>
  </w:style>
  <w:style w:type="character" w:styleId="Hipercze">
    <w:name w:val="Hyperlink"/>
    <w:rsid w:val="00035AFB"/>
    <w:rPr>
      <w:color w:val="0000FF"/>
      <w:u w:val="single"/>
    </w:rPr>
  </w:style>
  <w:style w:type="character" w:customStyle="1" w:styleId="Znakinumeracji">
    <w:name w:val="Znaki numeracji"/>
    <w:rsid w:val="00035AFB"/>
  </w:style>
  <w:style w:type="paragraph" w:customStyle="1" w:styleId="Nagwek70">
    <w:name w:val="Nagłówek7"/>
    <w:basedOn w:val="Normalny"/>
    <w:next w:val="Tekstpodstawowy"/>
    <w:rsid w:val="00035AFB"/>
    <w:pPr>
      <w:keepNext/>
      <w:spacing w:before="240" w:after="120"/>
    </w:pPr>
    <w:rPr>
      <w:rFonts w:ascii="Liberation Sans" w:eastAsia="Microsoft YaHei" w:hAnsi="Liberation Sans" w:cs="Arial"/>
      <w:sz w:val="28"/>
      <w:szCs w:val="28"/>
    </w:rPr>
  </w:style>
  <w:style w:type="paragraph" w:styleId="Tekstpodstawowy">
    <w:name w:val="Body Text"/>
    <w:basedOn w:val="Normalny"/>
    <w:rsid w:val="00035AFB"/>
    <w:pPr>
      <w:spacing w:after="120" w:line="480" w:lineRule="auto"/>
      <w:ind w:firstLine="720"/>
    </w:pPr>
  </w:style>
  <w:style w:type="paragraph" w:styleId="Lista">
    <w:name w:val="List"/>
    <w:basedOn w:val="Tekstpodstawowy"/>
    <w:rsid w:val="00035AFB"/>
    <w:pPr>
      <w:tabs>
        <w:tab w:val="left" w:pos="720"/>
      </w:tabs>
      <w:spacing w:after="60"/>
      <w:ind w:left="720" w:firstLine="0"/>
    </w:pPr>
    <w:rPr>
      <w:rFonts w:cs="Mangal"/>
    </w:rPr>
  </w:style>
  <w:style w:type="paragraph" w:styleId="Legenda">
    <w:name w:val="caption"/>
    <w:basedOn w:val="Normalny"/>
    <w:qFormat/>
    <w:rsid w:val="00035AFB"/>
    <w:pPr>
      <w:suppressLineNumbers/>
      <w:spacing w:before="120" w:after="120"/>
    </w:pPr>
    <w:rPr>
      <w:rFonts w:cs="Arial"/>
      <w:i/>
      <w:iCs/>
    </w:rPr>
  </w:style>
  <w:style w:type="paragraph" w:customStyle="1" w:styleId="Indeks">
    <w:name w:val="Indeks"/>
    <w:basedOn w:val="Normalny"/>
    <w:rsid w:val="00035AFB"/>
    <w:pPr>
      <w:suppressLineNumbers/>
    </w:pPr>
    <w:rPr>
      <w:rFonts w:cs="Mangal"/>
    </w:rPr>
  </w:style>
  <w:style w:type="paragraph" w:customStyle="1" w:styleId="Nagwek60">
    <w:name w:val="Nagłówek6"/>
    <w:basedOn w:val="Normalny"/>
    <w:next w:val="Tekstpodstawowy"/>
    <w:rsid w:val="00035AFB"/>
    <w:pPr>
      <w:keepNext/>
      <w:spacing w:before="240" w:after="120"/>
    </w:pPr>
    <w:rPr>
      <w:rFonts w:ascii="Liberation Sans" w:eastAsia="Microsoft YaHei" w:hAnsi="Liberation Sans" w:cs="Arial"/>
      <w:sz w:val="28"/>
      <w:szCs w:val="28"/>
    </w:rPr>
  </w:style>
  <w:style w:type="paragraph" w:customStyle="1" w:styleId="Legenda5">
    <w:name w:val="Legenda5"/>
    <w:basedOn w:val="Normalny"/>
    <w:rsid w:val="00035AFB"/>
    <w:pPr>
      <w:suppressLineNumbers/>
      <w:spacing w:before="120" w:after="120"/>
    </w:pPr>
    <w:rPr>
      <w:rFonts w:cs="Arial"/>
      <w:i/>
      <w:iCs/>
    </w:rPr>
  </w:style>
  <w:style w:type="paragraph" w:customStyle="1" w:styleId="Nagwek50">
    <w:name w:val="Nagłówek5"/>
    <w:basedOn w:val="Normalny"/>
    <w:next w:val="Tekstpodstawowy"/>
    <w:rsid w:val="00035AFB"/>
    <w:pPr>
      <w:keepNext/>
      <w:spacing w:before="240" w:after="120"/>
    </w:pPr>
    <w:rPr>
      <w:rFonts w:ascii="Liberation Sans" w:eastAsia="Microsoft YaHei" w:hAnsi="Liberation Sans" w:cs="Arial"/>
      <w:sz w:val="28"/>
      <w:szCs w:val="28"/>
    </w:rPr>
  </w:style>
  <w:style w:type="paragraph" w:customStyle="1" w:styleId="Legenda4">
    <w:name w:val="Legenda4"/>
    <w:basedOn w:val="Normalny"/>
    <w:rsid w:val="00035AFB"/>
    <w:pPr>
      <w:suppressLineNumbers/>
      <w:spacing w:before="120" w:after="120"/>
    </w:pPr>
    <w:rPr>
      <w:rFonts w:cs="Arial"/>
      <w:i/>
      <w:iCs/>
    </w:rPr>
  </w:style>
  <w:style w:type="paragraph" w:customStyle="1" w:styleId="Nagwek40">
    <w:name w:val="Nagłówek4"/>
    <w:basedOn w:val="Normalny"/>
    <w:next w:val="Tekstpodstawowy"/>
    <w:rsid w:val="00035AFB"/>
    <w:pPr>
      <w:keepNext/>
      <w:spacing w:before="240" w:after="120"/>
    </w:pPr>
    <w:rPr>
      <w:rFonts w:ascii="Arial" w:eastAsia="Microsoft YaHei" w:hAnsi="Arial" w:cs="Mangal"/>
      <w:sz w:val="28"/>
      <w:szCs w:val="28"/>
    </w:rPr>
  </w:style>
  <w:style w:type="paragraph" w:customStyle="1" w:styleId="Legenda3">
    <w:name w:val="Legenda3"/>
    <w:basedOn w:val="Normalny"/>
    <w:rsid w:val="00035AFB"/>
    <w:pPr>
      <w:suppressLineNumbers/>
      <w:spacing w:before="120" w:after="120"/>
    </w:pPr>
    <w:rPr>
      <w:rFonts w:cs="Mangal"/>
      <w:i/>
      <w:iCs/>
    </w:rPr>
  </w:style>
  <w:style w:type="paragraph" w:customStyle="1" w:styleId="Nagwek30">
    <w:name w:val="Nagłówek3"/>
    <w:basedOn w:val="Normalny"/>
    <w:next w:val="Tekstpodstawowy"/>
    <w:rsid w:val="00035AFB"/>
    <w:pPr>
      <w:keepNext/>
      <w:spacing w:before="240" w:after="120"/>
    </w:pPr>
    <w:rPr>
      <w:rFonts w:ascii="Arial" w:eastAsia="Microsoft YaHei" w:hAnsi="Arial" w:cs="Mangal"/>
      <w:sz w:val="28"/>
      <w:szCs w:val="28"/>
    </w:rPr>
  </w:style>
  <w:style w:type="paragraph" w:customStyle="1" w:styleId="Legenda2">
    <w:name w:val="Legenda2"/>
    <w:basedOn w:val="Normalny"/>
    <w:rsid w:val="00035AFB"/>
    <w:pPr>
      <w:suppressLineNumbers/>
      <w:spacing w:before="120" w:after="120"/>
    </w:pPr>
    <w:rPr>
      <w:rFonts w:cs="Mangal"/>
      <w:i/>
      <w:iCs/>
    </w:rPr>
  </w:style>
  <w:style w:type="paragraph" w:customStyle="1" w:styleId="Nagwek20">
    <w:name w:val="Nagłówek2"/>
    <w:basedOn w:val="Normalny"/>
    <w:next w:val="Podtytu"/>
    <w:rsid w:val="00035AFB"/>
    <w:pPr>
      <w:spacing w:before="240" w:after="60"/>
      <w:jc w:val="center"/>
    </w:pPr>
    <w:rPr>
      <w:rFonts w:ascii="Arial" w:hAnsi="Arial" w:cs="Arial"/>
      <w:b/>
      <w:bCs/>
      <w:sz w:val="32"/>
      <w:szCs w:val="32"/>
    </w:rPr>
  </w:style>
  <w:style w:type="paragraph" w:customStyle="1" w:styleId="Legenda1">
    <w:name w:val="Legenda1"/>
    <w:basedOn w:val="Normalny"/>
    <w:rsid w:val="00035AFB"/>
    <w:pPr>
      <w:suppressLineNumbers/>
      <w:spacing w:before="120" w:after="120"/>
    </w:pPr>
    <w:rPr>
      <w:rFonts w:cs="Mangal"/>
      <w:i/>
      <w:iCs/>
    </w:rPr>
  </w:style>
  <w:style w:type="paragraph" w:customStyle="1" w:styleId="Nagwekstronybazowy">
    <w:name w:val="Nagłówek strony bazowy"/>
    <w:basedOn w:val="Normalny"/>
    <w:rsid w:val="00035AFB"/>
  </w:style>
  <w:style w:type="paragraph" w:customStyle="1" w:styleId="Nagwek10">
    <w:name w:val="Nagłówek1"/>
    <w:basedOn w:val="Nagwekstronybazowy"/>
    <w:next w:val="Tekstpodstawowy"/>
    <w:rsid w:val="00035AFB"/>
    <w:pPr>
      <w:keepNext/>
      <w:spacing w:before="240" w:after="120"/>
    </w:pPr>
    <w:rPr>
      <w:rFonts w:ascii="Arial" w:eastAsia="SimSun" w:hAnsi="Arial" w:cs="Mangal"/>
      <w:sz w:val="28"/>
      <w:szCs w:val="28"/>
    </w:rPr>
  </w:style>
  <w:style w:type="paragraph" w:customStyle="1" w:styleId="Podpis1">
    <w:name w:val="Podpis1"/>
    <w:basedOn w:val="Normalny"/>
    <w:rsid w:val="00035AFB"/>
    <w:pPr>
      <w:suppressLineNumbers/>
      <w:spacing w:before="120" w:after="120"/>
      <w:ind w:left="4252"/>
    </w:pPr>
    <w:rPr>
      <w:rFonts w:cs="Mangal"/>
      <w:i/>
      <w:iCs/>
    </w:rPr>
  </w:style>
  <w:style w:type="paragraph" w:customStyle="1" w:styleId="Tekstkomentarza1">
    <w:name w:val="Tekst komentarza1"/>
    <w:rsid w:val="00035AFB"/>
    <w:pPr>
      <w:widowControl w:val="0"/>
      <w:suppressAutoHyphens/>
    </w:pPr>
    <w:rPr>
      <w:kern w:val="1"/>
      <w:lang w:eastAsia="zh-CN"/>
    </w:rPr>
  </w:style>
  <w:style w:type="paragraph" w:customStyle="1" w:styleId="Przypisbazowy">
    <w:name w:val="Przypis bazowy"/>
    <w:basedOn w:val="Normalny"/>
    <w:rsid w:val="00035AFB"/>
  </w:style>
  <w:style w:type="paragraph" w:customStyle="1" w:styleId="Dugicytat">
    <w:name w:val="Długi cytat"/>
    <w:basedOn w:val="Tekstpodstawowy"/>
    <w:rsid w:val="00035AFB"/>
  </w:style>
  <w:style w:type="paragraph" w:customStyle="1" w:styleId="Tekstpodstawowyrazem">
    <w:name w:val="Tekst podstawowy razem"/>
    <w:basedOn w:val="Tekstpodstawowy"/>
    <w:rsid w:val="00035AFB"/>
  </w:style>
  <w:style w:type="paragraph" w:customStyle="1" w:styleId="Spisilustracji1">
    <w:name w:val="Spis ilustracji1"/>
    <w:basedOn w:val="Tekstpodstawowy"/>
    <w:rsid w:val="00035AFB"/>
    <w:pPr>
      <w:keepNext/>
      <w:spacing w:line="100" w:lineRule="atLeast"/>
      <w:ind w:firstLine="0"/>
    </w:pPr>
  </w:style>
  <w:style w:type="paragraph" w:customStyle="1" w:styleId="Legenda6">
    <w:name w:val="Legenda6"/>
    <w:basedOn w:val="Spisilustracji1"/>
    <w:rsid w:val="00035AFB"/>
  </w:style>
  <w:style w:type="paragraph" w:customStyle="1" w:styleId="Data1">
    <w:name w:val="Data1"/>
    <w:basedOn w:val="Tekstpodstawowy"/>
    <w:rsid w:val="00035AFB"/>
  </w:style>
  <w:style w:type="paragraph" w:customStyle="1" w:styleId="Tekstprzypisukocowego1">
    <w:name w:val="Tekst przypisu końcowego1"/>
    <w:basedOn w:val="Przypisbazowy"/>
    <w:rsid w:val="00035AFB"/>
  </w:style>
  <w:style w:type="paragraph" w:customStyle="1" w:styleId="Adresnakopercie1">
    <w:name w:val="Adres na kopercie1"/>
    <w:rsid w:val="00035AFB"/>
    <w:pPr>
      <w:widowControl w:val="0"/>
      <w:suppressAutoHyphens/>
    </w:pPr>
    <w:rPr>
      <w:kern w:val="1"/>
      <w:lang w:eastAsia="zh-CN"/>
    </w:rPr>
  </w:style>
  <w:style w:type="paragraph" w:customStyle="1" w:styleId="Adreszwrotnynakopercie1">
    <w:name w:val="Adres zwrotny na kopercie1"/>
    <w:rsid w:val="00035AFB"/>
    <w:pPr>
      <w:widowControl w:val="0"/>
      <w:suppressAutoHyphens/>
    </w:pPr>
    <w:rPr>
      <w:kern w:val="1"/>
      <w:lang w:eastAsia="zh-CN"/>
    </w:rPr>
  </w:style>
  <w:style w:type="paragraph" w:styleId="Stopka">
    <w:name w:val="footer"/>
    <w:rsid w:val="00035AFB"/>
    <w:pPr>
      <w:widowControl w:val="0"/>
      <w:suppressLineNumbers/>
      <w:tabs>
        <w:tab w:val="center" w:pos="4819"/>
        <w:tab w:val="right" w:pos="9638"/>
      </w:tabs>
      <w:suppressAutoHyphens/>
      <w:jc w:val="center"/>
    </w:pPr>
    <w:rPr>
      <w:kern w:val="1"/>
      <w:lang w:eastAsia="zh-CN"/>
    </w:rPr>
  </w:style>
  <w:style w:type="paragraph" w:customStyle="1" w:styleId="Tekstprzypisudolnego1">
    <w:name w:val="Tekst przypisu dolnego1"/>
    <w:basedOn w:val="Przypisbazowy"/>
    <w:rsid w:val="00035AFB"/>
  </w:style>
  <w:style w:type="paragraph" w:styleId="Podtytu">
    <w:name w:val="Subtitle"/>
    <w:next w:val="Tekstpodstawowy"/>
    <w:qFormat/>
    <w:rsid w:val="00035AFB"/>
    <w:pPr>
      <w:widowControl w:val="0"/>
      <w:suppressAutoHyphens/>
      <w:spacing w:before="120"/>
      <w:jc w:val="center"/>
    </w:pPr>
    <w:rPr>
      <w:b/>
      <w:bCs/>
      <w:i/>
      <w:iCs/>
      <w:caps/>
      <w:kern w:val="1"/>
      <w:sz w:val="28"/>
      <w:szCs w:val="28"/>
      <w:lang w:eastAsia="zh-CN"/>
    </w:rPr>
  </w:style>
  <w:style w:type="paragraph" w:customStyle="1" w:styleId="Listanumerowana1">
    <w:name w:val="Lista numerowana1"/>
    <w:basedOn w:val="Lista"/>
    <w:rsid w:val="00035AFB"/>
  </w:style>
  <w:style w:type="paragraph" w:customStyle="1" w:styleId="Tekstmakra1">
    <w:name w:val="Tekst makra1"/>
    <w:basedOn w:val="Tekstpodstawowy"/>
    <w:rsid w:val="00035AFB"/>
  </w:style>
  <w:style w:type="paragraph" w:customStyle="1" w:styleId="Adreszwrotnywlicie">
    <w:name w:val="Adres zwrotny w liście"/>
    <w:rsid w:val="00035AFB"/>
    <w:pPr>
      <w:widowControl w:val="0"/>
      <w:suppressAutoHyphens/>
    </w:pPr>
    <w:rPr>
      <w:kern w:val="1"/>
      <w:lang w:eastAsia="zh-CN"/>
    </w:rPr>
  </w:style>
  <w:style w:type="paragraph" w:customStyle="1" w:styleId="Okadkadlapodtytuu">
    <w:name w:val="Okładka dla podtytułu"/>
    <w:rsid w:val="00035AFB"/>
    <w:pPr>
      <w:widowControl w:val="0"/>
      <w:suppressAutoHyphens/>
    </w:pPr>
    <w:rPr>
      <w:kern w:val="1"/>
      <w:lang w:eastAsia="zh-CN"/>
    </w:rPr>
  </w:style>
  <w:style w:type="paragraph" w:customStyle="1" w:styleId="Wykazrde1">
    <w:name w:val="Wykaz źródeł1"/>
    <w:basedOn w:val="Normalny"/>
    <w:rsid w:val="00035AFB"/>
  </w:style>
  <w:style w:type="paragraph" w:customStyle="1" w:styleId="Listanumerowanapierwszy">
    <w:name w:val="Lista numerowana pierwszy"/>
    <w:basedOn w:val="Listanumerowana1"/>
    <w:rsid w:val="00035AFB"/>
  </w:style>
  <w:style w:type="paragraph" w:customStyle="1" w:styleId="Listanumerowanaostatni">
    <w:name w:val="Lista numerowana ostatni"/>
    <w:basedOn w:val="Listanumerowana1"/>
    <w:rsid w:val="00035AFB"/>
  </w:style>
  <w:style w:type="paragraph" w:customStyle="1" w:styleId="Etykietadokumentu">
    <w:name w:val="Etykieta dokumentu"/>
    <w:rsid w:val="00035AFB"/>
    <w:pPr>
      <w:widowControl w:val="0"/>
      <w:suppressAutoHyphens/>
    </w:pPr>
    <w:rPr>
      <w:kern w:val="1"/>
      <w:lang w:eastAsia="zh-CN"/>
    </w:rPr>
  </w:style>
  <w:style w:type="paragraph" w:customStyle="1" w:styleId="Listapierwszy">
    <w:name w:val="Lista pierwszy"/>
    <w:basedOn w:val="Lista"/>
    <w:rsid w:val="00035AFB"/>
  </w:style>
  <w:style w:type="paragraph" w:customStyle="1" w:styleId="Wiersztematu">
    <w:name w:val="Wiersz tematu"/>
    <w:basedOn w:val="Tekstpodstawowy"/>
    <w:rsid w:val="00035AFB"/>
  </w:style>
  <w:style w:type="paragraph" w:customStyle="1" w:styleId="Etykietarozdziau">
    <w:name w:val="Etykieta rozdziału"/>
    <w:rsid w:val="00035AFB"/>
    <w:pPr>
      <w:widowControl w:val="0"/>
      <w:suppressAutoHyphens/>
    </w:pPr>
    <w:rPr>
      <w:kern w:val="1"/>
      <w:lang w:eastAsia="zh-CN"/>
    </w:rPr>
  </w:style>
  <w:style w:type="paragraph" w:customStyle="1" w:styleId="Tyturozdziau">
    <w:name w:val="Tytuł rozdziału"/>
    <w:rsid w:val="00035AFB"/>
    <w:pPr>
      <w:widowControl w:val="0"/>
      <w:suppressAutoHyphens/>
    </w:pPr>
    <w:rPr>
      <w:kern w:val="1"/>
      <w:lang w:eastAsia="zh-CN"/>
    </w:rPr>
  </w:style>
  <w:style w:type="paragraph" w:customStyle="1" w:styleId="Podtyturozdziau">
    <w:name w:val="Podtytuł rozdziału"/>
    <w:basedOn w:val="Tyturozdziau"/>
    <w:rsid w:val="00035AFB"/>
  </w:style>
  <w:style w:type="paragraph" w:customStyle="1" w:styleId="Etykietaczci">
    <w:name w:val="Etykieta części"/>
    <w:rsid w:val="00035AFB"/>
    <w:pPr>
      <w:widowControl w:val="0"/>
      <w:suppressAutoHyphens/>
    </w:pPr>
    <w:rPr>
      <w:kern w:val="1"/>
      <w:lang w:eastAsia="zh-CN"/>
    </w:rPr>
  </w:style>
  <w:style w:type="paragraph" w:customStyle="1" w:styleId="Tytuczci">
    <w:name w:val="Tytuł części"/>
    <w:rsid w:val="00035AFB"/>
    <w:pPr>
      <w:widowControl w:val="0"/>
      <w:suppressAutoHyphens/>
    </w:pPr>
    <w:rPr>
      <w:kern w:val="1"/>
      <w:lang w:eastAsia="zh-CN"/>
    </w:rPr>
  </w:style>
  <w:style w:type="paragraph" w:customStyle="1" w:styleId="Podtytuczci">
    <w:name w:val="Podtytuł części"/>
    <w:basedOn w:val="Tytuczci"/>
    <w:rsid w:val="00035AFB"/>
  </w:style>
  <w:style w:type="paragraph" w:customStyle="1" w:styleId="Dugicytatpierwszy">
    <w:name w:val="Długi cytat pierwszy"/>
    <w:basedOn w:val="Dugicytat"/>
    <w:rsid w:val="00035AFB"/>
  </w:style>
  <w:style w:type="paragraph" w:customStyle="1" w:styleId="Dugicytatostatni">
    <w:name w:val="Długi cytat ostatni"/>
    <w:basedOn w:val="Dugicytat"/>
    <w:rsid w:val="00035AFB"/>
  </w:style>
  <w:style w:type="paragraph" w:customStyle="1" w:styleId="Stopkapierszejstrony">
    <w:name w:val="Stopka pierszej strony"/>
    <w:basedOn w:val="Stopka"/>
    <w:rsid w:val="00035AFB"/>
  </w:style>
  <w:style w:type="paragraph" w:customStyle="1" w:styleId="Stopkastronnieparzystych">
    <w:name w:val="Stopka stron nieparzystych"/>
    <w:basedOn w:val="Stopka"/>
    <w:rsid w:val="00035AFB"/>
  </w:style>
  <w:style w:type="paragraph" w:customStyle="1" w:styleId="Stopkastronparzystych">
    <w:name w:val="Stopka stron parzystych"/>
    <w:basedOn w:val="Stopka"/>
    <w:rsid w:val="00035AFB"/>
  </w:style>
  <w:style w:type="paragraph" w:customStyle="1" w:styleId="Nagwekpierwszejstrony">
    <w:name w:val="Nagłówek pierwszej strony"/>
    <w:basedOn w:val="Nagwek10"/>
    <w:rsid w:val="00035AFB"/>
  </w:style>
  <w:style w:type="paragraph" w:customStyle="1" w:styleId="Nagwekstronnieparzystych">
    <w:name w:val="Nagłówek stron nieparzystych"/>
    <w:basedOn w:val="Nagwek10"/>
    <w:rsid w:val="00035AFB"/>
  </w:style>
  <w:style w:type="paragraph" w:customStyle="1" w:styleId="Nagwekstronparzystych">
    <w:name w:val="Nagłówek stron parzystych"/>
    <w:basedOn w:val="Nagwek10"/>
    <w:rsid w:val="00035AFB"/>
  </w:style>
  <w:style w:type="paragraph" w:customStyle="1" w:styleId="Autor">
    <w:name w:val="Autor"/>
    <w:basedOn w:val="Tekstpodstawowy"/>
    <w:rsid w:val="00035AFB"/>
  </w:style>
  <w:style w:type="paragraph" w:customStyle="1" w:styleId="Listaostatni">
    <w:name w:val="Lista ostatni"/>
    <w:basedOn w:val="Lista"/>
    <w:rsid w:val="00035AFB"/>
  </w:style>
  <w:style w:type="paragraph" w:customStyle="1" w:styleId="Listapunktowana1">
    <w:name w:val="Lista punktowana1"/>
    <w:basedOn w:val="Lista"/>
    <w:rsid w:val="00035AFB"/>
  </w:style>
  <w:style w:type="paragraph" w:customStyle="1" w:styleId="Wyliczeniepierwszy">
    <w:name w:val="Wyliczenie pierwszy"/>
    <w:basedOn w:val="Listapunktowana1"/>
    <w:rsid w:val="00035AFB"/>
  </w:style>
  <w:style w:type="paragraph" w:customStyle="1" w:styleId="Wyliczenieostatni">
    <w:name w:val="Wyliczenie ostatni"/>
    <w:basedOn w:val="Listapunktowana1"/>
    <w:rsid w:val="00035AFB"/>
  </w:style>
  <w:style w:type="paragraph" w:styleId="Tekstpodstawowywcity">
    <w:name w:val="Body Text Indent"/>
    <w:basedOn w:val="Tekstpodstawowy"/>
    <w:rsid w:val="00035AFB"/>
    <w:pPr>
      <w:tabs>
        <w:tab w:val="left" w:pos="9356"/>
        <w:tab w:val="left" w:pos="10490"/>
      </w:tabs>
      <w:spacing w:after="0" w:line="100" w:lineRule="atLeast"/>
      <w:ind w:left="283" w:right="-277" w:firstLine="0"/>
    </w:pPr>
    <w:rPr>
      <w:sz w:val="20"/>
      <w:szCs w:val="20"/>
    </w:rPr>
  </w:style>
  <w:style w:type="paragraph" w:customStyle="1" w:styleId="Listanumerowana51">
    <w:name w:val="Lista numerowana 51"/>
    <w:basedOn w:val="Listanumerowana1"/>
    <w:rsid w:val="00035AFB"/>
  </w:style>
  <w:style w:type="paragraph" w:customStyle="1" w:styleId="Listanumerowana41">
    <w:name w:val="Lista numerowana 41"/>
    <w:basedOn w:val="Listanumerowana1"/>
    <w:rsid w:val="00035AFB"/>
  </w:style>
  <w:style w:type="paragraph" w:customStyle="1" w:styleId="Listanumerowana31">
    <w:name w:val="Lista numerowana 31"/>
    <w:basedOn w:val="Listanumerowana1"/>
    <w:rsid w:val="00035AFB"/>
  </w:style>
  <w:style w:type="paragraph" w:customStyle="1" w:styleId="Listanumerowana21">
    <w:name w:val="Lista numerowana 21"/>
    <w:basedOn w:val="Listanumerowana1"/>
    <w:rsid w:val="00035AFB"/>
  </w:style>
  <w:style w:type="paragraph" w:customStyle="1" w:styleId="Listapunktowana51">
    <w:name w:val="Lista punktowana 51"/>
    <w:basedOn w:val="Listapunktowana1"/>
    <w:rsid w:val="00035AFB"/>
  </w:style>
  <w:style w:type="paragraph" w:customStyle="1" w:styleId="Listapunktowana41">
    <w:name w:val="Lista punktowana 41"/>
    <w:basedOn w:val="Listapunktowana1"/>
    <w:rsid w:val="00035AFB"/>
  </w:style>
  <w:style w:type="paragraph" w:customStyle="1" w:styleId="Listapunktowana31">
    <w:name w:val="Lista punktowana 31"/>
    <w:basedOn w:val="Listapunktowana1"/>
    <w:rsid w:val="00035AFB"/>
  </w:style>
  <w:style w:type="paragraph" w:customStyle="1" w:styleId="Listapunktowana21">
    <w:name w:val="Lista punktowana 21"/>
    <w:basedOn w:val="Listapunktowana1"/>
    <w:rsid w:val="00035AFB"/>
  </w:style>
  <w:style w:type="paragraph" w:customStyle="1" w:styleId="Lista51">
    <w:name w:val="Lista 51"/>
    <w:basedOn w:val="Lista"/>
    <w:rsid w:val="00035AFB"/>
    <w:pPr>
      <w:tabs>
        <w:tab w:val="clear" w:pos="720"/>
        <w:tab w:val="left" w:pos="2160"/>
      </w:tabs>
      <w:spacing w:after="120"/>
      <w:ind w:left="2160" w:hanging="360"/>
    </w:pPr>
  </w:style>
  <w:style w:type="paragraph" w:customStyle="1" w:styleId="Lista41">
    <w:name w:val="Lista 41"/>
    <w:basedOn w:val="Lista"/>
    <w:rsid w:val="00035AFB"/>
    <w:pPr>
      <w:tabs>
        <w:tab w:val="clear" w:pos="720"/>
        <w:tab w:val="left" w:pos="1800"/>
      </w:tabs>
      <w:spacing w:after="120"/>
      <w:ind w:left="1800" w:hanging="360"/>
    </w:pPr>
  </w:style>
  <w:style w:type="paragraph" w:customStyle="1" w:styleId="Lista31">
    <w:name w:val="Lista 31"/>
    <w:basedOn w:val="Lista"/>
    <w:rsid w:val="00035AFB"/>
    <w:pPr>
      <w:tabs>
        <w:tab w:val="clear" w:pos="720"/>
        <w:tab w:val="left" w:pos="1440"/>
      </w:tabs>
      <w:spacing w:after="120"/>
      <w:ind w:left="1440" w:hanging="360"/>
    </w:pPr>
  </w:style>
  <w:style w:type="paragraph" w:customStyle="1" w:styleId="Lista21">
    <w:name w:val="Lista 21"/>
    <w:basedOn w:val="Lista"/>
    <w:rsid w:val="00035AFB"/>
    <w:pPr>
      <w:tabs>
        <w:tab w:val="clear" w:pos="720"/>
        <w:tab w:val="left" w:pos="1080"/>
      </w:tabs>
      <w:spacing w:after="120"/>
      <w:ind w:left="1080" w:hanging="360"/>
    </w:pPr>
  </w:style>
  <w:style w:type="paragraph" w:customStyle="1" w:styleId="Nagwekbazowy">
    <w:name w:val="Nagłówek bazowy"/>
    <w:basedOn w:val="Normalny"/>
    <w:rsid w:val="00035AFB"/>
  </w:style>
  <w:style w:type="paragraph" w:customStyle="1" w:styleId="Adres">
    <w:name w:val="Adres"/>
    <w:basedOn w:val="Tekstpodstawowy"/>
    <w:rsid w:val="00035AFB"/>
  </w:style>
  <w:style w:type="paragraph" w:customStyle="1" w:styleId="Lista-kontynuacja1">
    <w:name w:val="Lista - kontynuacja1"/>
    <w:basedOn w:val="Lista"/>
    <w:rsid w:val="00035AFB"/>
  </w:style>
  <w:style w:type="paragraph" w:customStyle="1" w:styleId="Lista-kontynuacja21">
    <w:name w:val="Lista - kontynuacja 21"/>
    <w:basedOn w:val="Lista-kontynuacja1"/>
    <w:rsid w:val="00035AFB"/>
  </w:style>
  <w:style w:type="paragraph" w:customStyle="1" w:styleId="Lista-kontynuacja31">
    <w:name w:val="Lista - kontynuacja 31"/>
    <w:basedOn w:val="Lista-kontynuacja1"/>
    <w:rsid w:val="00035AFB"/>
  </w:style>
  <w:style w:type="paragraph" w:customStyle="1" w:styleId="Lista-kontynuacja41">
    <w:name w:val="Lista - kontynuacja 41"/>
    <w:basedOn w:val="Lista-kontynuacja1"/>
    <w:rsid w:val="00035AFB"/>
  </w:style>
  <w:style w:type="paragraph" w:customStyle="1" w:styleId="Lista-kontynuacja51">
    <w:name w:val="Lista - kontynuacja 51"/>
    <w:basedOn w:val="Lista-kontynuacja1"/>
    <w:rsid w:val="00035AFB"/>
  </w:style>
  <w:style w:type="paragraph" w:customStyle="1" w:styleId="Okadkadlatytuu">
    <w:name w:val="Okładka dla tytułu"/>
    <w:basedOn w:val="Nagwekbazowy"/>
    <w:rsid w:val="00035AFB"/>
  </w:style>
  <w:style w:type="paragraph" w:customStyle="1" w:styleId="Nagwekwiadomoci1">
    <w:name w:val="Nagłówek wiadomości1"/>
    <w:basedOn w:val="Normalny"/>
    <w:rsid w:val="00035AFB"/>
  </w:style>
  <w:style w:type="paragraph" w:customStyle="1" w:styleId="Indeks11">
    <w:name w:val="Indeks 11"/>
    <w:basedOn w:val="Normalny"/>
    <w:rsid w:val="00035AFB"/>
  </w:style>
  <w:style w:type="paragraph" w:customStyle="1" w:styleId="Nagwekindeksu1">
    <w:name w:val="Nagłówek indeksu1"/>
    <w:basedOn w:val="Normalny"/>
    <w:rsid w:val="00035AFB"/>
  </w:style>
  <w:style w:type="paragraph" w:customStyle="1" w:styleId="Nagwekwykazurde1">
    <w:name w:val="Nagłówek wykazu źródeł1"/>
    <w:basedOn w:val="Normalny"/>
    <w:rsid w:val="00035AFB"/>
  </w:style>
  <w:style w:type="paragraph" w:customStyle="1" w:styleId="Indeks21">
    <w:name w:val="Indeks 21"/>
    <w:basedOn w:val="Normalny"/>
    <w:rsid w:val="00035AFB"/>
  </w:style>
  <w:style w:type="paragraph" w:customStyle="1" w:styleId="Indeks31">
    <w:name w:val="Indeks 31"/>
    <w:basedOn w:val="Normalny"/>
    <w:rsid w:val="00035AFB"/>
  </w:style>
  <w:style w:type="paragraph" w:customStyle="1" w:styleId="Indeks41">
    <w:name w:val="Indeks 41"/>
    <w:basedOn w:val="Normalny"/>
    <w:rsid w:val="00035AFB"/>
  </w:style>
  <w:style w:type="paragraph" w:customStyle="1" w:styleId="Indeks51">
    <w:name w:val="Indeks 51"/>
    <w:basedOn w:val="Normalny"/>
    <w:rsid w:val="00035AFB"/>
  </w:style>
  <w:style w:type="paragraph" w:customStyle="1" w:styleId="Indeks61">
    <w:name w:val="Indeks 61"/>
    <w:basedOn w:val="Normalny"/>
    <w:rsid w:val="00035AFB"/>
  </w:style>
  <w:style w:type="paragraph" w:customStyle="1" w:styleId="Indeks71">
    <w:name w:val="Indeks 71"/>
    <w:basedOn w:val="Normalny"/>
    <w:rsid w:val="00035AFB"/>
  </w:style>
  <w:style w:type="paragraph" w:customStyle="1" w:styleId="Indeks81">
    <w:name w:val="Indeks 81"/>
    <w:basedOn w:val="Normalny"/>
    <w:rsid w:val="00035AFB"/>
  </w:style>
  <w:style w:type="paragraph" w:customStyle="1" w:styleId="Indeks91">
    <w:name w:val="Indeks 91"/>
    <w:basedOn w:val="Normalny"/>
    <w:rsid w:val="00035AFB"/>
  </w:style>
  <w:style w:type="paragraph" w:customStyle="1" w:styleId="Spisilustracji2">
    <w:name w:val="Spis ilustracji2"/>
    <w:basedOn w:val="Normalny"/>
    <w:rsid w:val="00035AFB"/>
  </w:style>
  <w:style w:type="paragraph" w:styleId="Spistreci1">
    <w:name w:val="toc 1"/>
    <w:basedOn w:val="Normalny"/>
    <w:rsid w:val="00035AFB"/>
    <w:pPr>
      <w:tabs>
        <w:tab w:val="right" w:leader="dot" w:pos="9360"/>
      </w:tabs>
    </w:pPr>
  </w:style>
  <w:style w:type="paragraph" w:styleId="Spistreci2">
    <w:name w:val="toc 2"/>
    <w:basedOn w:val="Normalny"/>
    <w:rsid w:val="00035AFB"/>
    <w:pPr>
      <w:tabs>
        <w:tab w:val="right" w:leader="dot" w:pos="9360"/>
      </w:tabs>
      <w:ind w:left="240"/>
    </w:pPr>
  </w:style>
  <w:style w:type="paragraph" w:styleId="Spistreci3">
    <w:name w:val="toc 3"/>
    <w:basedOn w:val="Normalny"/>
    <w:rsid w:val="00035AFB"/>
    <w:pPr>
      <w:tabs>
        <w:tab w:val="right" w:leader="dot" w:pos="9360"/>
      </w:tabs>
      <w:ind w:left="480"/>
    </w:pPr>
  </w:style>
  <w:style w:type="paragraph" w:styleId="Spistreci4">
    <w:name w:val="toc 4"/>
    <w:basedOn w:val="Normalny"/>
    <w:rsid w:val="00035AFB"/>
    <w:pPr>
      <w:tabs>
        <w:tab w:val="right" w:leader="dot" w:pos="9360"/>
      </w:tabs>
      <w:ind w:left="720"/>
    </w:pPr>
  </w:style>
  <w:style w:type="paragraph" w:styleId="Spistreci5">
    <w:name w:val="toc 5"/>
    <w:basedOn w:val="Normalny"/>
    <w:rsid w:val="00035AFB"/>
    <w:pPr>
      <w:tabs>
        <w:tab w:val="right" w:leader="dot" w:pos="9360"/>
      </w:tabs>
      <w:ind w:left="960"/>
    </w:pPr>
  </w:style>
  <w:style w:type="paragraph" w:styleId="Spistreci6">
    <w:name w:val="toc 6"/>
    <w:basedOn w:val="Normalny"/>
    <w:rsid w:val="00035AFB"/>
    <w:pPr>
      <w:tabs>
        <w:tab w:val="right" w:leader="dot" w:pos="9360"/>
      </w:tabs>
      <w:ind w:left="1200"/>
    </w:pPr>
  </w:style>
  <w:style w:type="paragraph" w:styleId="Spistreci7">
    <w:name w:val="toc 7"/>
    <w:basedOn w:val="Normalny"/>
    <w:rsid w:val="00035AFB"/>
    <w:pPr>
      <w:tabs>
        <w:tab w:val="right" w:leader="dot" w:pos="9360"/>
      </w:tabs>
      <w:ind w:left="1440"/>
    </w:pPr>
  </w:style>
  <w:style w:type="paragraph" w:styleId="Spistreci8">
    <w:name w:val="toc 8"/>
    <w:basedOn w:val="Normalny"/>
    <w:rsid w:val="00035AFB"/>
    <w:pPr>
      <w:tabs>
        <w:tab w:val="right" w:leader="dot" w:pos="9360"/>
      </w:tabs>
      <w:ind w:left="1680"/>
    </w:pPr>
  </w:style>
  <w:style w:type="paragraph" w:styleId="Spistreci9">
    <w:name w:val="toc 9"/>
    <w:basedOn w:val="Normalny"/>
    <w:rsid w:val="00035AFB"/>
    <w:pPr>
      <w:tabs>
        <w:tab w:val="right" w:leader="dot" w:pos="9360"/>
      </w:tabs>
      <w:ind w:left="1920"/>
    </w:pPr>
  </w:style>
  <w:style w:type="paragraph" w:customStyle="1" w:styleId="Wcicienormalne1">
    <w:name w:val="Wcięcie normalne1"/>
    <w:basedOn w:val="Normalny"/>
    <w:rsid w:val="00035AFB"/>
  </w:style>
  <w:style w:type="paragraph" w:customStyle="1" w:styleId="Zwrotpoegnalny1">
    <w:name w:val="Zwrot pożegnalny1"/>
    <w:basedOn w:val="Normalny"/>
    <w:rsid w:val="00035AFB"/>
  </w:style>
  <w:style w:type="paragraph" w:customStyle="1" w:styleId="Tekstpodstawowywcity21">
    <w:name w:val="Tekst podstawowy wcięty 21"/>
    <w:basedOn w:val="Normalny"/>
    <w:rsid w:val="00035AFB"/>
  </w:style>
  <w:style w:type="paragraph" w:customStyle="1" w:styleId="Tekstpodstawowy31">
    <w:name w:val="Tekst podstawowy 31"/>
    <w:basedOn w:val="Normalny"/>
    <w:rsid w:val="00035AFB"/>
  </w:style>
  <w:style w:type="paragraph" w:customStyle="1" w:styleId="Tekstpodstawowywcity31">
    <w:name w:val="Tekst podstawowy wcięty 31"/>
    <w:basedOn w:val="Normalny"/>
    <w:rsid w:val="00035AFB"/>
  </w:style>
  <w:style w:type="paragraph" w:customStyle="1" w:styleId="Tekstblokowy1">
    <w:name w:val="Tekst blokowy1"/>
    <w:basedOn w:val="Normalny"/>
    <w:rsid w:val="00035AFB"/>
  </w:style>
  <w:style w:type="paragraph" w:customStyle="1" w:styleId="Plandokumentu1">
    <w:name w:val="Plan dokumentu1"/>
    <w:basedOn w:val="Normalny"/>
    <w:rsid w:val="00035AFB"/>
  </w:style>
  <w:style w:type="paragraph" w:customStyle="1" w:styleId="Tekstpodstawowy21">
    <w:name w:val="Tekst podstawowy 21"/>
    <w:basedOn w:val="Normalny"/>
    <w:rsid w:val="00035AFB"/>
  </w:style>
  <w:style w:type="paragraph" w:customStyle="1" w:styleId="Tekstdymka1">
    <w:name w:val="Tekst dymka1"/>
    <w:basedOn w:val="Normalny"/>
    <w:rsid w:val="00035AFB"/>
  </w:style>
  <w:style w:type="paragraph" w:customStyle="1" w:styleId="Tekstpodstawowy210">
    <w:name w:val="Tekst podstawowy 21"/>
    <w:basedOn w:val="Normalny"/>
    <w:rsid w:val="00035AFB"/>
    <w:pPr>
      <w:ind w:right="6"/>
      <w:jc w:val="both"/>
    </w:pPr>
    <w:rPr>
      <w:sz w:val="20"/>
    </w:rPr>
  </w:style>
  <w:style w:type="paragraph" w:customStyle="1" w:styleId="Tekstpodstawowy310">
    <w:name w:val="Tekst podstawowy 31"/>
    <w:basedOn w:val="Normalny"/>
    <w:rsid w:val="00035AFB"/>
  </w:style>
  <w:style w:type="paragraph" w:customStyle="1" w:styleId="Akapitzlist1">
    <w:name w:val="Akapit z listą1"/>
    <w:basedOn w:val="Normalny"/>
    <w:rsid w:val="00035AFB"/>
  </w:style>
  <w:style w:type="paragraph" w:styleId="Nagwek">
    <w:name w:val="header"/>
    <w:basedOn w:val="Normalny"/>
    <w:rsid w:val="00035AFB"/>
    <w:pPr>
      <w:suppressLineNumbers/>
      <w:tabs>
        <w:tab w:val="center" w:pos="4819"/>
        <w:tab w:val="right" w:pos="9638"/>
      </w:tabs>
    </w:pPr>
  </w:style>
  <w:style w:type="paragraph" w:customStyle="1" w:styleId="Zawartoramki">
    <w:name w:val="Zawartość ramki"/>
    <w:basedOn w:val="Tekstpodstawowy"/>
    <w:rsid w:val="00035AFB"/>
  </w:style>
  <w:style w:type="paragraph" w:styleId="Tekstdymka">
    <w:name w:val="Balloon Text"/>
    <w:basedOn w:val="Normalny"/>
    <w:rsid w:val="00035AFB"/>
    <w:rPr>
      <w:rFonts w:ascii="Tahoma" w:hAnsi="Tahoma" w:cs="Tahoma"/>
      <w:sz w:val="16"/>
      <w:szCs w:val="16"/>
    </w:rPr>
  </w:style>
  <w:style w:type="paragraph" w:styleId="Akapitzlist">
    <w:name w:val="List Paragraph"/>
    <w:basedOn w:val="Normalny"/>
    <w:qFormat/>
    <w:rsid w:val="00035AFB"/>
    <w:pPr>
      <w:ind w:left="708"/>
    </w:pPr>
  </w:style>
  <w:style w:type="paragraph" w:customStyle="1" w:styleId="Tekstpodstawowy32">
    <w:name w:val="Tekst podstawowy 32"/>
    <w:basedOn w:val="Normalny"/>
    <w:rsid w:val="00035AFB"/>
    <w:pPr>
      <w:spacing w:after="120"/>
    </w:pPr>
    <w:rPr>
      <w:sz w:val="16"/>
      <w:szCs w:val="16"/>
    </w:rPr>
  </w:style>
  <w:style w:type="paragraph" w:customStyle="1" w:styleId="Normal1">
    <w:name w:val="Normal1"/>
    <w:rsid w:val="00035AFB"/>
    <w:pPr>
      <w:suppressAutoHyphens/>
      <w:overflowPunct w:val="0"/>
      <w:textAlignment w:val="baseline"/>
    </w:pPr>
    <w:rPr>
      <w:rFonts w:ascii="Courier New" w:eastAsia="SimSun" w:hAnsi="Courier New" w:cs="Courier New"/>
      <w:color w:val="00000A"/>
      <w:sz w:val="24"/>
      <w:szCs w:val="24"/>
      <w:lang w:eastAsia="zh-CN"/>
    </w:rPr>
  </w:style>
  <w:style w:type="paragraph" w:customStyle="1" w:styleId="Tekstpodstawowywcity210">
    <w:name w:val="Tekst podstawowy wcięty 21"/>
    <w:basedOn w:val="Normal1"/>
    <w:rsid w:val="00035AFB"/>
    <w:pPr>
      <w:ind w:left="426" w:hanging="426"/>
    </w:pPr>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CAEE71-B0F6-4E86-B86A-70CC0E22B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7951</Words>
  <Characters>47708</Characters>
  <Application>Microsoft Office Word</Application>
  <DocSecurity>0</DocSecurity>
  <Lines>397</Lines>
  <Paragraphs>111</Paragraphs>
  <ScaleCrop>false</ScaleCrop>
  <HeadingPairs>
    <vt:vector size="2" baseType="variant">
      <vt:variant>
        <vt:lpstr>Tytuł</vt:lpstr>
      </vt:variant>
      <vt:variant>
        <vt:i4>1</vt:i4>
      </vt:variant>
    </vt:vector>
  </HeadingPairs>
  <TitlesOfParts>
    <vt:vector size="1" baseType="lpstr">
      <vt:lpstr>Are You suprised ?</vt:lpstr>
    </vt:vector>
  </TitlesOfParts>
  <Company/>
  <LinksUpToDate>false</LinksUpToDate>
  <CharactersWithSpaces>55548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ris user</cp:lastModifiedBy>
  <cp:revision>2</cp:revision>
  <cp:lastPrinted>2018-04-19T11:08:00Z</cp:lastPrinted>
  <dcterms:created xsi:type="dcterms:W3CDTF">2018-06-13T08:25:00Z</dcterms:created>
  <dcterms:modified xsi:type="dcterms:W3CDTF">2018-06-13T08:25:00Z</dcterms:modified>
</cp:coreProperties>
</file>