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25CB0" w:rsidRDefault="00525CB0" w:rsidP="00BA6B9A">
      <w:pPr>
        <w:spacing w:line="260" w:lineRule="atLeast"/>
        <w:jc w:val="center"/>
        <w:rPr>
          <w:b/>
          <w:sz w:val="32"/>
        </w:rPr>
      </w:pPr>
      <w:r>
        <w:rPr>
          <w:b/>
          <w:sz w:val="32"/>
        </w:rPr>
        <w:t>SPECYFIKACJA TECHNICZNA WYKONANIA</w:t>
      </w:r>
    </w:p>
    <w:p w:rsidR="00525CB0" w:rsidRDefault="00525CB0" w:rsidP="00BA6B9A">
      <w:pPr>
        <w:spacing w:line="260" w:lineRule="atLeast"/>
        <w:jc w:val="center"/>
        <w:rPr>
          <w:b/>
          <w:sz w:val="32"/>
        </w:rPr>
      </w:pPr>
      <w:r>
        <w:rPr>
          <w:b/>
          <w:sz w:val="32"/>
        </w:rPr>
        <w:t>I ODBIORU ROBÓT BUDOWLANYCH</w:t>
      </w:r>
    </w:p>
    <w:p w:rsidR="0050178D" w:rsidRDefault="0050178D" w:rsidP="00650DF0">
      <w:pPr>
        <w:spacing w:line="260" w:lineRule="atLeast"/>
        <w:jc w:val="both"/>
        <w:rPr>
          <w:sz w:val="32"/>
        </w:rPr>
      </w:pPr>
    </w:p>
    <w:p w:rsidR="00D84AE0" w:rsidRDefault="00D84AE0" w:rsidP="00D84AE0">
      <w:pPr>
        <w:spacing w:line="260" w:lineRule="atLeast"/>
        <w:jc w:val="center"/>
        <w:rPr>
          <w:b/>
          <w:sz w:val="28"/>
          <w:szCs w:val="28"/>
        </w:rPr>
      </w:pPr>
      <w:r w:rsidRPr="00D84AE0">
        <w:rPr>
          <w:b/>
          <w:sz w:val="28"/>
          <w:szCs w:val="28"/>
        </w:rPr>
        <w:t xml:space="preserve">Rewitalizacja i zagospodarowanie terenów </w:t>
      </w:r>
      <w:proofErr w:type="spellStart"/>
      <w:r w:rsidRPr="00D84AE0">
        <w:rPr>
          <w:b/>
          <w:sz w:val="28"/>
          <w:szCs w:val="28"/>
        </w:rPr>
        <w:t>pomilitarnych</w:t>
      </w:r>
      <w:proofErr w:type="spellEnd"/>
      <w:r w:rsidRPr="00D84AE0">
        <w:rPr>
          <w:b/>
          <w:sz w:val="28"/>
          <w:szCs w:val="28"/>
        </w:rPr>
        <w:t xml:space="preserve"> po zniszczonych elementach Fortu nr 2 "Kościuszko" - I etap </w:t>
      </w:r>
    </w:p>
    <w:p w:rsidR="00525CB0" w:rsidRPr="00D84AE0" w:rsidRDefault="00D84AE0" w:rsidP="00D84AE0">
      <w:pPr>
        <w:spacing w:line="260" w:lineRule="atLeast"/>
        <w:jc w:val="center"/>
        <w:rPr>
          <w:b/>
          <w:sz w:val="28"/>
          <w:szCs w:val="28"/>
        </w:rPr>
      </w:pPr>
      <w:r w:rsidRPr="00D84AE0">
        <w:rPr>
          <w:b/>
          <w:sz w:val="28"/>
          <w:szCs w:val="28"/>
        </w:rPr>
        <w:t>(kontynuacja działań z lat wcześniejszych)</w:t>
      </w:r>
    </w:p>
    <w:p w:rsidR="00D84AE0" w:rsidRDefault="00D84AE0" w:rsidP="00650DF0">
      <w:pPr>
        <w:spacing w:line="260" w:lineRule="atLeast"/>
        <w:jc w:val="both"/>
        <w:rPr>
          <w:sz w:val="32"/>
        </w:rPr>
      </w:pPr>
    </w:p>
    <w:p w:rsidR="00525CB0" w:rsidRDefault="00525CB0" w:rsidP="00650DF0">
      <w:pPr>
        <w:widowControl w:val="0"/>
        <w:spacing w:line="260" w:lineRule="atLeast"/>
        <w:jc w:val="both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OGÓLNA SPECYFIKACJA TECHNICZNA </w:t>
      </w:r>
      <w:r w:rsidRPr="00522217">
        <w:rPr>
          <w:b/>
          <w:color w:val="000000"/>
          <w:sz w:val="24"/>
        </w:rPr>
        <w:tab/>
      </w:r>
    </w:p>
    <w:p w:rsidR="00525CB0" w:rsidRDefault="00525CB0" w:rsidP="00650DF0">
      <w:pPr>
        <w:widowControl w:val="0"/>
        <w:spacing w:line="260" w:lineRule="atLeast"/>
        <w:jc w:val="both"/>
        <w:rPr>
          <w:b/>
          <w:color w:val="000000"/>
          <w:sz w:val="24"/>
        </w:rPr>
      </w:pPr>
    </w:p>
    <w:p w:rsidR="00525CB0" w:rsidRDefault="00525CB0" w:rsidP="00650DF0">
      <w:pPr>
        <w:widowControl w:val="0"/>
        <w:spacing w:line="260" w:lineRule="atLeast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1.      Określenie przedmiotu zamówienia</w:t>
      </w:r>
    </w:p>
    <w:p w:rsidR="00B609A7" w:rsidRDefault="00B609A7" w:rsidP="00650DF0">
      <w:pPr>
        <w:widowControl w:val="0"/>
        <w:spacing w:line="260" w:lineRule="atLeast"/>
        <w:jc w:val="both"/>
        <w:rPr>
          <w:b/>
          <w:color w:val="000000"/>
          <w:sz w:val="24"/>
        </w:rPr>
      </w:pPr>
    </w:p>
    <w:p w:rsidR="00525CB0" w:rsidRPr="00D84AE0" w:rsidRDefault="00525CB0" w:rsidP="00650DF0">
      <w:pPr>
        <w:widowControl w:val="0"/>
        <w:tabs>
          <w:tab w:val="left" w:pos="518"/>
        </w:tabs>
        <w:spacing w:line="260" w:lineRule="atLeast"/>
        <w:jc w:val="both"/>
        <w:rPr>
          <w:color w:val="000000"/>
          <w:sz w:val="24"/>
          <w:szCs w:val="24"/>
        </w:rPr>
      </w:pPr>
      <w:r w:rsidRPr="00D84AE0">
        <w:rPr>
          <w:color w:val="000000"/>
          <w:sz w:val="24"/>
          <w:szCs w:val="24"/>
        </w:rPr>
        <w:t>1.1.   Rodzaj, nazwa i lokalizacja ogólna przedsięwzięcia</w:t>
      </w:r>
    </w:p>
    <w:p w:rsidR="00D84AE0" w:rsidRDefault="00525CB0" w:rsidP="00D84AE0">
      <w:pPr>
        <w:spacing w:line="260" w:lineRule="atLeast"/>
        <w:ind w:left="567" w:hanging="567"/>
        <w:jc w:val="both"/>
        <w:rPr>
          <w:b/>
          <w:sz w:val="24"/>
          <w:szCs w:val="24"/>
        </w:rPr>
      </w:pPr>
      <w:r w:rsidRPr="00D84AE0">
        <w:rPr>
          <w:sz w:val="24"/>
          <w:szCs w:val="24"/>
        </w:rPr>
        <w:t xml:space="preserve">         </w:t>
      </w:r>
      <w:r w:rsidR="00D84AE0" w:rsidRPr="00D84AE0">
        <w:rPr>
          <w:b/>
          <w:sz w:val="24"/>
          <w:szCs w:val="24"/>
        </w:rPr>
        <w:t xml:space="preserve">Rewitalizacja i zagospodarowanie terenów </w:t>
      </w:r>
      <w:proofErr w:type="spellStart"/>
      <w:r w:rsidR="00D84AE0" w:rsidRPr="00D84AE0">
        <w:rPr>
          <w:b/>
          <w:sz w:val="24"/>
          <w:szCs w:val="24"/>
        </w:rPr>
        <w:t>pomilitarnych</w:t>
      </w:r>
      <w:proofErr w:type="spellEnd"/>
      <w:r w:rsidR="00D84AE0" w:rsidRPr="00D84AE0">
        <w:rPr>
          <w:b/>
          <w:sz w:val="24"/>
          <w:szCs w:val="24"/>
        </w:rPr>
        <w:t xml:space="preserve"> po zniszczonych elementach Fortu nr 2 "Kościuszko" - I etap (kontynuacja działań z lat wcześniejszych)</w:t>
      </w:r>
    </w:p>
    <w:p w:rsidR="00525CB0" w:rsidRPr="00D84AE0" w:rsidRDefault="00E44A78" w:rsidP="00D84AE0">
      <w:pPr>
        <w:spacing w:line="260" w:lineRule="atLeast"/>
        <w:ind w:left="567"/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CPV: </w:t>
      </w:r>
      <w:r w:rsidR="00394089" w:rsidRPr="00394089">
        <w:rPr>
          <w:sz w:val="24"/>
          <w:szCs w:val="24"/>
        </w:rPr>
        <w:t>45.00.00.00-7</w:t>
      </w:r>
      <w:r w:rsidR="00394089">
        <w:rPr>
          <w:sz w:val="24"/>
          <w:szCs w:val="24"/>
        </w:rPr>
        <w:t xml:space="preserve">, </w:t>
      </w:r>
      <w:r w:rsidR="00394089" w:rsidRPr="00394089">
        <w:rPr>
          <w:sz w:val="24"/>
          <w:szCs w:val="24"/>
        </w:rPr>
        <w:t>45.32.00.00-6</w:t>
      </w:r>
    </w:p>
    <w:p w:rsidR="00E44A78" w:rsidRDefault="00E44A78" w:rsidP="00650DF0">
      <w:pPr>
        <w:widowControl w:val="0"/>
        <w:tabs>
          <w:tab w:val="left" w:pos="360"/>
        </w:tabs>
        <w:spacing w:line="260" w:lineRule="atLeast"/>
        <w:jc w:val="both"/>
        <w:rPr>
          <w:i/>
          <w:color w:val="000000"/>
          <w:sz w:val="24"/>
        </w:rPr>
      </w:pPr>
    </w:p>
    <w:p w:rsidR="00525CB0" w:rsidRDefault="00525CB0" w:rsidP="00650DF0">
      <w:pPr>
        <w:widowControl w:val="0"/>
        <w:tabs>
          <w:tab w:val="left" w:pos="360"/>
        </w:tabs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1.2</w:t>
      </w:r>
      <w:r>
        <w:rPr>
          <w:color w:val="000000"/>
          <w:sz w:val="24"/>
        </w:rPr>
        <w:tab/>
        <w:t xml:space="preserve">   Uczestnicy procesu inwestycyjnego</w:t>
      </w:r>
    </w:p>
    <w:p w:rsidR="00B609A7" w:rsidRDefault="00B609A7" w:rsidP="00650DF0">
      <w:pPr>
        <w:widowControl w:val="0"/>
        <w:tabs>
          <w:tab w:val="left" w:pos="360"/>
        </w:tabs>
        <w:spacing w:line="260" w:lineRule="atLeast"/>
        <w:jc w:val="both"/>
        <w:rPr>
          <w:i/>
          <w:color w:val="000000"/>
          <w:sz w:val="24"/>
        </w:rPr>
      </w:pPr>
    </w:p>
    <w:p w:rsidR="00525CB0" w:rsidRDefault="00D84AE0" w:rsidP="00650DF0">
      <w:pPr>
        <w:widowControl w:val="0"/>
        <w:tabs>
          <w:tab w:val="left" w:pos="360"/>
        </w:tabs>
        <w:spacing w:line="260" w:lineRule="atLeast"/>
        <w:ind w:left="36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1) </w:t>
      </w:r>
      <w:r w:rsidR="00525CB0">
        <w:rPr>
          <w:color w:val="000000"/>
          <w:sz w:val="24"/>
        </w:rPr>
        <w:t xml:space="preserve"> Zamawiający – Zarząd Budynków Komunalnych Kraków </w:t>
      </w:r>
      <w:r w:rsidR="00262AD9">
        <w:rPr>
          <w:color w:val="000000"/>
          <w:sz w:val="24"/>
        </w:rPr>
        <w:t>ul. B. Czerwieńskiego 16</w:t>
      </w:r>
    </w:p>
    <w:p w:rsidR="00525CB0" w:rsidRDefault="00D84AE0" w:rsidP="00650DF0">
      <w:pPr>
        <w:widowControl w:val="0"/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2) </w:t>
      </w:r>
      <w:r w:rsidR="00525CB0">
        <w:rPr>
          <w:color w:val="000000"/>
          <w:sz w:val="24"/>
        </w:rPr>
        <w:t>Instytucja finansująca inwestycję – Gmina Miejska Kraków</w:t>
      </w:r>
      <w:r w:rsidR="00600F78">
        <w:rPr>
          <w:color w:val="000000"/>
          <w:sz w:val="24"/>
        </w:rPr>
        <w:t xml:space="preserve"> oraz Narodowy Fundusz Rewaloryzacji Zabytków Krakowa</w:t>
      </w:r>
    </w:p>
    <w:p w:rsidR="00525CB0" w:rsidRDefault="00D84AE0" w:rsidP="00650DF0">
      <w:pPr>
        <w:widowControl w:val="0"/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3). </w:t>
      </w:r>
      <w:r w:rsidR="00525CB0">
        <w:rPr>
          <w:color w:val="000000"/>
          <w:sz w:val="24"/>
        </w:rPr>
        <w:t xml:space="preserve">Wykonawca – </w:t>
      </w:r>
    </w:p>
    <w:p w:rsidR="00525CB0" w:rsidRDefault="00525CB0" w:rsidP="00650DF0">
      <w:pPr>
        <w:widowControl w:val="0"/>
        <w:spacing w:line="260" w:lineRule="atLeast"/>
        <w:jc w:val="both"/>
        <w:rPr>
          <w:color w:val="000000"/>
          <w:sz w:val="24"/>
        </w:rPr>
      </w:pPr>
    </w:p>
    <w:p w:rsidR="00525CB0" w:rsidRDefault="00525CB0" w:rsidP="00650DF0">
      <w:pPr>
        <w:widowControl w:val="0"/>
        <w:tabs>
          <w:tab w:val="left" w:pos="360"/>
        </w:tabs>
        <w:spacing w:line="260" w:lineRule="atLeast"/>
        <w:ind w:left="36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1.3   Charakterystyka przedsięwzięcia</w:t>
      </w:r>
    </w:p>
    <w:p w:rsidR="007B12C9" w:rsidRDefault="007B12C9" w:rsidP="00650DF0">
      <w:pPr>
        <w:widowControl w:val="0"/>
        <w:tabs>
          <w:tab w:val="left" w:pos="518"/>
        </w:tabs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</w:t>
      </w:r>
      <w:r w:rsidR="0074415B">
        <w:rPr>
          <w:color w:val="000000"/>
          <w:sz w:val="24"/>
        </w:rPr>
        <w:t xml:space="preserve"> </w:t>
      </w:r>
    </w:p>
    <w:p w:rsidR="00525CB0" w:rsidRDefault="00600F78" w:rsidP="00650DF0">
      <w:pPr>
        <w:widowControl w:val="0"/>
        <w:tabs>
          <w:tab w:val="left" w:pos="360"/>
          <w:tab w:val="left" w:pos="518"/>
        </w:tabs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1.3.1.</w:t>
      </w:r>
      <w:r w:rsidR="006F150E">
        <w:rPr>
          <w:color w:val="000000"/>
          <w:sz w:val="24"/>
        </w:rPr>
        <w:t xml:space="preserve">   </w:t>
      </w:r>
      <w:r w:rsidR="00525CB0">
        <w:rPr>
          <w:color w:val="000000"/>
          <w:sz w:val="24"/>
        </w:rPr>
        <w:t>Ogólny zakres robót</w:t>
      </w:r>
      <w:r w:rsidR="0002354B">
        <w:rPr>
          <w:color w:val="000000"/>
          <w:sz w:val="24"/>
        </w:rPr>
        <w:t>: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W ramach prac budowlanych przewiduje się wykonanie następujących robót:</w:t>
      </w:r>
    </w:p>
    <w:p w:rsidR="00D84AE0" w:rsidRPr="00D84AE0" w:rsidRDefault="00D84AE0" w:rsidP="00D84AE0">
      <w:pPr>
        <w:jc w:val="both"/>
        <w:rPr>
          <w:sz w:val="24"/>
          <w:szCs w:val="24"/>
          <w:u w:val="single"/>
        </w:rPr>
      </w:pPr>
      <w:r w:rsidRPr="00D84AE0">
        <w:rPr>
          <w:sz w:val="24"/>
          <w:szCs w:val="24"/>
          <w:u w:val="single"/>
        </w:rPr>
        <w:t>Roboty izolacyjne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a)  wykopy przy odkrywaniu odcinkami istniejących fundamentów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b)  czyszczenie ścierne lub chemiczne odkrytych części budowli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c)  zniszczenie żywotności mikroorganizmów w porach metodą chemiczną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d) uzupełnienie tynków zewnętrznych kat III 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przygotowanie powierzchni pionowych nieotynkowanych pod uszczelnienie, gruntowanie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izolacja powierzchni pionowych wysokoplastyczną, dwuskładnikową masą uszczelniającą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 montaż </w:t>
      </w:r>
      <w:proofErr w:type="spellStart"/>
      <w:r w:rsidRPr="00D84AE0">
        <w:rPr>
          <w:sz w:val="24"/>
          <w:szCs w:val="24"/>
        </w:rPr>
        <w:t>geowłókniny</w:t>
      </w:r>
      <w:proofErr w:type="spellEnd"/>
      <w:r w:rsidRPr="00D84AE0">
        <w:rPr>
          <w:sz w:val="24"/>
          <w:szCs w:val="24"/>
        </w:rPr>
        <w:t xml:space="preserve"> chłonno-ochronnej, folii </w:t>
      </w:r>
      <w:proofErr w:type="spellStart"/>
      <w:r w:rsidRPr="00D84AE0">
        <w:rPr>
          <w:sz w:val="24"/>
          <w:szCs w:val="24"/>
        </w:rPr>
        <w:t>kubelkowej</w:t>
      </w:r>
      <w:proofErr w:type="spellEnd"/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montaż maty bentonitowej na przyporach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wykonanie przepony 1 rzędowej metodą iniekcji ciśnieniowej w murze kamienno-ceglanym gr. ponad 3 i1/2 cegły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zasypanie wykopów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</w:p>
    <w:p w:rsidR="00D84AE0" w:rsidRPr="00D84AE0" w:rsidRDefault="00D84AE0" w:rsidP="00D84AE0">
      <w:pPr>
        <w:jc w:val="both"/>
        <w:rPr>
          <w:sz w:val="24"/>
          <w:szCs w:val="24"/>
          <w:u w:val="single"/>
        </w:rPr>
      </w:pPr>
      <w:r w:rsidRPr="00D84AE0">
        <w:rPr>
          <w:sz w:val="24"/>
          <w:szCs w:val="24"/>
          <w:u w:val="single"/>
        </w:rPr>
        <w:t>Pogłębienie dna fosy w celu odsłonięcia murów fortyfikacji i ukazanie oryginalnego zarysu fortu.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wykaszanie chwastów i jednorącz samosiewów na terenie zadrzewionym i niezadrzewionym, zebranie w stosy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 karczowanie drzew twardych o </w:t>
      </w:r>
      <w:proofErr w:type="spellStart"/>
      <w:r w:rsidRPr="00D84AE0">
        <w:rPr>
          <w:sz w:val="24"/>
          <w:szCs w:val="24"/>
        </w:rPr>
        <w:t>sredn</w:t>
      </w:r>
      <w:proofErr w:type="spellEnd"/>
      <w:r w:rsidRPr="00D84AE0">
        <w:rPr>
          <w:sz w:val="24"/>
          <w:szCs w:val="24"/>
        </w:rPr>
        <w:t xml:space="preserve"> pni 41-65 i powyżej oraz frezowanie pni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 oczyszczenie terenu z resztek </w:t>
      </w:r>
      <w:proofErr w:type="spellStart"/>
      <w:r w:rsidRPr="00D84AE0">
        <w:rPr>
          <w:sz w:val="24"/>
          <w:szCs w:val="24"/>
        </w:rPr>
        <w:t>budowl</w:t>
      </w:r>
      <w:proofErr w:type="spellEnd"/>
      <w:r w:rsidRPr="00D84AE0">
        <w:rPr>
          <w:sz w:val="24"/>
          <w:szCs w:val="24"/>
        </w:rPr>
        <w:t xml:space="preserve"> i śmieci, złożenie w pryzmy i wywóz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ręczne oczyszczenie muru z odwarstwionych cegieł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lastRenderedPageBreak/>
        <w:t xml:space="preserve">- roboty ziemne koparkami przedsiębiernymi z transportem urobku </w:t>
      </w:r>
      <w:proofErr w:type="spellStart"/>
      <w:r w:rsidRPr="00D84AE0">
        <w:rPr>
          <w:sz w:val="24"/>
          <w:szCs w:val="24"/>
        </w:rPr>
        <w:t>samoch</w:t>
      </w:r>
      <w:proofErr w:type="spellEnd"/>
      <w:r w:rsidRPr="00D84AE0">
        <w:rPr>
          <w:sz w:val="24"/>
          <w:szCs w:val="24"/>
        </w:rPr>
        <w:t xml:space="preserve"> samowyładowczymi do </w:t>
      </w:r>
      <w:smartTag w:uri="urn:schemas-microsoft-com:office:smarttags" w:element="metricconverter">
        <w:smartTagPr>
          <w:attr w:name="ProductID" w:val="1 km"/>
        </w:smartTagPr>
        <w:r w:rsidRPr="00D84AE0">
          <w:rPr>
            <w:sz w:val="24"/>
            <w:szCs w:val="24"/>
          </w:rPr>
          <w:t>1 km</w:t>
        </w:r>
      </w:smartTag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 wykopy przy odkrywaniu odcinkami istniejących fundamentów w gruncie kat IV z wywozem ziemi </w:t>
      </w:r>
    </w:p>
    <w:p w:rsid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>- nadzór archeologiczny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</w:p>
    <w:p w:rsidR="00D84AE0" w:rsidRPr="00D84AE0" w:rsidRDefault="00D84AE0" w:rsidP="00D84AE0">
      <w:pPr>
        <w:jc w:val="both"/>
        <w:rPr>
          <w:sz w:val="24"/>
          <w:szCs w:val="24"/>
          <w:u w:val="single"/>
        </w:rPr>
      </w:pPr>
      <w:r w:rsidRPr="00D84AE0">
        <w:rPr>
          <w:sz w:val="24"/>
          <w:szCs w:val="24"/>
          <w:u w:val="single"/>
        </w:rPr>
        <w:t>Wykonanie nasypów muru z krenelażem.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 przemieszczanie spycharkami mas ziemnych do </w:t>
      </w:r>
      <w:smartTag w:uri="urn:schemas-microsoft-com:office:smarttags" w:element="metricconverter">
        <w:smartTagPr>
          <w:attr w:name="ProductID" w:val="10 m"/>
        </w:smartTagPr>
        <w:r w:rsidRPr="00D84AE0">
          <w:rPr>
            <w:sz w:val="24"/>
            <w:szCs w:val="24"/>
          </w:rPr>
          <w:t>10 m</w:t>
        </w:r>
      </w:smartTag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-zasypanie wykopów z przerzutem ziemi do </w:t>
      </w:r>
      <w:smartTag w:uri="urn:schemas-microsoft-com:office:smarttags" w:element="metricconverter">
        <w:smartTagPr>
          <w:attr w:name="ProductID" w:val="3 m"/>
        </w:smartTagPr>
        <w:r w:rsidRPr="00D84AE0">
          <w:rPr>
            <w:sz w:val="24"/>
            <w:szCs w:val="24"/>
          </w:rPr>
          <w:t>3 m</w:t>
        </w:r>
      </w:smartTag>
      <w:r w:rsidRPr="00D84AE0">
        <w:rPr>
          <w:sz w:val="24"/>
          <w:szCs w:val="24"/>
        </w:rPr>
        <w:t>, formowanie nasypów i zagęszczanie ubijakami mechanicznymi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 montaż </w:t>
      </w:r>
      <w:proofErr w:type="spellStart"/>
      <w:r w:rsidRPr="00D84AE0">
        <w:rPr>
          <w:sz w:val="24"/>
          <w:szCs w:val="24"/>
        </w:rPr>
        <w:t>geowłókniny</w:t>
      </w:r>
      <w:proofErr w:type="spellEnd"/>
      <w:r w:rsidRPr="00D84AE0">
        <w:rPr>
          <w:sz w:val="24"/>
          <w:szCs w:val="24"/>
        </w:rPr>
        <w:t xml:space="preserve"> chłonno-ochronnej i strukturalnej włókniny chłonno-drenażowej wraz z systemem profili zabez</w:t>
      </w:r>
      <w:r>
        <w:rPr>
          <w:sz w:val="24"/>
          <w:szCs w:val="24"/>
        </w:rPr>
        <w:t>pieczających przed osunięciem wars</w:t>
      </w:r>
      <w:r w:rsidRPr="00D84AE0">
        <w:rPr>
          <w:sz w:val="24"/>
          <w:szCs w:val="24"/>
        </w:rPr>
        <w:t>twy wegetacyjnej</w:t>
      </w:r>
    </w:p>
    <w:p w:rsidR="00D84AE0" w:rsidRPr="00D84AE0" w:rsidRDefault="00D84AE0" w:rsidP="00D84AE0">
      <w:pPr>
        <w:jc w:val="both"/>
        <w:rPr>
          <w:sz w:val="24"/>
          <w:szCs w:val="24"/>
        </w:rPr>
      </w:pPr>
      <w:r w:rsidRPr="00D84AE0">
        <w:rPr>
          <w:sz w:val="24"/>
          <w:szCs w:val="24"/>
        </w:rPr>
        <w:t xml:space="preserve">- humusowanie i obsiewanie skarp gr. ok. </w:t>
      </w:r>
      <w:smartTag w:uri="urn:schemas-microsoft-com:office:smarttags" w:element="metricconverter">
        <w:smartTagPr>
          <w:attr w:name="ProductID" w:val="25 cm"/>
        </w:smartTagPr>
        <w:r w:rsidRPr="00D84AE0">
          <w:rPr>
            <w:sz w:val="24"/>
            <w:szCs w:val="24"/>
          </w:rPr>
          <w:t>25 cm</w:t>
        </w:r>
      </w:smartTag>
    </w:p>
    <w:p w:rsidR="00525CB0" w:rsidRDefault="00525CB0" w:rsidP="00650DF0">
      <w:pPr>
        <w:pStyle w:val="Tekstpodstawowywcity2"/>
        <w:tabs>
          <w:tab w:val="clear" w:pos="518"/>
        </w:tabs>
        <w:ind w:left="0"/>
        <w:jc w:val="both"/>
        <w:rPr>
          <w:bCs/>
          <w:spacing w:val="-4"/>
        </w:rPr>
      </w:pPr>
    </w:p>
    <w:p w:rsidR="005223F4" w:rsidRDefault="005223F4" w:rsidP="00650DF0">
      <w:pPr>
        <w:pStyle w:val="Tekstpodstawowywcity2"/>
        <w:tabs>
          <w:tab w:val="clear" w:pos="518"/>
          <w:tab w:val="left" w:pos="0"/>
        </w:tabs>
        <w:ind w:left="0"/>
        <w:jc w:val="both"/>
        <w:rPr>
          <w:b/>
          <w:spacing w:val="-4"/>
        </w:rPr>
      </w:pPr>
      <w:r>
        <w:rPr>
          <w:b/>
          <w:spacing w:val="-4"/>
        </w:rPr>
        <w:t>2.       Prowadzenie robót</w:t>
      </w:r>
    </w:p>
    <w:p w:rsidR="005223F4" w:rsidRDefault="005223F4" w:rsidP="00650DF0">
      <w:pPr>
        <w:widowControl w:val="0"/>
        <w:spacing w:line="260" w:lineRule="atLeast"/>
        <w:jc w:val="both"/>
        <w:rPr>
          <w:color w:val="000000"/>
          <w:sz w:val="24"/>
        </w:rPr>
      </w:pPr>
    </w:p>
    <w:p w:rsidR="005223F4" w:rsidRDefault="005223F4" w:rsidP="00650DF0">
      <w:pPr>
        <w:widowControl w:val="0"/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2.1</w:t>
      </w:r>
      <w:r>
        <w:rPr>
          <w:color w:val="000000"/>
          <w:sz w:val="24"/>
        </w:rPr>
        <w:tab/>
        <w:t>Ogólne zasady wykonania robót</w:t>
      </w:r>
    </w:p>
    <w:p w:rsidR="005223F4" w:rsidRDefault="005223F4" w:rsidP="00650DF0">
      <w:pPr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>Wykonawca jest odpowiedzialny za prowadzenie robót zgodnie z umową</w:t>
      </w:r>
      <w:r w:rsidR="00771F20">
        <w:rPr>
          <w:sz w:val="24"/>
        </w:rPr>
        <w:t>,</w:t>
      </w:r>
      <w:r>
        <w:rPr>
          <w:sz w:val="24"/>
        </w:rPr>
        <w:t xml:space="preserve"> i ścisłe przestrzeganie harmonogramu robót oraz za jakość zastosowanych materiałów i wykonywanych robót, za ich zgodn</w:t>
      </w:r>
      <w:r w:rsidR="00CA29E7">
        <w:rPr>
          <w:sz w:val="24"/>
        </w:rPr>
        <w:t xml:space="preserve">ość z </w:t>
      </w:r>
      <w:r>
        <w:rPr>
          <w:sz w:val="24"/>
        </w:rPr>
        <w:t>wymaganiami specyfikacji technicznej.</w:t>
      </w:r>
    </w:p>
    <w:p w:rsidR="005223F4" w:rsidRDefault="005223F4" w:rsidP="00650DF0">
      <w:pPr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>Następstwa jakiegokolwiek błędu spowodowanego przez wykonawcę w wytyczeniu i wyznaczeniu robót, jeśli wymagać tego będzie</w:t>
      </w:r>
      <w:r>
        <w:rPr>
          <w:color w:val="000000"/>
          <w:sz w:val="24"/>
        </w:rPr>
        <w:t xml:space="preserve"> zarządzającego realizacją umowy</w:t>
      </w:r>
      <w:r>
        <w:rPr>
          <w:sz w:val="24"/>
        </w:rPr>
        <w:t xml:space="preserve">, zostaną poprawione przez wykonawcę na własny koszt. Sprawdzenie wytyczenia robót lub wyznaczenia wysokości przez </w:t>
      </w:r>
      <w:r>
        <w:rPr>
          <w:color w:val="000000"/>
          <w:sz w:val="24"/>
        </w:rPr>
        <w:t>zarządzającego realizacją umowy</w:t>
      </w:r>
      <w:r>
        <w:rPr>
          <w:sz w:val="24"/>
        </w:rPr>
        <w:t xml:space="preserve"> nie zwalnia wykonawcy od odpowiedzialności za ich dokładność.</w:t>
      </w:r>
    </w:p>
    <w:p w:rsidR="005223F4" w:rsidRDefault="005223F4" w:rsidP="00650DF0">
      <w:pPr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 xml:space="preserve">Polecenia </w:t>
      </w:r>
      <w:r>
        <w:rPr>
          <w:color w:val="000000"/>
          <w:sz w:val="24"/>
        </w:rPr>
        <w:t>zarządzającego realizacją umowy</w:t>
      </w:r>
      <w:r>
        <w:rPr>
          <w:sz w:val="24"/>
        </w:rPr>
        <w:t xml:space="preserve"> będą wykonywane nie później niż w czasie przez niego wyznaczonym, po ich otrzymaniu przez wykonawcę, pod groźbą wstrzymania robót. Skutki finansowe z tego tytułu poniesie wykonawca.</w:t>
      </w:r>
    </w:p>
    <w:p w:rsidR="005223F4" w:rsidRDefault="005223F4" w:rsidP="00650DF0">
      <w:pPr>
        <w:widowControl w:val="0"/>
        <w:spacing w:line="260" w:lineRule="atLeast"/>
        <w:jc w:val="both"/>
        <w:rPr>
          <w:color w:val="000000"/>
          <w:spacing w:val="-4"/>
          <w:sz w:val="24"/>
        </w:rPr>
      </w:pPr>
    </w:p>
    <w:p w:rsidR="00CD3D01" w:rsidRDefault="00CD3D01" w:rsidP="00650DF0">
      <w:pPr>
        <w:widowControl w:val="0"/>
        <w:spacing w:line="260" w:lineRule="atLeast"/>
        <w:jc w:val="both"/>
        <w:rPr>
          <w:color w:val="000000"/>
          <w:spacing w:val="-4"/>
          <w:sz w:val="24"/>
        </w:rPr>
      </w:pPr>
      <w:r>
        <w:rPr>
          <w:color w:val="000000"/>
          <w:spacing w:val="-4"/>
          <w:sz w:val="24"/>
        </w:rPr>
        <w:t>2.2</w:t>
      </w:r>
      <w:r>
        <w:rPr>
          <w:color w:val="000000"/>
          <w:spacing w:val="-4"/>
          <w:sz w:val="24"/>
        </w:rPr>
        <w:tab/>
        <w:t>Teren budowy</w:t>
      </w:r>
    </w:p>
    <w:p w:rsidR="00CD3D01" w:rsidRDefault="00CD3D01" w:rsidP="00650DF0">
      <w:pPr>
        <w:widowControl w:val="0"/>
        <w:tabs>
          <w:tab w:val="left" w:pos="5040"/>
        </w:tabs>
        <w:spacing w:line="260" w:lineRule="atLeast"/>
        <w:ind w:left="720" w:right="19" w:hanging="720"/>
        <w:jc w:val="both"/>
        <w:rPr>
          <w:color w:val="000000"/>
          <w:sz w:val="24"/>
        </w:rPr>
      </w:pPr>
      <w:r>
        <w:rPr>
          <w:color w:val="000000"/>
          <w:sz w:val="24"/>
        </w:rPr>
        <w:t>2.2.1</w:t>
      </w:r>
      <w:r>
        <w:rPr>
          <w:color w:val="000000"/>
          <w:sz w:val="24"/>
        </w:rPr>
        <w:tab/>
        <w:t xml:space="preserve">Charakterystyka terenu budowy </w:t>
      </w:r>
    </w:p>
    <w:p w:rsidR="00CD3D01" w:rsidRDefault="00CD3D01" w:rsidP="00650DF0">
      <w:pPr>
        <w:widowControl w:val="0"/>
        <w:tabs>
          <w:tab w:val="left" w:pos="5040"/>
        </w:tabs>
        <w:spacing w:line="260" w:lineRule="atLeast"/>
        <w:ind w:left="720" w:right="19" w:hanging="72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771F20">
        <w:rPr>
          <w:color w:val="000000"/>
          <w:sz w:val="24"/>
        </w:rPr>
        <w:t>Teren budowy obejmuje zarysy zdewastowanych fortyfikacji częściowo widoczne i porośnięte drzewami samosiewami.</w:t>
      </w:r>
    </w:p>
    <w:p w:rsidR="00CD3D01" w:rsidRDefault="00CD3D01" w:rsidP="00650DF0">
      <w:pPr>
        <w:widowControl w:val="0"/>
        <w:tabs>
          <w:tab w:val="left" w:pos="5040"/>
        </w:tabs>
        <w:spacing w:line="260" w:lineRule="atLeast"/>
        <w:ind w:left="720" w:right="19" w:hanging="720"/>
        <w:jc w:val="both"/>
        <w:rPr>
          <w:color w:val="000000"/>
          <w:sz w:val="24"/>
        </w:rPr>
      </w:pPr>
      <w:r>
        <w:rPr>
          <w:color w:val="000000"/>
          <w:sz w:val="24"/>
        </w:rPr>
        <w:t>2.2.2</w:t>
      </w:r>
      <w:r>
        <w:rPr>
          <w:color w:val="000000"/>
          <w:sz w:val="24"/>
        </w:rPr>
        <w:tab/>
        <w:t>Przekazanie terenu budowy</w:t>
      </w:r>
    </w:p>
    <w:p w:rsidR="00CD3D01" w:rsidRDefault="00CD3D01" w:rsidP="00650DF0">
      <w:pPr>
        <w:widowControl w:val="0"/>
        <w:spacing w:line="260" w:lineRule="atLeast"/>
        <w:ind w:right="19"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Zamawiający protokolarnie przekazuje wykonawcy teren budowy </w:t>
      </w:r>
    </w:p>
    <w:p w:rsidR="00CD3D01" w:rsidRDefault="00CD3D01" w:rsidP="00650DF0">
      <w:pPr>
        <w:widowControl w:val="0"/>
        <w:tabs>
          <w:tab w:val="left" w:pos="5040"/>
        </w:tabs>
        <w:spacing w:line="260" w:lineRule="atLeast"/>
        <w:ind w:left="720" w:right="10" w:hanging="720"/>
        <w:jc w:val="both"/>
        <w:rPr>
          <w:color w:val="000000"/>
          <w:sz w:val="24"/>
        </w:rPr>
      </w:pPr>
      <w:r>
        <w:rPr>
          <w:color w:val="000000"/>
          <w:sz w:val="24"/>
        </w:rPr>
        <w:t>2.2.3</w:t>
      </w:r>
      <w:r>
        <w:rPr>
          <w:color w:val="000000"/>
          <w:sz w:val="24"/>
        </w:rPr>
        <w:tab/>
        <w:t>Ochrona i utrzymanie terenu budowy</w:t>
      </w:r>
    </w:p>
    <w:p w:rsidR="00CD3D01" w:rsidRDefault="00CD3D01" w:rsidP="00650DF0">
      <w:pPr>
        <w:widowControl w:val="0"/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>Wykonawca</w:t>
      </w:r>
      <w:r>
        <w:rPr>
          <w:b/>
          <w:sz w:val="24"/>
        </w:rPr>
        <w:t xml:space="preserve"> </w:t>
      </w:r>
      <w:r>
        <w:rPr>
          <w:sz w:val="24"/>
        </w:rPr>
        <w:t xml:space="preserve">będzie odpowiedzialny za ochronę placu budowy oraz wszystkich materiałów i elementów wyposażenia użytych do realizacji robót od chwili rozpoczęcia do ostatecznego odbioru robót. </w:t>
      </w:r>
    </w:p>
    <w:p w:rsidR="00CD3D01" w:rsidRDefault="00CD3D01" w:rsidP="00650DF0">
      <w:pPr>
        <w:widowControl w:val="0"/>
        <w:tabs>
          <w:tab w:val="left" w:pos="5040"/>
        </w:tabs>
        <w:spacing w:line="260" w:lineRule="atLeast"/>
        <w:ind w:left="720" w:hanging="720"/>
        <w:jc w:val="both"/>
        <w:rPr>
          <w:color w:val="000000"/>
          <w:sz w:val="24"/>
        </w:rPr>
      </w:pPr>
      <w:r>
        <w:rPr>
          <w:color w:val="000000"/>
          <w:sz w:val="24"/>
        </w:rPr>
        <w:t>2.2.4</w:t>
      </w:r>
      <w:r>
        <w:rPr>
          <w:color w:val="000000"/>
          <w:sz w:val="24"/>
        </w:rPr>
        <w:tab/>
        <w:t>Zapewnienie bezpieczeństwa i ochrony zdrowia</w:t>
      </w:r>
    </w:p>
    <w:p w:rsidR="00CD3D01" w:rsidRDefault="00CD3D01" w:rsidP="00650DF0">
      <w:pPr>
        <w:widowControl w:val="0"/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>Wykonawca</w:t>
      </w:r>
      <w:r>
        <w:rPr>
          <w:i/>
          <w:sz w:val="24"/>
        </w:rPr>
        <w:t xml:space="preserve"> </w:t>
      </w:r>
      <w:r>
        <w:rPr>
          <w:sz w:val="24"/>
        </w:rPr>
        <w:t>dostarczy na budowę i będzie utrzymywał wyposażenie konieczne dla zapewnienia bezpieczeństwa. Zapewni wyposażenia w urządzenia socjalne, oraz odpowiednie wyposażenie i odzież wymaganą dla ochrony życia i zdrowia personelu zatrudnionego na placu budowy. Uważa się, że koszty zachowania zgodności z przepisami bezpieczeństwa i ochrony zdrowia są wliczone w cenę umowną.</w:t>
      </w:r>
    </w:p>
    <w:p w:rsidR="00CD3D01" w:rsidRDefault="00CD3D01" w:rsidP="00650DF0">
      <w:pPr>
        <w:spacing w:line="260" w:lineRule="atLeast"/>
        <w:ind w:firstLine="708"/>
        <w:jc w:val="both"/>
        <w:rPr>
          <w:color w:val="000000"/>
          <w:sz w:val="24"/>
        </w:rPr>
      </w:pPr>
      <w:r>
        <w:rPr>
          <w:sz w:val="24"/>
        </w:rPr>
        <w:t>Wykonawca</w:t>
      </w:r>
      <w:r>
        <w:rPr>
          <w:b/>
          <w:sz w:val="24"/>
        </w:rPr>
        <w:t xml:space="preserve"> </w:t>
      </w:r>
      <w:r>
        <w:rPr>
          <w:sz w:val="24"/>
        </w:rPr>
        <w:t xml:space="preserve">będzie stosował się do wszystkich przepisów prawnych obowiązujących w zakresie bezpieczeństwa przeciwpożarowego. Będzie stale utrzymywał wyposażenie przeciwpożarowe w stanie gotowości, zgodnie z zaleceniami przepisów bezpieczeństwa przeciwpożarowego, na placu budowy, we wszystkich urządzeniach maszynach i pojazdach oraz pomieszczeniach magazynowych. </w:t>
      </w:r>
      <w:r>
        <w:rPr>
          <w:color w:val="000000"/>
          <w:sz w:val="24"/>
        </w:rPr>
        <w:t xml:space="preserve">Materiały łatwopalne będą przechowywane zgodnie z </w:t>
      </w:r>
      <w:r>
        <w:rPr>
          <w:color w:val="000000"/>
          <w:sz w:val="24"/>
        </w:rPr>
        <w:lastRenderedPageBreak/>
        <w:t xml:space="preserve">przepisami przeciwpożarowymi, w bezpiecznej odległości od budynków i składowisk, w miejscach niedostępnych dla osób trzecich. </w:t>
      </w:r>
      <w:r>
        <w:rPr>
          <w:sz w:val="24"/>
        </w:rPr>
        <w:t>Wykonawca</w:t>
      </w:r>
      <w:r>
        <w:rPr>
          <w:i/>
          <w:sz w:val="24"/>
        </w:rPr>
        <w:t xml:space="preserve"> </w:t>
      </w:r>
      <w:r>
        <w:rPr>
          <w:color w:val="000000"/>
          <w:sz w:val="24"/>
        </w:rPr>
        <w:t>będzie odpowiedzialny za wszelkie straty powstałe w wyniku pożaru, który mógłby powstać w okresie realizacji robót lub został spowodowany przez któregokolwiek z jego pracowników.</w:t>
      </w:r>
    </w:p>
    <w:p w:rsidR="00CD3D01" w:rsidRDefault="00CD3D01" w:rsidP="00650DF0">
      <w:pPr>
        <w:widowControl w:val="0"/>
        <w:tabs>
          <w:tab w:val="left" w:pos="5040"/>
        </w:tabs>
        <w:spacing w:line="260" w:lineRule="atLeast"/>
        <w:ind w:left="720" w:right="10" w:hanging="720"/>
        <w:jc w:val="both"/>
        <w:rPr>
          <w:sz w:val="24"/>
        </w:rPr>
      </w:pPr>
      <w:r>
        <w:rPr>
          <w:sz w:val="24"/>
        </w:rPr>
        <w:t>2.2.5</w:t>
      </w:r>
      <w:r>
        <w:rPr>
          <w:sz w:val="24"/>
        </w:rPr>
        <w:tab/>
        <w:t>Ochrona własności i urządzeń</w:t>
      </w:r>
    </w:p>
    <w:p w:rsidR="00CD3D01" w:rsidRDefault="00CD3D01" w:rsidP="00650DF0">
      <w:pPr>
        <w:widowControl w:val="0"/>
        <w:spacing w:line="260" w:lineRule="atLeast"/>
        <w:ind w:right="19" w:firstLine="705"/>
        <w:jc w:val="both"/>
        <w:rPr>
          <w:color w:val="000000"/>
          <w:sz w:val="24"/>
        </w:rPr>
      </w:pPr>
      <w:r>
        <w:rPr>
          <w:color w:val="000000"/>
          <w:sz w:val="24"/>
        </w:rPr>
        <w:t>Wykonawca jest odpowiedzialny za ochronę istniejących instalacji</w:t>
      </w:r>
      <w:r w:rsidR="00F750C5">
        <w:rPr>
          <w:color w:val="000000"/>
          <w:sz w:val="24"/>
        </w:rPr>
        <w:t xml:space="preserve"> i</w:t>
      </w:r>
      <w:r>
        <w:rPr>
          <w:color w:val="000000"/>
          <w:sz w:val="24"/>
        </w:rPr>
        <w:t xml:space="preserve"> urządzeń znajdujących się w obrębie plac</w:t>
      </w:r>
      <w:r w:rsidR="00DE7CE4">
        <w:rPr>
          <w:color w:val="000000"/>
          <w:sz w:val="24"/>
        </w:rPr>
        <w:t>u budowy</w:t>
      </w:r>
      <w:r>
        <w:rPr>
          <w:color w:val="000000"/>
          <w:sz w:val="24"/>
        </w:rPr>
        <w:t xml:space="preserve">. </w:t>
      </w:r>
    </w:p>
    <w:p w:rsidR="00CD3D01" w:rsidRDefault="00CD3D01" w:rsidP="00650DF0">
      <w:pPr>
        <w:widowControl w:val="0"/>
        <w:spacing w:line="260" w:lineRule="atLeast"/>
        <w:ind w:firstLine="705"/>
        <w:jc w:val="both"/>
        <w:rPr>
          <w:color w:val="000000"/>
          <w:sz w:val="24"/>
        </w:rPr>
      </w:pPr>
      <w:r>
        <w:rPr>
          <w:color w:val="000000"/>
          <w:sz w:val="24"/>
        </w:rPr>
        <w:t>Wykonawca będzie odpowiedzialny za jakiejkolwiek szkody, spowodowane przez jego działania, w inst</w:t>
      </w:r>
      <w:r w:rsidR="00F750C5">
        <w:rPr>
          <w:color w:val="000000"/>
          <w:sz w:val="24"/>
        </w:rPr>
        <w:t>alacjach i urządzeniach</w:t>
      </w:r>
      <w:r>
        <w:rPr>
          <w:color w:val="000000"/>
          <w:sz w:val="24"/>
        </w:rPr>
        <w:t>.</w:t>
      </w:r>
    </w:p>
    <w:p w:rsidR="00CD3D01" w:rsidRDefault="00CD3D01" w:rsidP="00650DF0">
      <w:pPr>
        <w:widowControl w:val="0"/>
        <w:numPr>
          <w:ilvl w:val="2"/>
          <w:numId w:val="5"/>
        </w:numPr>
        <w:spacing w:line="260" w:lineRule="atLeast"/>
        <w:ind w:right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Ochrona środowiska w trakcie realizacji robót </w:t>
      </w:r>
    </w:p>
    <w:p w:rsidR="00CD3D01" w:rsidRDefault="00CD3D01" w:rsidP="00650DF0">
      <w:pPr>
        <w:widowControl w:val="0"/>
        <w:spacing w:line="260" w:lineRule="atLeast"/>
        <w:ind w:right="10"/>
        <w:jc w:val="both"/>
        <w:rPr>
          <w:sz w:val="24"/>
        </w:rPr>
      </w:pPr>
      <w:r>
        <w:rPr>
          <w:sz w:val="24"/>
        </w:rPr>
        <w:t xml:space="preserve">             W trakcie realizacji robót wykonawca jest zobowiązany znać i stosować się do przepisów zawartych we wszystkich regulacjach prawnych w zakresie ochrony środowiska.</w:t>
      </w:r>
      <w:r>
        <w:rPr>
          <w:i/>
          <w:sz w:val="24"/>
        </w:rPr>
        <w:t xml:space="preserve"> </w:t>
      </w:r>
      <w:r>
        <w:rPr>
          <w:sz w:val="24"/>
        </w:rPr>
        <w:t>W</w:t>
      </w:r>
      <w:r>
        <w:rPr>
          <w:i/>
          <w:sz w:val="24"/>
        </w:rPr>
        <w:t xml:space="preserve"> </w:t>
      </w:r>
      <w:r>
        <w:rPr>
          <w:sz w:val="24"/>
        </w:rPr>
        <w:t>okresie realizacji, do czasu zakończenia robót, wykonawca będzie podejmował wszystkie sensowne kroki żeby stosować się do wszystkich przepisów i normatywów w zakresie ochrony środowiska na placu budowy i poza jego terenem, unikać działań szkodliwych dla innych jednostek występujących na tym terenie w zakresie zanieczyszczeń, hałasu lub innych czynników powodowanych jego działalnością.</w:t>
      </w:r>
    </w:p>
    <w:p w:rsidR="00CD3D01" w:rsidRDefault="00CD3D01" w:rsidP="00650DF0">
      <w:pPr>
        <w:widowControl w:val="0"/>
        <w:spacing w:line="260" w:lineRule="atLeast"/>
        <w:ind w:firstLine="708"/>
        <w:jc w:val="both"/>
        <w:rPr>
          <w:color w:val="000000"/>
          <w:sz w:val="24"/>
        </w:rPr>
      </w:pPr>
    </w:p>
    <w:p w:rsidR="00CD3D01" w:rsidRDefault="00CD3D01" w:rsidP="00650DF0">
      <w:pPr>
        <w:widowControl w:val="0"/>
        <w:tabs>
          <w:tab w:val="left" w:pos="4935"/>
        </w:tabs>
        <w:spacing w:line="260" w:lineRule="atLeast"/>
        <w:ind w:left="705" w:right="6336" w:hanging="705"/>
        <w:jc w:val="both"/>
        <w:rPr>
          <w:color w:val="000000"/>
          <w:sz w:val="24"/>
        </w:rPr>
      </w:pPr>
      <w:r>
        <w:rPr>
          <w:color w:val="000000"/>
          <w:sz w:val="24"/>
        </w:rPr>
        <w:t>2.3</w:t>
      </w:r>
      <w:r>
        <w:rPr>
          <w:color w:val="000000"/>
          <w:sz w:val="24"/>
        </w:rPr>
        <w:tab/>
        <w:t>Dokumenty budowy</w:t>
      </w:r>
    </w:p>
    <w:p w:rsidR="00CD3D01" w:rsidRPr="00CD3D01" w:rsidRDefault="00CD3D01" w:rsidP="00650DF0">
      <w:pPr>
        <w:widowControl w:val="0"/>
        <w:tabs>
          <w:tab w:val="left" w:pos="2520"/>
        </w:tabs>
        <w:spacing w:line="260" w:lineRule="atLeast"/>
        <w:ind w:left="360" w:right="10" w:hanging="360"/>
        <w:jc w:val="both"/>
        <w:rPr>
          <w:sz w:val="24"/>
        </w:rPr>
      </w:pPr>
      <w:r>
        <w:rPr>
          <w:sz w:val="24"/>
        </w:rPr>
        <w:t>2.3.1    I</w:t>
      </w:r>
      <w:r>
        <w:rPr>
          <w:color w:val="000000"/>
          <w:sz w:val="24"/>
        </w:rPr>
        <w:t>stotne dokumenty budowy</w:t>
      </w:r>
    </w:p>
    <w:p w:rsidR="00CD3D01" w:rsidRDefault="00CD3D01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Dokumenty wchodzące w skład umowy</w:t>
      </w:r>
    </w:p>
    <w:p w:rsidR="00CD3D01" w:rsidRDefault="00CD3D01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Protokół przekazania placu budowy wykonawcy ;</w:t>
      </w:r>
    </w:p>
    <w:p w:rsidR="00650DF0" w:rsidRDefault="00650DF0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Dziennik budowy</w:t>
      </w:r>
    </w:p>
    <w:p w:rsidR="00650DF0" w:rsidRDefault="00650DF0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Dokumentacja projektowa</w:t>
      </w:r>
    </w:p>
    <w:p w:rsidR="00CD3D01" w:rsidRDefault="002E6E70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Umowy cywilno-prawne z</w:t>
      </w:r>
      <w:r w:rsidR="00CD3D01">
        <w:rPr>
          <w:color w:val="000000"/>
          <w:sz w:val="24"/>
        </w:rPr>
        <w:t xml:space="preserve"> osobami trzecimi i inne umowy i porozumienia cywilno-prawne;</w:t>
      </w:r>
    </w:p>
    <w:p w:rsidR="00CD3D01" w:rsidRDefault="00CD3D01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Instrukcje </w:t>
      </w:r>
      <w:r>
        <w:rPr>
          <w:sz w:val="24"/>
        </w:rPr>
        <w:t>zarządzającego</w:t>
      </w:r>
      <w:r>
        <w:rPr>
          <w:color w:val="000000"/>
          <w:sz w:val="24"/>
        </w:rPr>
        <w:t xml:space="preserve"> realizacją umowy oraz sprawozdania ze spotkań i narad na budowie;</w:t>
      </w:r>
    </w:p>
    <w:p w:rsidR="00CD3D01" w:rsidRDefault="00CD3D01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Protokoły odbiorów częściowych robót,</w:t>
      </w:r>
    </w:p>
    <w:p w:rsidR="00CD3D01" w:rsidRDefault="00CD3D01" w:rsidP="00650DF0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Korespondencja dotycząca budowy.</w:t>
      </w:r>
    </w:p>
    <w:p w:rsidR="00CD3D01" w:rsidRDefault="00CD3D01" w:rsidP="00650DF0">
      <w:pPr>
        <w:tabs>
          <w:tab w:val="left" w:pos="0"/>
        </w:tabs>
        <w:spacing w:line="260" w:lineRule="atLeast"/>
        <w:jc w:val="both"/>
        <w:rPr>
          <w:color w:val="000000"/>
          <w:sz w:val="24"/>
        </w:rPr>
      </w:pPr>
    </w:p>
    <w:p w:rsidR="00CD3D01" w:rsidRDefault="002E6E70" w:rsidP="00650DF0">
      <w:pPr>
        <w:widowControl w:val="0"/>
        <w:tabs>
          <w:tab w:val="left" w:pos="975"/>
        </w:tabs>
        <w:spacing w:line="260" w:lineRule="atLeast"/>
        <w:ind w:left="360" w:hanging="36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3</w:t>
      </w:r>
      <w:r w:rsidR="00CD3D01">
        <w:rPr>
          <w:b/>
          <w:color w:val="000000"/>
          <w:sz w:val="24"/>
        </w:rPr>
        <w:t>.</w:t>
      </w:r>
      <w:r w:rsidR="00CD3D01">
        <w:rPr>
          <w:b/>
          <w:color w:val="000000"/>
          <w:sz w:val="24"/>
        </w:rPr>
        <w:tab/>
      </w:r>
      <w:r w:rsidR="00CD3D01">
        <w:rPr>
          <w:b/>
          <w:color w:val="000000"/>
          <w:sz w:val="24"/>
        </w:rPr>
        <w:tab/>
        <w:t>Materiały i urządzenia</w:t>
      </w:r>
    </w:p>
    <w:p w:rsidR="00CD3D01" w:rsidRDefault="00CD3D01" w:rsidP="00650DF0">
      <w:pPr>
        <w:widowControl w:val="0"/>
        <w:tabs>
          <w:tab w:val="left" w:pos="2520"/>
        </w:tabs>
        <w:spacing w:line="260" w:lineRule="atLeast"/>
        <w:ind w:left="360" w:hanging="360"/>
        <w:jc w:val="both"/>
        <w:rPr>
          <w:sz w:val="24"/>
        </w:rPr>
      </w:pPr>
      <w:r>
        <w:rPr>
          <w:sz w:val="24"/>
        </w:rPr>
        <w:tab/>
        <w:t xml:space="preserve">     Materiały zastosowane winny posiadać atesty wydane przez producenta oraz spełniać</w:t>
      </w:r>
    </w:p>
    <w:p w:rsidR="00CD3D01" w:rsidRDefault="00CD3D01" w:rsidP="00650DF0">
      <w:pPr>
        <w:widowControl w:val="0"/>
        <w:tabs>
          <w:tab w:val="left" w:pos="2520"/>
        </w:tabs>
        <w:spacing w:line="260" w:lineRule="atLeast"/>
        <w:ind w:left="360" w:hanging="360"/>
        <w:jc w:val="both"/>
        <w:rPr>
          <w:color w:val="000000"/>
          <w:sz w:val="24"/>
        </w:rPr>
      </w:pPr>
      <w:r>
        <w:rPr>
          <w:sz w:val="24"/>
        </w:rPr>
        <w:t>wymagania PN.</w:t>
      </w:r>
      <w:r>
        <w:rPr>
          <w:color w:val="000000"/>
          <w:sz w:val="24"/>
        </w:rPr>
        <w:t xml:space="preserve"> </w:t>
      </w:r>
    </w:p>
    <w:p w:rsidR="00CD3D01" w:rsidRDefault="002E6E70" w:rsidP="00650DF0">
      <w:pPr>
        <w:widowControl w:val="0"/>
        <w:tabs>
          <w:tab w:val="left" w:pos="2520"/>
        </w:tabs>
        <w:spacing w:line="260" w:lineRule="atLeast"/>
        <w:ind w:left="36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F750C5">
        <w:rPr>
          <w:color w:val="000000"/>
          <w:sz w:val="24"/>
        </w:rPr>
        <w:t xml:space="preserve">.1       </w:t>
      </w:r>
      <w:r w:rsidR="00CD3D01">
        <w:rPr>
          <w:color w:val="000000"/>
          <w:sz w:val="24"/>
        </w:rPr>
        <w:t>Przechowywanie i składowanie materiałów i urządzeń</w:t>
      </w:r>
    </w:p>
    <w:p w:rsidR="00CD3D01" w:rsidRDefault="00CD3D01" w:rsidP="00650DF0">
      <w:pPr>
        <w:widowControl w:val="0"/>
        <w:spacing w:line="260" w:lineRule="atLeast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Wykonawca jest zobowiązany zapewnić żeby materiały i urządzenia tymczasowo składowane na budowie, były zabezpieczone przed uszkodzeniem. Musi utrzymywać ich jakość i własności w takim stanie jaki jest wymagany w chwili wbudowania lub montażu. Muszą one w każdej chwili być dostępne dla przeprowadzenia inspekcji przez</w:t>
      </w:r>
      <w:r>
        <w:rPr>
          <w:sz w:val="24"/>
        </w:rPr>
        <w:t xml:space="preserve"> zarządzającego realizacją umowy</w:t>
      </w:r>
      <w:r>
        <w:rPr>
          <w:color w:val="000000"/>
          <w:sz w:val="24"/>
        </w:rPr>
        <w:t xml:space="preserve">, aż do chwili kiedy zostaną użyte. </w:t>
      </w:r>
    </w:p>
    <w:p w:rsidR="00CD3D01" w:rsidRDefault="00CD3D01" w:rsidP="00650DF0">
      <w:pPr>
        <w:widowControl w:val="0"/>
        <w:spacing w:line="260" w:lineRule="atLeast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Tymczasowe tereny przeznaczone do składowania materiałów i urządzeń będą zlokalizowane w obrębie placu budowy w miejscach uzgodnionych z</w:t>
      </w:r>
      <w:r>
        <w:rPr>
          <w:sz w:val="24"/>
        </w:rPr>
        <w:t xml:space="preserve"> zarządzającym realizacją umowy</w:t>
      </w:r>
      <w:r>
        <w:rPr>
          <w:color w:val="000000"/>
          <w:sz w:val="24"/>
        </w:rPr>
        <w:t xml:space="preserve">, lub poza placem budowy, w miejscach zapewnionych przez wykonawcę. Zapewni on, że tymczasowo składowane na budowie materiały i urządzenia będą zabezpieczone przed uszkodzeniem. </w:t>
      </w:r>
    </w:p>
    <w:p w:rsidR="00CD3D01" w:rsidRDefault="00CD3D01" w:rsidP="00650DF0">
      <w:pPr>
        <w:widowControl w:val="0"/>
        <w:spacing w:line="260" w:lineRule="atLeast"/>
        <w:jc w:val="both"/>
      </w:pPr>
    </w:p>
    <w:p w:rsidR="00CD3D01" w:rsidRDefault="002E6E70" w:rsidP="00650DF0">
      <w:pPr>
        <w:widowControl w:val="0"/>
        <w:tabs>
          <w:tab w:val="left" w:pos="1080"/>
        </w:tabs>
        <w:spacing w:line="260" w:lineRule="atLeast"/>
        <w:ind w:left="360" w:hanging="36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4</w:t>
      </w:r>
      <w:r w:rsidR="00CD3D01">
        <w:rPr>
          <w:b/>
          <w:color w:val="000000"/>
          <w:sz w:val="24"/>
        </w:rPr>
        <w:t>.</w:t>
      </w:r>
      <w:r w:rsidR="00CD3D01">
        <w:rPr>
          <w:b/>
          <w:color w:val="000000"/>
          <w:sz w:val="24"/>
        </w:rPr>
        <w:tab/>
      </w:r>
      <w:r w:rsidR="00CD3D01">
        <w:rPr>
          <w:b/>
          <w:color w:val="000000"/>
          <w:sz w:val="24"/>
        </w:rPr>
        <w:tab/>
        <w:t xml:space="preserve">Sprzęt </w:t>
      </w:r>
    </w:p>
    <w:p w:rsidR="00CD3D01" w:rsidRDefault="00CD3D01" w:rsidP="00650DF0">
      <w:pPr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>Wykonawca jest zobowiązany do używania jedynie takiego sprzętu, który nie spowoduje niekorzystnego wpływu na jakość wykonywany</w:t>
      </w:r>
      <w:r w:rsidR="00650DF0">
        <w:rPr>
          <w:sz w:val="24"/>
        </w:rPr>
        <w:t>ch robót i środowisko oraz stan zachowanej fortyfikacji.</w:t>
      </w:r>
    </w:p>
    <w:p w:rsidR="00CD3D01" w:rsidRDefault="00CD3D01" w:rsidP="00650DF0">
      <w:pPr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lastRenderedPageBreak/>
        <w:t>Sprzęt, maszyny, urządzenia i narzędzia nie gwarantujące zachowania warunków umowy zostaną przez zarządzającego realizacją umowy zdyskwalifikowane i nie dopuszczone do robót.</w:t>
      </w:r>
    </w:p>
    <w:p w:rsidR="00CD3D01" w:rsidRDefault="00CD3D01" w:rsidP="00650DF0">
      <w:pPr>
        <w:widowControl w:val="0"/>
        <w:spacing w:line="260" w:lineRule="atLeast"/>
        <w:jc w:val="both"/>
        <w:rPr>
          <w:color w:val="000000"/>
          <w:sz w:val="24"/>
        </w:rPr>
      </w:pPr>
    </w:p>
    <w:p w:rsidR="00CD3D01" w:rsidRDefault="002E6E70" w:rsidP="00650DF0">
      <w:pPr>
        <w:widowControl w:val="0"/>
        <w:tabs>
          <w:tab w:val="left" w:pos="1080"/>
        </w:tabs>
        <w:spacing w:line="260" w:lineRule="atLeast"/>
        <w:ind w:left="360" w:hanging="36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5</w:t>
      </w:r>
      <w:r w:rsidR="00CD3D01">
        <w:rPr>
          <w:b/>
          <w:color w:val="000000"/>
          <w:sz w:val="24"/>
        </w:rPr>
        <w:t>.</w:t>
      </w:r>
      <w:r w:rsidR="00CD3D01">
        <w:rPr>
          <w:b/>
          <w:color w:val="000000"/>
          <w:sz w:val="24"/>
        </w:rPr>
        <w:tab/>
      </w:r>
      <w:r w:rsidR="00CD3D01">
        <w:rPr>
          <w:b/>
          <w:color w:val="000000"/>
          <w:sz w:val="24"/>
        </w:rPr>
        <w:tab/>
        <w:t xml:space="preserve">Transport </w:t>
      </w:r>
    </w:p>
    <w:p w:rsidR="00CD3D01" w:rsidRDefault="00CD3D01" w:rsidP="00650DF0">
      <w:pPr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>Wykonawca w ramach własnych dostarczy środki transportu ni</w:t>
      </w:r>
      <w:r w:rsidR="00650DF0">
        <w:rPr>
          <w:sz w:val="24"/>
        </w:rPr>
        <w:t xml:space="preserve">ezbędne do realizacji zadania. </w:t>
      </w:r>
      <w:r>
        <w:rPr>
          <w:sz w:val="24"/>
        </w:rPr>
        <w:t xml:space="preserve">Wykonawca jest zobowiązany usuwać na bieżąco, na własny koszt, wszelkie uszkodzenia i zanieczyszczenia spowodowane przez jego pojazdy na drogach publicznych oraz dojazdach do terenu budowy.  </w:t>
      </w:r>
    </w:p>
    <w:p w:rsidR="00CD3D01" w:rsidRDefault="00CD3D01" w:rsidP="00650DF0">
      <w:pPr>
        <w:spacing w:line="260" w:lineRule="atLeast"/>
        <w:jc w:val="both"/>
        <w:rPr>
          <w:sz w:val="24"/>
        </w:rPr>
      </w:pPr>
    </w:p>
    <w:p w:rsidR="00CD3D01" w:rsidRDefault="002E6E70" w:rsidP="00650DF0">
      <w:pPr>
        <w:widowControl w:val="0"/>
        <w:tabs>
          <w:tab w:val="left" w:pos="1050"/>
        </w:tabs>
        <w:spacing w:line="260" w:lineRule="atLeast"/>
        <w:ind w:left="360" w:hanging="36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6</w:t>
      </w:r>
      <w:r w:rsidR="00CD3D01">
        <w:rPr>
          <w:b/>
          <w:color w:val="000000"/>
          <w:sz w:val="24"/>
        </w:rPr>
        <w:t>.</w:t>
      </w:r>
      <w:r w:rsidR="00CD3D01">
        <w:rPr>
          <w:b/>
          <w:color w:val="000000"/>
          <w:sz w:val="24"/>
        </w:rPr>
        <w:tab/>
      </w:r>
      <w:r w:rsidR="00CD3D01">
        <w:rPr>
          <w:b/>
          <w:color w:val="000000"/>
          <w:sz w:val="24"/>
        </w:rPr>
        <w:tab/>
        <w:t>Kontrola jakości robót</w:t>
      </w:r>
    </w:p>
    <w:p w:rsidR="00CD3D01" w:rsidRDefault="00CD3D01" w:rsidP="00650DF0">
      <w:pPr>
        <w:pStyle w:val="WW-Tekstpodstawowywcity2"/>
        <w:spacing w:line="260" w:lineRule="atLeast"/>
      </w:pPr>
      <w:r>
        <w:t xml:space="preserve">Wykonawca jest odpowiedzialny za pełną kontrolę robót i jakości materiałów oraz zapewni odpowiedni system kontroli wykonywanych robót oraz jakości wykonania robót. </w:t>
      </w:r>
    </w:p>
    <w:p w:rsidR="00CD3D01" w:rsidRDefault="00CD3D01" w:rsidP="00650DF0">
      <w:pPr>
        <w:pStyle w:val="Tekstpodstawowy"/>
        <w:spacing w:line="260" w:lineRule="atLeast"/>
        <w:jc w:val="both"/>
        <w:rPr>
          <w:b w:val="0"/>
        </w:rPr>
      </w:pPr>
      <w:r>
        <w:rPr>
          <w:b w:val="0"/>
        </w:rPr>
        <w:t>Zarządzający będzie kontrolował na bieżąco wykonanie prac a wykonawca ma obowiązek udostępnić wszelkie informacje na życzenie kontrolującego.</w:t>
      </w:r>
    </w:p>
    <w:p w:rsidR="00CD3D01" w:rsidRDefault="00CD3D01" w:rsidP="00650DF0">
      <w:pPr>
        <w:pStyle w:val="Tekstpodstawowy"/>
        <w:spacing w:line="260" w:lineRule="atLeast"/>
        <w:jc w:val="both"/>
        <w:rPr>
          <w:b w:val="0"/>
        </w:rPr>
      </w:pPr>
    </w:p>
    <w:p w:rsidR="00CD3D01" w:rsidRDefault="002E6E70" w:rsidP="00650DF0">
      <w:pPr>
        <w:widowControl w:val="0"/>
        <w:tabs>
          <w:tab w:val="left" w:pos="1080"/>
        </w:tabs>
        <w:spacing w:line="260" w:lineRule="atLeast"/>
        <w:ind w:left="360" w:hanging="36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7</w:t>
      </w:r>
      <w:r w:rsidR="00CD3D01">
        <w:rPr>
          <w:b/>
          <w:color w:val="000000"/>
          <w:sz w:val="24"/>
        </w:rPr>
        <w:t>.</w:t>
      </w:r>
      <w:r w:rsidR="00CD3D01">
        <w:rPr>
          <w:b/>
          <w:color w:val="000000"/>
          <w:sz w:val="24"/>
        </w:rPr>
        <w:tab/>
      </w:r>
      <w:r w:rsidR="00CD3D01">
        <w:rPr>
          <w:b/>
          <w:color w:val="000000"/>
          <w:sz w:val="24"/>
        </w:rPr>
        <w:tab/>
        <w:t>Obmiary robót</w:t>
      </w:r>
    </w:p>
    <w:p w:rsidR="00CD3D01" w:rsidRDefault="002E6E70" w:rsidP="00650DF0">
      <w:pPr>
        <w:pStyle w:val="Nagwek0"/>
        <w:widowControl w:val="0"/>
        <w:spacing w:line="26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7</w:t>
      </w:r>
      <w:r w:rsidR="00CD3D01">
        <w:rPr>
          <w:color w:val="000000"/>
          <w:sz w:val="24"/>
        </w:rPr>
        <w:t>.1.  Ogólne zasady obmiaru robót.</w:t>
      </w:r>
    </w:p>
    <w:p w:rsidR="00CD3D01" w:rsidRDefault="00CD3D01" w:rsidP="00650DF0">
      <w:pPr>
        <w:pStyle w:val="Nagwek0"/>
        <w:widowControl w:val="0"/>
        <w:spacing w:line="260" w:lineRule="atLeast"/>
        <w:ind w:firstLine="708"/>
        <w:jc w:val="both"/>
        <w:rPr>
          <w:sz w:val="24"/>
        </w:rPr>
      </w:pPr>
      <w:r>
        <w:rPr>
          <w:color w:val="000000"/>
          <w:sz w:val="24"/>
        </w:rPr>
        <w:t xml:space="preserve">Obmiar robót ma za zadanie określać faktyczny zakres wykonanych robót wg stanu na dzień jego przeprowadzenia. Roboty można uznać za wykonane pod warunkiem, że </w:t>
      </w:r>
      <w:r>
        <w:rPr>
          <w:sz w:val="24"/>
        </w:rPr>
        <w:t>ich</w:t>
      </w:r>
      <w:r w:rsidR="00650DF0">
        <w:rPr>
          <w:sz w:val="24"/>
        </w:rPr>
        <w:t xml:space="preserve"> ilość jest zgodna z </w:t>
      </w:r>
      <w:r w:rsidR="00F750C5">
        <w:rPr>
          <w:sz w:val="24"/>
        </w:rPr>
        <w:t>przedmiar</w:t>
      </w:r>
      <w:r>
        <w:rPr>
          <w:sz w:val="24"/>
        </w:rPr>
        <w:t>em robót.</w:t>
      </w:r>
    </w:p>
    <w:p w:rsidR="00CD3D01" w:rsidRDefault="00CD3D01" w:rsidP="00650DF0">
      <w:pPr>
        <w:pStyle w:val="Nagwek0"/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 xml:space="preserve">Obmiaru robót dokonuje wykonawca po pisemnym powiadomieniu zarządzającego realizacją umowy o zakresie i terminie obmiaru. Powiadomienie powinno poprzedzać obmiar co najmniej o 3 dni. Wyniki obmiaru są wpisywane do księgi obmiaru i zatwierdzane przez inspektora nadzoru inwestorskiego. Jakikolwiek błąd lub przeoczenie (opuszczenie) w ilościach podanych w przedmiarze robót nie zwalnia wykonawcy od obowiązku wykonania wszystkich robót. </w:t>
      </w:r>
    </w:p>
    <w:p w:rsidR="00CD3D01" w:rsidRDefault="002E6E70" w:rsidP="00650DF0">
      <w:pPr>
        <w:pStyle w:val="Nagwek0"/>
        <w:tabs>
          <w:tab w:val="left" w:pos="1428"/>
        </w:tabs>
        <w:spacing w:line="260" w:lineRule="atLeast"/>
        <w:jc w:val="both"/>
        <w:rPr>
          <w:sz w:val="24"/>
        </w:rPr>
      </w:pPr>
      <w:r>
        <w:rPr>
          <w:sz w:val="24"/>
        </w:rPr>
        <w:t>7</w:t>
      </w:r>
      <w:r w:rsidR="00CD3D01">
        <w:rPr>
          <w:sz w:val="24"/>
        </w:rPr>
        <w:t>.2      Czas przeprowadzania obmiaru</w:t>
      </w:r>
    </w:p>
    <w:p w:rsidR="00CD3D01" w:rsidRDefault="00CD3D01" w:rsidP="00650DF0">
      <w:pPr>
        <w:pStyle w:val="Nagwek0"/>
        <w:spacing w:line="260" w:lineRule="atLeast"/>
        <w:ind w:firstLine="708"/>
        <w:jc w:val="both"/>
        <w:rPr>
          <w:sz w:val="24"/>
        </w:rPr>
      </w:pPr>
      <w:r>
        <w:rPr>
          <w:sz w:val="24"/>
        </w:rPr>
        <w:t xml:space="preserve">Obmiar gotowych robót będzie przeprowadzany w czasie uzgodnionym przez wykonawcę i zarządzającego realizacją umowy.        </w:t>
      </w:r>
    </w:p>
    <w:p w:rsidR="00CD3D01" w:rsidRDefault="00CD3D01" w:rsidP="00650DF0">
      <w:pPr>
        <w:pStyle w:val="Nagwek0"/>
        <w:spacing w:line="26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Obmiary będą także przeprowadzone przed końcowym odbiorem robót.</w:t>
      </w:r>
    </w:p>
    <w:p w:rsidR="00CD3D01" w:rsidRDefault="00CD3D01" w:rsidP="00650DF0">
      <w:pPr>
        <w:widowControl w:val="0"/>
        <w:spacing w:line="2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Obmiar robót zanikających i podlegających zakryciu przeprowadza się bezpośrednio po ich wykonywaniu, lecz przed zakryciem.</w:t>
      </w:r>
    </w:p>
    <w:p w:rsidR="00F750C5" w:rsidRDefault="00F750C5" w:rsidP="00650DF0">
      <w:pPr>
        <w:widowControl w:val="0"/>
        <w:spacing w:line="260" w:lineRule="atLeast"/>
        <w:jc w:val="both"/>
        <w:rPr>
          <w:sz w:val="24"/>
          <w:szCs w:val="24"/>
        </w:rPr>
      </w:pPr>
    </w:p>
    <w:p w:rsidR="00CD3D01" w:rsidRDefault="002E6E70" w:rsidP="00650DF0">
      <w:pPr>
        <w:pStyle w:val="Nagwek0"/>
        <w:tabs>
          <w:tab w:val="left" w:pos="709"/>
        </w:tabs>
        <w:spacing w:line="260" w:lineRule="atLeast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8</w:t>
      </w:r>
      <w:r w:rsidR="00CD3D01">
        <w:rPr>
          <w:b/>
          <w:color w:val="000000"/>
          <w:sz w:val="24"/>
        </w:rPr>
        <w:t>.</w:t>
      </w:r>
      <w:r w:rsidR="00CD3D01">
        <w:rPr>
          <w:b/>
          <w:color w:val="000000"/>
          <w:sz w:val="24"/>
        </w:rPr>
        <w:tab/>
        <w:t>Odbiory robót i podstawy płatności</w:t>
      </w:r>
    </w:p>
    <w:p w:rsidR="00CD3D01" w:rsidRDefault="00CD3D01" w:rsidP="00650DF0">
      <w:pPr>
        <w:pStyle w:val="Nagwek0"/>
        <w:spacing w:line="260" w:lineRule="atLeast"/>
        <w:jc w:val="both"/>
        <w:rPr>
          <w:sz w:val="24"/>
        </w:rPr>
      </w:pPr>
      <w:r>
        <w:rPr>
          <w:sz w:val="24"/>
        </w:rPr>
        <w:t xml:space="preserve">           Zasady odbiorów robót i płatności za ich wykonanie określa umowa.</w:t>
      </w:r>
    </w:p>
    <w:p w:rsidR="00CD3D01" w:rsidRDefault="00CD3D01" w:rsidP="00650DF0">
      <w:pPr>
        <w:pStyle w:val="Tekstpodstawowy"/>
        <w:spacing w:line="240" w:lineRule="auto"/>
        <w:jc w:val="both"/>
        <w:rPr>
          <w:b w:val="0"/>
        </w:rPr>
      </w:pPr>
      <w:r>
        <w:rPr>
          <w:b w:val="0"/>
        </w:rPr>
        <w:t xml:space="preserve"> Rozliczenie robót będących przedmiotem umowy nastąpi jednorazowo fakturą końcową sporządzoną w oparciu o kosztorys powykonawczy i protokół odbioru końcowego.</w:t>
      </w:r>
    </w:p>
    <w:p w:rsidR="00CD3D01" w:rsidRDefault="00CD3D01" w:rsidP="00650DF0">
      <w:pPr>
        <w:pStyle w:val="WW-Tekstpodstawowyzwciciem"/>
        <w:spacing w:line="100" w:lineRule="atLeast"/>
        <w:jc w:val="both"/>
      </w:pPr>
      <w:r>
        <w:t xml:space="preserve">  </w:t>
      </w:r>
    </w:p>
    <w:p w:rsidR="00CD3D01" w:rsidRPr="0045711F" w:rsidRDefault="00CD3D01" w:rsidP="001509C7">
      <w:pPr>
        <w:numPr>
          <w:ilvl w:val="0"/>
          <w:numId w:val="7"/>
        </w:numPr>
        <w:tabs>
          <w:tab w:val="left" w:pos="2520"/>
        </w:tabs>
        <w:spacing w:line="100" w:lineRule="atLeast"/>
        <w:ind w:hanging="720"/>
        <w:jc w:val="both"/>
        <w:rPr>
          <w:b/>
          <w:sz w:val="24"/>
        </w:rPr>
      </w:pPr>
      <w:r>
        <w:rPr>
          <w:b/>
          <w:sz w:val="24"/>
        </w:rPr>
        <w:t>Przepisy związane</w:t>
      </w:r>
    </w:p>
    <w:p w:rsidR="00CD3D01" w:rsidRDefault="00CD3D01" w:rsidP="00650DF0">
      <w:pPr>
        <w:widowControl w:val="0"/>
        <w:spacing w:line="100" w:lineRule="atLeast"/>
        <w:ind w:firstLine="708"/>
        <w:jc w:val="both"/>
      </w:pPr>
      <w:r>
        <w:rPr>
          <w:color w:val="000000"/>
          <w:sz w:val="24"/>
        </w:rPr>
        <w:t>Wykonawca jest zobowiązany znać wszystkie przepisy prawne wydawane zarówno przez władze państwowe jak i lokalne oraz inne regulacje prawne i wytyczne, które są w jakiejkolwiek sposób związane z prowadzonymi robotami</w:t>
      </w:r>
      <w:r>
        <w:rPr>
          <w:sz w:val="24"/>
        </w:rPr>
        <w:t xml:space="preserve"> i będzie w pełni odpowiedzialny za przestrzeganie tych reguł i wytycznych w trakcie realizacji robót</w:t>
      </w:r>
      <w:r>
        <w:rPr>
          <w:i/>
          <w:sz w:val="24"/>
        </w:rPr>
        <w:t>.</w:t>
      </w:r>
      <w:r>
        <w:rPr>
          <w:sz w:val="24"/>
        </w:rPr>
        <w:t xml:space="preserve"> </w:t>
      </w:r>
    </w:p>
    <w:p w:rsidR="005223F4" w:rsidRDefault="005223F4" w:rsidP="00650DF0">
      <w:pPr>
        <w:pStyle w:val="WW-Tekstpodstawowyzwciciem"/>
        <w:spacing w:line="260" w:lineRule="atLeast"/>
        <w:jc w:val="both"/>
      </w:pPr>
      <w:r>
        <w:t xml:space="preserve"> </w:t>
      </w:r>
    </w:p>
    <w:sectPr w:rsidR="005223F4" w:rsidSect="005223F4">
      <w:footerReference w:type="even" r:id="rId7"/>
      <w:footerReference w:type="default" r:id="rId8"/>
      <w:footnotePr>
        <w:pos w:val="beneathText"/>
      </w:footnotePr>
      <w:type w:val="continuous"/>
      <w:pgSz w:w="11907" w:h="16840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E84" w:rsidRDefault="000D5E84">
      <w:r>
        <w:separator/>
      </w:r>
    </w:p>
  </w:endnote>
  <w:endnote w:type="continuationSeparator" w:id="0">
    <w:p w:rsidR="000D5E84" w:rsidRDefault="000D5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B0" w:rsidRDefault="00525CB0" w:rsidP="005223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5CB0" w:rsidRDefault="00525C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B0" w:rsidRDefault="00525CB0" w:rsidP="005223F4">
    <w:pPr>
      <w:pStyle w:val="Stopka"/>
      <w:framePr w:wrap="around" w:vAnchor="text" w:hAnchor="margin" w:xAlign="center" w:y="1"/>
      <w:rPr>
        <w:rStyle w:val="Numerstrony"/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PAGE  </w:instrText>
    </w:r>
    <w:r>
      <w:rPr>
        <w:rStyle w:val="Numerstrony"/>
        <w:sz w:val="24"/>
      </w:rPr>
      <w:fldChar w:fldCharType="separate"/>
    </w:r>
    <w:r w:rsidR="00394089">
      <w:rPr>
        <w:rStyle w:val="Numerstrony"/>
        <w:noProof/>
        <w:sz w:val="24"/>
      </w:rPr>
      <w:t>1</w:t>
    </w:r>
    <w:r>
      <w:rPr>
        <w:rStyle w:val="Numerstrony"/>
        <w:sz w:val="24"/>
      </w:rPr>
      <w:fldChar w:fldCharType="end"/>
    </w:r>
  </w:p>
  <w:p w:rsidR="00525CB0" w:rsidRDefault="00525C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E84" w:rsidRDefault="000D5E84">
      <w:r>
        <w:separator/>
      </w:r>
    </w:p>
  </w:footnote>
  <w:footnote w:type="continuationSeparator" w:id="0">
    <w:p w:rsidR="000D5E84" w:rsidRDefault="000D5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hAnsi="StarSymbol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B"/>
    <w:multiLevelType w:val="multilevel"/>
    <w:tmpl w:val="0000000B"/>
    <w:name w:val="WW8Num1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EC07E0B"/>
    <w:multiLevelType w:val="hybridMultilevel"/>
    <w:tmpl w:val="B1A0CBA8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10594B"/>
    <w:multiLevelType w:val="hybridMultilevel"/>
    <w:tmpl w:val="3E4E811E"/>
    <w:name w:val="WW8Num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0">
    <w:nsid w:val="364E7FF7"/>
    <w:multiLevelType w:val="multilevel"/>
    <w:tmpl w:val="EDE640D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722AB3"/>
    <w:multiLevelType w:val="multilevel"/>
    <w:tmpl w:val="8294E20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283"/>
      </w:p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283"/>
      </w:pPr>
    </w:lvl>
    <w:lvl w:ilvl="3">
      <w:start w:val="1"/>
      <w:numFmt w:val="decimal"/>
      <w:lvlText w:val="%4."/>
      <w:lvlJc w:val="left"/>
      <w:pPr>
        <w:tabs>
          <w:tab w:val="num" w:pos="1702"/>
        </w:tabs>
        <w:ind w:left="1702" w:hanging="283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283"/>
      </w:pPr>
    </w:lvl>
    <w:lvl w:ilvl="5">
      <w:start w:val="1"/>
      <w:numFmt w:val="decimal"/>
      <w:lvlText w:val="%6."/>
      <w:lvlJc w:val="left"/>
      <w:pPr>
        <w:tabs>
          <w:tab w:val="num" w:pos="2269"/>
        </w:tabs>
        <w:ind w:left="2269" w:hanging="283"/>
      </w:pPr>
    </w:lvl>
    <w:lvl w:ilvl="6">
      <w:start w:val="1"/>
      <w:numFmt w:val="decimal"/>
      <w:lvlText w:val="%7."/>
      <w:lvlJc w:val="left"/>
      <w:pPr>
        <w:tabs>
          <w:tab w:val="num" w:pos="2552"/>
        </w:tabs>
        <w:ind w:left="2552" w:hanging="283"/>
      </w:pPr>
    </w:lvl>
    <w:lvl w:ilvl="7">
      <w:start w:val="1"/>
      <w:numFmt w:val="decimal"/>
      <w:lvlText w:val="%8."/>
      <w:lvlJc w:val="left"/>
      <w:pPr>
        <w:tabs>
          <w:tab w:val="num" w:pos="2836"/>
        </w:tabs>
        <w:ind w:left="2836" w:hanging="283"/>
      </w:pPr>
    </w:lvl>
    <w:lvl w:ilvl="8">
      <w:start w:val="1"/>
      <w:numFmt w:val="decimal"/>
      <w:lvlText w:val="%9."/>
      <w:lvlJc w:val="left"/>
      <w:pPr>
        <w:tabs>
          <w:tab w:val="num" w:pos="3119"/>
        </w:tabs>
        <w:ind w:left="3119" w:hanging="283"/>
      </w:pPr>
    </w:lvl>
  </w:abstractNum>
  <w:abstractNum w:abstractNumId="12">
    <w:nsid w:val="4F652D41"/>
    <w:multiLevelType w:val="hybridMultilevel"/>
    <w:tmpl w:val="9F2C096E"/>
    <w:lvl w:ilvl="0" w:tplc="F072F5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9601A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EDF144B"/>
    <w:multiLevelType w:val="hybridMultilevel"/>
    <w:tmpl w:val="5CAC8646"/>
    <w:lvl w:ilvl="0" w:tplc="F072F5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1376E"/>
    <w:rsid w:val="0000061A"/>
    <w:rsid w:val="0000650E"/>
    <w:rsid w:val="00015922"/>
    <w:rsid w:val="0002354B"/>
    <w:rsid w:val="00033EDC"/>
    <w:rsid w:val="0006785A"/>
    <w:rsid w:val="00070F1A"/>
    <w:rsid w:val="000732CE"/>
    <w:rsid w:val="00086BC9"/>
    <w:rsid w:val="000D5E84"/>
    <w:rsid w:val="000E33B9"/>
    <w:rsid w:val="000E6FE8"/>
    <w:rsid w:val="0010409F"/>
    <w:rsid w:val="0010691A"/>
    <w:rsid w:val="00112D1B"/>
    <w:rsid w:val="00114A86"/>
    <w:rsid w:val="00141342"/>
    <w:rsid w:val="00144260"/>
    <w:rsid w:val="001509C7"/>
    <w:rsid w:val="00155A79"/>
    <w:rsid w:val="001561C2"/>
    <w:rsid w:val="00186374"/>
    <w:rsid w:val="001A1F1E"/>
    <w:rsid w:val="001A28C1"/>
    <w:rsid w:val="001C75AA"/>
    <w:rsid w:val="001C7FAA"/>
    <w:rsid w:val="001E0257"/>
    <w:rsid w:val="00212E40"/>
    <w:rsid w:val="002156B1"/>
    <w:rsid w:val="00216C8D"/>
    <w:rsid w:val="0022705B"/>
    <w:rsid w:val="00234101"/>
    <w:rsid w:val="002461DD"/>
    <w:rsid w:val="00262AD9"/>
    <w:rsid w:val="00274210"/>
    <w:rsid w:val="00292FC5"/>
    <w:rsid w:val="002A43C4"/>
    <w:rsid w:val="002E2845"/>
    <w:rsid w:val="002E51E9"/>
    <w:rsid w:val="002E6E70"/>
    <w:rsid w:val="00340B1D"/>
    <w:rsid w:val="00374AFF"/>
    <w:rsid w:val="0039184E"/>
    <w:rsid w:val="00394089"/>
    <w:rsid w:val="003B3ECC"/>
    <w:rsid w:val="003B754B"/>
    <w:rsid w:val="003D4BE2"/>
    <w:rsid w:val="003E2295"/>
    <w:rsid w:val="004006AE"/>
    <w:rsid w:val="00401E8A"/>
    <w:rsid w:val="0045711F"/>
    <w:rsid w:val="00461401"/>
    <w:rsid w:val="004729EB"/>
    <w:rsid w:val="00481042"/>
    <w:rsid w:val="0048554F"/>
    <w:rsid w:val="004909AA"/>
    <w:rsid w:val="004B0176"/>
    <w:rsid w:val="004B62DE"/>
    <w:rsid w:val="004C4325"/>
    <w:rsid w:val="004E38CB"/>
    <w:rsid w:val="004E5C95"/>
    <w:rsid w:val="004E766B"/>
    <w:rsid w:val="0050178D"/>
    <w:rsid w:val="00522217"/>
    <w:rsid w:val="005223F4"/>
    <w:rsid w:val="00525CB0"/>
    <w:rsid w:val="00526660"/>
    <w:rsid w:val="0053259D"/>
    <w:rsid w:val="00535606"/>
    <w:rsid w:val="005366EF"/>
    <w:rsid w:val="00536FDC"/>
    <w:rsid w:val="00545B43"/>
    <w:rsid w:val="00550FA8"/>
    <w:rsid w:val="00553C88"/>
    <w:rsid w:val="005871A7"/>
    <w:rsid w:val="005E0D00"/>
    <w:rsid w:val="005F162C"/>
    <w:rsid w:val="005F3944"/>
    <w:rsid w:val="00600F78"/>
    <w:rsid w:val="006044B9"/>
    <w:rsid w:val="00650DF0"/>
    <w:rsid w:val="006511B9"/>
    <w:rsid w:val="00653F01"/>
    <w:rsid w:val="006734B6"/>
    <w:rsid w:val="006759EB"/>
    <w:rsid w:val="006B0108"/>
    <w:rsid w:val="006C2B94"/>
    <w:rsid w:val="006D13C1"/>
    <w:rsid w:val="006F150E"/>
    <w:rsid w:val="0071124E"/>
    <w:rsid w:val="0074415B"/>
    <w:rsid w:val="00746DFE"/>
    <w:rsid w:val="0076444A"/>
    <w:rsid w:val="00771F20"/>
    <w:rsid w:val="00781677"/>
    <w:rsid w:val="00781847"/>
    <w:rsid w:val="0078343C"/>
    <w:rsid w:val="007B12C9"/>
    <w:rsid w:val="007B31B2"/>
    <w:rsid w:val="007C061B"/>
    <w:rsid w:val="007D45AB"/>
    <w:rsid w:val="007F3BA6"/>
    <w:rsid w:val="007F5561"/>
    <w:rsid w:val="007F5A6D"/>
    <w:rsid w:val="00805370"/>
    <w:rsid w:val="0081376E"/>
    <w:rsid w:val="00827521"/>
    <w:rsid w:val="00881D7B"/>
    <w:rsid w:val="008D7EEF"/>
    <w:rsid w:val="008F5742"/>
    <w:rsid w:val="00937433"/>
    <w:rsid w:val="009524F1"/>
    <w:rsid w:val="00973BE9"/>
    <w:rsid w:val="009A41D8"/>
    <w:rsid w:val="009B1EE5"/>
    <w:rsid w:val="00A34BF0"/>
    <w:rsid w:val="00A373A1"/>
    <w:rsid w:val="00A46D14"/>
    <w:rsid w:val="00A827FB"/>
    <w:rsid w:val="00AA3D8E"/>
    <w:rsid w:val="00AB61BA"/>
    <w:rsid w:val="00AF2EDB"/>
    <w:rsid w:val="00B157B6"/>
    <w:rsid w:val="00B16E0F"/>
    <w:rsid w:val="00B37C6D"/>
    <w:rsid w:val="00B46F73"/>
    <w:rsid w:val="00B5060C"/>
    <w:rsid w:val="00B6086A"/>
    <w:rsid w:val="00B60934"/>
    <w:rsid w:val="00B609A7"/>
    <w:rsid w:val="00B65B37"/>
    <w:rsid w:val="00B92EB7"/>
    <w:rsid w:val="00B97512"/>
    <w:rsid w:val="00BA057B"/>
    <w:rsid w:val="00BA6B9A"/>
    <w:rsid w:val="00BC181F"/>
    <w:rsid w:val="00BE11A1"/>
    <w:rsid w:val="00BE5FFC"/>
    <w:rsid w:val="00BF4DA3"/>
    <w:rsid w:val="00C226C7"/>
    <w:rsid w:val="00C22C41"/>
    <w:rsid w:val="00C36CA6"/>
    <w:rsid w:val="00C374EF"/>
    <w:rsid w:val="00C51D18"/>
    <w:rsid w:val="00C605CB"/>
    <w:rsid w:val="00C81828"/>
    <w:rsid w:val="00CA29E7"/>
    <w:rsid w:val="00CD3D01"/>
    <w:rsid w:val="00D15651"/>
    <w:rsid w:val="00D47DE3"/>
    <w:rsid w:val="00D6174D"/>
    <w:rsid w:val="00D76587"/>
    <w:rsid w:val="00D76BDD"/>
    <w:rsid w:val="00D81F71"/>
    <w:rsid w:val="00D836B5"/>
    <w:rsid w:val="00D846E2"/>
    <w:rsid w:val="00D84AE0"/>
    <w:rsid w:val="00DE7CE4"/>
    <w:rsid w:val="00E009B1"/>
    <w:rsid w:val="00E102A8"/>
    <w:rsid w:val="00E10E51"/>
    <w:rsid w:val="00E44A78"/>
    <w:rsid w:val="00E465EE"/>
    <w:rsid w:val="00E51552"/>
    <w:rsid w:val="00E66941"/>
    <w:rsid w:val="00E71476"/>
    <w:rsid w:val="00E90115"/>
    <w:rsid w:val="00E97410"/>
    <w:rsid w:val="00EA4971"/>
    <w:rsid w:val="00EA6C95"/>
    <w:rsid w:val="00ED3C49"/>
    <w:rsid w:val="00EE1F19"/>
    <w:rsid w:val="00EF2257"/>
    <w:rsid w:val="00EF56B3"/>
    <w:rsid w:val="00F03085"/>
    <w:rsid w:val="00F07F5B"/>
    <w:rsid w:val="00F27685"/>
    <w:rsid w:val="00F750C5"/>
    <w:rsid w:val="00F805FD"/>
    <w:rsid w:val="00FA28CA"/>
    <w:rsid w:val="00FB5751"/>
    <w:rsid w:val="00FD5B08"/>
    <w:rsid w:val="00FF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1271"/>
      </w:tabs>
      <w:jc w:val="both"/>
      <w:outlineLvl w:val="0"/>
    </w:pPr>
    <w:rPr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left="25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284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3z0">
    <w:name w:val="WW-WW8Num3z0"/>
    <w:rPr>
      <w:rFonts w:ascii="StarSymbol" w:hAnsi="StarSymbol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3z01">
    <w:name w:val="WW-WW8Num3z01"/>
    <w:rPr>
      <w:rFonts w:ascii="StarSymbol" w:hAnsi="StarSymbol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3z011">
    <w:name w:val="WW-WW8Num3z011"/>
    <w:rPr>
      <w:rFonts w:ascii="StarSymbol" w:hAnsi="StarSymbol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WW8Num3z0111">
    <w:name w:val="WW-WW8Num3z0111"/>
    <w:rPr>
      <w:rFonts w:ascii="StarSymbol" w:hAnsi="Star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WW8Num3z01111">
    <w:name w:val="WW-WW8Num3z01111"/>
    <w:rPr>
      <w:rFonts w:ascii="StarSymbol" w:hAnsi="StarSymbol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ymbol" w:hAnsi="Symbol"/>
    </w:rPr>
  </w:style>
  <w:style w:type="character" w:customStyle="1" w:styleId="WW-WW8Num3z011111">
    <w:name w:val="WW-WW8Num3z011111"/>
    <w:rPr>
      <w:rFonts w:ascii="StarSymbol" w:hAnsi="StarSymbol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ymbol" w:hAnsi="Symbol"/>
    </w:rPr>
  </w:style>
  <w:style w:type="character" w:customStyle="1" w:styleId="WW-WW8Num3z0111111">
    <w:name w:val="WW-WW8Num3z0111111"/>
    <w:rPr>
      <w:rFonts w:ascii="StarSymbol" w:hAnsi="StarSymbol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Symbol" w:hAnsi="Symbol"/>
    </w:rPr>
  </w:style>
  <w:style w:type="character" w:customStyle="1" w:styleId="WW-WW8Num3z01111111">
    <w:name w:val="WW-WW8Num3z01111111"/>
    <w:rPr>
      <w:rFonts w:ascii="StarSymbol" w:hAnsi="StarSymbol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Symbol" w:hAnsi="Symbol"/>
    </w:rPr>
  </w:style>
  <w:style w:type="character" w:customStyle="1" w:styleId="WW-WW8Num3z011111111">
    <w:name w:val="WW-WW8Num3z011111111"/>
    <w:rPr>
      <w:rFonts w:ascii="StarSymbol" w:hAnsi="StarSymbol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Symbol" w:hAnsi="Symbol"/>
    </w:rPr>
  </w:style>
  <w:style w:type="character" w:customStyle="1" w:styleId="WW-WW8Num3z0111111111">
    <w:name w:val="WW-WW8Num3z0111111111"/>
    <w:rPr>
      <w:rFonts w:ascii="StarSymbol" w:hAnsi="StarSymbol"/>
    </w:rPr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4z0">
    <w:name w:val="WW8Num14z0"/>
    <w:rPr>
      <w:rFonts w:ascii="StarSymbol" w:hAnsi="Star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Wingdings" w:hAnsi="Wingdings"/>
      <w:b/>
      <w:i w:val="0"/>
      <w:color w:val="000000"/>
      <w:sz w:val="22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Wingdings" w:hAnsi="Wingdings"/>
      <w:b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9z0">
    <w:name w:val="WW8Num39z0"/>
    <w:rPr>
      <w:rFonts w:ascii="StarSymbol" w:hAnsi="StarSymbol" w:cs="Arial Narrow"/>
      <w:sz w:val="18"/>
      <w:szCs w:val="18"/>
    </w:rPr>
  </w:style>
  <w:style w:type="character" w:customStyle="1" w:styleId="WW8Num45z0">
    <w:name w:val="WW8Num45z0"/>
    <w:rPr>
      <w:rFonts w:ascii="StarSymbol" w:hAnsi="StarSymbol" w:cs="Arial Narrow"/>
      <w:sz w:val="18"/>
      <w:szCs w:val="18"/>
    </w:rPr>
  </w:style>
  <w:style w:type="character" w:customStyle="1" w:styleId="WW8Num46z0">
    <w:name w:val="WW8Num46z0"/>
    <w:rPr>
      <w:rFonts w:ascii="StarSymbol" w:hAnsi="StarSymbol" w:cs="Arial Narrow"/>
      <w:sz w:val="18"/>
      <w:szCs w:val="18"/>
    </w:rPr>
  </w:style>
  <w:style w:type="character" w:customStyle="1" w:styleId="WW8Num48z0">
    <w:name w:val="WW8Num48z0"/>
    <w:rPr>
      <w:rFonts w:ascii="Symbol" w:hAnsi="Symbol" w:cs="Arial Narrow"/>
      <w:sz w:val="18"/>
      <w:szCs w:val="18"/>
    </w:rPr>
  </w:style>
  <w:style w:type="character" w:customStyle="1" w:styleId="WW8Num49z0">
    <w:name w:val="WW8Num49z0"/>
    <w:rPr>
      <w:rFonts w:ascii="Symbol" w:hAnsi="Symbol" w:cs="Arial Narrow"/>
      <w:sz w:val="18"/>
      <w:szCs w:val="18"/>
    </w:rPr>
  </w:style>
  <w:style w:type="character" w:customStyle="1" w:styleId="WW8Num50z0">
    <w:name w:val="WW8Num50z0"/>
    <w:rPr>
      <w:rFonts w:ascii="Symbol" w:hAnsi="Symbol" w:cs="Arial Narrow"/>
      <w:sz w:val="18"/>
      <w:szCs w:val="18"/>
    </w:rPr>
  </w:style>
  <w:style w:type="character" w:customStyle="1" w:styleId="WW8Num51z0">
    <w:name w:val="WW8Num51z0"/>
    <w:rPr>
      <w:rFonts w:ascii="Symbol" w:hAnsi="Symbol" w:cs="Arial Narrow"/>
      <w:sz w:val="18"/>
      <w:szCs w:val="18"/>
    </w:rPr>
  </w:style>
  <w:style w:type="character" w:customStyle="1" w:styleId="WW8Num52z0">
    <w:name w:val="WW8Num52z0"/>
    <w:rPr>
      <w:rFonts w:ascii="Symbol" w:hAnsi="Symbol" w:cs="Arial Narrow"/>
      <w:sz w:val="18"/>
      <w:szCs w:val="18"/>
    </w:rPr>
  </w:style>
  <w:style w:type="character" w:customStyle="1" w:styleId="WW8Num53z0">
    <w:name w:val="WW8Num53z0"/>
    <w:rPr>
      <w:rFonts w:ascii="Symbol" w:hAnsi="Symbol" w:cs="Arial Narrow"/>
      <w:sz w:val="18"/>
      <w:szCs w:val="18"/>
    </w:rPr>
  </w:style>
  <w:style w:type="character" w:customStyle="1" w:styleId="WW8Num54z0">
    <w:name w:val="WW8Num54z0"/>
    <w:rPr>
      <w:rFonts w:ascii="Symbol" w:hAnsi="Symbol" w:cs="Arial Narrow"/>
      <w:sz w:val="18"/>
      <w:szCs w:val="18"/>
    </w:rPr>
  </w:style>
  <w:style w:type="character" w:customStyle="1" w:styleId="WW8Num55z0">
    <w:name w:val="WW8Num55z0"/>
    <w:rPr>
      <w:rFonts w:ascii="Symbol" w:hAnsi="Symbol" w:cs="Arial Narrow"/>
      <w:sz w:val="18"/>
      <w:szCs w:val="18"/>
    </w:rPr>
  </w:style>
  <w:style w:type="character" w:customStyle="1" w:styleId="WW8Num56z0">
    <w:name w:val="WW8Num56z0"/>
    <w:rPr>
      <w:rFonts w:ascii="Symbol" w:hAnsi="Symbol" w:cs="Arial Narrow"/>
      <w:sz w:val="18"/>
      <w:szCs w:val="18"/>
    </w:rPr>
  </w:style>
  <w:style w:type="character" w:customStyle="1" w:styleId="WW8Num57z0">
    <w:name w:val="WW8Num57z0"/>
    <w:rPr>
      <w:rFonts w:ascii="Symbol" w:hAnsi="Symbol" w:cs="Arial Narrow"/>
      <w:sz w:val="18"/>
      <w:szCs w:val="18"/>
    </w:rPr>
  </w:style>
  <w:style w:type="character" w:customStyle="1" w:styleId="WW8Num58z0">
    <w:name w:val="WW8Num58z0"/>
    <w:rPr>
      <w:rFonts w:ascii="Symbol" w:hAnsi="Symbol" w:cs="Arial Narrow"/>
      <w:sz w:val="18"/>
      <w:szCs w:val="18"/>
    </w:rPr>
  </w:style>
  <w:style w:type="character" w:customStyle="1" w:styleId="WW8Num59z0">
    <w:name w:val="WW8Num59z0"/>
    <w:rPr>
      <w:rFonts w:ascii="Symbol" w:hAnsi="Symbol" w:cs="Arial Narrow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4z0">
    <w:name w:val="WW-WW8Num4z0"/>
    <w:rPr>
      <w:rFonts w:ascii="Symbol" w:hAnsi="Symbol"/>
    </w:rPr>
  </w:style>
  <w:style w:type="character" w:customStyle="1" w:styleId="WW-WW8Num7z0">
    <w:name w:val="WW-WW8Num7z0"/>
    <w:rPr>
      <w:rFonts w:ascii="StarSymbol" w:hAnsi="StarSymbol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14z0">
    <w:name w:val="WW-WW8Num14z0"/>
    <w:rPr>
      <w:rFonts w:ascii="StarSymbol" w:hAnsi="StarSymbol"/>
    </w:rPr>
  </w:style>
  <w:style w:type="character" w:customStyle="1" w:styleId="WW-WW8Num16z0">
    <w:name w:val="WW-WW8Num16z0"/>
    <w:rPr>
      <w:rFonts w:ascii="Symbol" w:hAnsi="Symbol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Symbol" w:hAnsi="Symbol"/>
    </w:rPr>
  </w:style>
  <w:style w:type="character" w:customStyle="1" w:styleId="WW-WW8Num20z0">
    <w:name w:val="WW-WW8Num20z0"/>
    <w:rPr>
      <w:rFonts w:ascii="Symbol" w:hAnsi="Symbol"/>
    </w:rPr>
  </w:style>
  <w:style w:type="character" w:customStyle="1" w:styleId="WW-WW8Num27z0">
    <w:name w:val="WW-WW8Num27z0"/>
    <w:rPr>
      <w:rFonts w:ascii="Wingdings" w:hAnsi="Wingdings"/>
      <w:b/>
      <w:i w:val="0"/>
      <w:color w:val="000000"/>
      <w:sz w:val="22"/>
    </w:rPr>
  </w:style>
  <w:style w:type="character" w:customStyle="1" w:styleId="WW-WW8Num28z0">
    <w:name w:val="WW-WW8Num28z0"/>
    <w:rPr>
      <w:rFonts w:ascii="Times New Roman" w:hAnsi="Times New Roman"/>
    </w:rPr>
  </w:style>
  <w:style w:type="character" w:customStyle="1" w:styleId="WW-WW8Num29z0">
    <w:name w:val="WW-WW8Num29z0"/>
    <w:rPr>
      <w:rFonts w:ascii="Times New Roman" w:hAnsi="Times New Roman"/>
    </w:rPr>
  </w:style>
  <w:style w:type="character" w:customStyle="1" w:styleId="WW-WW8Num30z0">
    <w:name w:val="WW-WW8Num30z0"/>
    <w:rPr>
      <w:rFonts w:ascii="Symbol" w:hAnsi="Symbol"/>
    </w:rPr>
  </w:style>
  <w:style w:type="character" w:customStyle="1" w:styleId="WW-WW8Num33z0">
    <w:name w:val="WW-WW8Num33z0"/>
    <w:rPr>
      <w:rFonts w:ascii="Symbol" w:hAnsi="Symbol"/>
    </w:rPr>
  </w:style>
  <w:style w:type="character" w:customStyle="1" w:styleId="WW-WW8Num34z0">
    <w:name w:val="WW-WW8Num34z0"/>
    <w:rPr>
      <w:rFonts w:ascii="Wingdings" w:hAnsi="Wingdings"/>
      <w:b/>
    </w:rPr>
  </w:style>
  <w:style w:type="character" w:customStyle="1" w:styleId="WW-WW8Num35z0">
    <w:name w:val="WW-WW8Num35z0"/>
    <w:rPr>
      <w:rFonts w:ascii="Wingdings" w:hAnsi="Wingdings"/>
    </w:rPr>
  </w:style>
  <w:style w:type="character" w:customStyle="1" w:styleId="WW-WW8Num36z0">
    <w:name w:val="WW-WW8Num36z0"/>
    <w:rPr>
      <w:rFonts w:ascii="Symbol" w:hAnsi="Symbol"/>
    </w:rPr>
  </w:style>
  <w:style w:type="character" w:customStyle="1" w:styleId="WW-WW8Num37z0">
    <w:name w:val="WW-WW8Num37z0"/>
    <w:rPr>
      <w:rFonts w:ascii="Symbol" w:hAnsi="Symbol"/>
    </w:rPr>
  </w:style>
  <w:style w:type="character" w:customStyle="1" w:styleId="WW-WW8Num39z0">
    <w:name w:val="WW-WW8Num39z0"/>
    <w:rPr>
      <w:rFonts w:ascii="StarSymbol" w:hAnsi="StarSymbol" w:cs="Arial Narrow"/>
      <w:sz w:val="18"/>
      <w:szCs w:val="18"/>
    </w:rPr>
  </w:style>
  <w:style w:type="character" w:customStyle="1" w:styleId="WW-WW8Num45z0">
    <w:name w:val="WW-WW8Num45z0"/>
    <w:rPr>
      <w:rFonts w:ascii="StarSymbol" w:hAnsi="StarSymbol" w:cs="Arial Narrow"/>
      <w:sz w:val="18"/>
      <w:szCs w:val="18"/>
    </w:rPr>
  </w:style>
  <w:style w:type="character" w:customStyle="1" w:styleId="WW-WW8Num46z0">
    <w:name w:val="WW-WW8Num46z0"/>
    <w:rPr>
      <w:rFonts w:ascii="StarSymbol" w:hAnsi="StarSymbol" w:cs="Arial Narrow"/>
      <w:sz w:val="18"/>
      <w:szCs w:val="18"/>
    </w:rPr>
  </w:style>
  <w:style w:type="character" w:customStyle="1" w:styleId="WW-WW8Num48z0">
    <w:name w:val="WW-WW8Num48z0"/>
    <w:rPr>
      <w:rFonts w:ascii="Symbol" w:hAnsi="Symbol" w:cs="Arial Narrow"/>
      <w:sz w:val="18"/>
      <w:szCs w:val="18"/>
    </w:rPr>
  </w:style>
  <w:style w:type="character" w:customStyle="1" w:styleId="WW-WW8Num49z0">
    <w:name w:val="WW-WW8Num49z0"/>
    <w:rPr>
      <w:rFonts w:ascii="Symbol" w:hAnsi="Symbol" w:cs="Arial Narrow"/>
      <w:sz w:val="18"/>
      <w:szCs w:val="18"/>
    </w:rPr>
  </w:style>
  <w:style w:type="character" w:customStyle="1" w:styleId="WW-WW8Num50z0">
    <w:name w:val="WW-WW8Num50z0"/>
    <w:rPr>
      <w:rFonts w:ascii="Symbol" w:hAnsi="Symbol" w:cs="Arial Narrow"/>
      <w:sz w:val="18"/>
      <w:szCs w:val="18"/>
    </w:rPr>
  </w:style>
  <w:style w:type="character" w:customStyle="1" w:styleId="WW-WW8Num51z0">
    <w:name w:val="WW-WW8Num51z0"/>
    <w:rPr>
      <w:rFonts w:ascii="Symbol" w:hAnsi="Symbol" w:cs="Arial Narrow"/>
      <w:sz w:val="18"/>
      <w:szCs w:val="18"/>
    </w:rPr>
  </w:style>
  <w:style w:type="character" w:customStyle="1" w:styleId="WW-WW8Num52z0">
    <w:name w:val="WW-WW8Num52z0"/>
    <w:rPr>
      <w:rFonts w:ascii="Symbol" w:hAnsi="Symbol" w:cs="Arial Narrow"/>
      <w:sz w:val="18"/>
      <w:szCs w:val="18"/>
    </w:rPr>
  </w:style>
  <w:style w:type="character" w:customStyle="1" w:styleId="WW-WW8Num53z0">
    <w:name w:val="WW-WW8Num53z0"/>
    <w:rPr>
      <w:rFonts w:ascii="Symbol" w:hAnsi="Symbol" w:cs="Arial Narrow"/>
      <w:sz w:val="18"/>
      <w:szCs w:val="18"/>
    </w:rPr>
  </w:style>
  <w:style w:type="character" w:customStyle="1" w:styleId="WW-WW8Num54z0">
    <w:name w:val="WW-WW8Num54z0"/>
    <w:rPr>
      <w:rFonts w:ascii="Symbol" w:hAnsi="Symbol" w:cs="Arial Narrow"/>
      <w:sz w:val="18"/>
      <w:szCs w:val="18"/>
    </w:rPr>
  </w:style>
  <w:style w:type="character" w:customStyle="1" w:styleId="WW-WW8Num55z0">
    <w:name w:val="WW-WW8Num55z0"/>
    <w:rPr>
      <w:rFonts w:ascii="Symbol" w:hAnsi="Symbol" w:cs="Arial Narrow"/>
      <w:sz w:val="18"/>
      <w:szCs w:val="18"/>
    </w:rPr>
  </w:style>
  <w:style w:type="character" w:customStyle="1" w:styleId="WW-WW8Num56z0">
    <w:name w:val="WW-WW8Num56z0"/>
    <w:rPr>
      <w:rFonts w:ascii="Symbol" w:hAnsi="Symbol" w:cs="Arial Narrow"/>
      <w:sz w:val="18"/>
      <w:szCs w:val="18"/>
    </w:rPr>
  </w:style>
  <w:style w:type="character" w:customStyle="1" w:styleId="WW-WW8Num57z0">
    <w:name w:val="WW-WW8Num57z0"/>
    <w:rPr>
      <w:rFonts w:ascii="Symbol" w:hAnsi="Symbol" w:cs="Arial Narrow"/>
      <w:sz w:val="18"/>
      <w:szCs w:val="18"/>
    </w:rPr>
  </w:style>
  <w:style w:type="character" w:customStyle="1" w:styleId="WW-WW8Num58z0">
    <w:name w:val="WW-WW8Num58z0"/>
    <w:rPr>
      <w:rFonts w:ascii="Symbol" w:hAnsi="Symbol" w:cs="Arial Narrow"/>
      <w:sz w:val="18"/>
      <w:szCs w:val="18"/>
    </w:rPr>
  </w:style>
  <w:style w:type="character" w:customStyle="1" w:styleId="WW-WW8Num59z0">
    <w:name w:val="WW-WW8Num59z0"/>
    <w:rPr>
      <w:rFonts w:ascii="Symbol" w:hAnsi="Symbol" w:cs="Arial Narrow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4z01">
    <w:name w:val="WW-WW8Num4z01"/>
    <w:rPr>
      <w:rFonts w:ascii="Symbol" w:hAnsi="Symbol"/>
    </w:rPr>
  </w:style>
  <w:style w:type="character" w:customStyle="1" w:styleId="WW-WW8Num7z01">
    <w:name w:val="WW-WW8Num7z01"/>
    <w:rPr>
      <w:rFonts w:ascii="StarSymbol" w:hAnsi="Star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4z01">
    <w:name w:val="WW-WW8Num14z01"/>
    <w:rPr>
      <w:rFonts w:ascii="StarSymbol" w:hAnsi="StarSymbol"/>
    </w:rPr>
  </w:style>
  <w:style w:type="character" w:customStyle="1" w:styleId="WW-WW8Num16z01">
    <w:name w:val="WW-WW8Num16z01"/>
    <w:rPr>
      <w:rFonts w:ascii="Symbol" w:hAnsi="Symbol"/>
    </w:rPr>
  </w:style>
  <w:style w:type="character" w:customStyle="1" w:styleId="WW-WW8Num17z01">
    <w:name w:val="WW-WW8Num17z01"/>
    <w:rPr>
      <w:rFonts w:ascii="Symbol" w:hAnsi="Symbol"/>
    </w:rPr>
  </w:style>
  <w:style w:type="character" w:customStyle="1" w:styleId="WW-WW8Num18z01">
    <w:name w:val="WW-WW8Num18z01"/>
    <w:rPr>
      <w:rFonts w:ascii="Symbol" w:hAnsi="Symbol"/>
    </w:rPr>
  </w:style>
  <w:style w:type="character" w:customStyle="1" w:styleId="WW-WW8Num20z01">
    <w:name w:val="WW-WW8Num20z01"/>
    <w:rPr>
      <w:rFonts w:ascii="Symbol" w:hAnsi="Symbol"/>
    </w:rPr>
  </w:style>
  <w:style w:type="character" w:customStyle="1" w:styleId="WW-WW8Num27z01">
    <w:name w:val="WW-WW8Num27z01"/>
    <w:rPr>
      <w:rFonts w:ascii="Wingdings" w:hAnsi="Wingdings"/>
      <w:b/>
      <w:i w:val="0"/>
      <w:color w:val="000000"/>
      <w:sz w:val="22"/>
    </w:rPr>
  </w:style>
  <w:style w:type="character" w:customStyle="1" w:styleId="WW-WW8Num28z01">
    <w:name w:val="WW-WW8Num28z01"/>
    <w:rPr>
      <w:rFonts w:ascii="Times New Roman" w:hAnsi="Times New Roman"/>
    </w:rPr>
  </w:style>
  <w:style w:type="character" w:customStyle="1" w:styleId="WW-WW8Num29z01">
    <w:name w:val="WW-WW8Num29z01"/>
    <w:rPr>
      <w:rFonts w:ascii="Times New Roman" w:hAnsi="Times New Roman"/>
    </w:rPr>
  </w:style>
  <w:style w:type="character" w:customStyle="1" w:styleId="WW-WW8Num30z01">
    <w:name w:val="WW-WW8Num30z01"/>
    <w:rPr>
      <w:rFonts w:ascii="Symbol" w:hAnsi="Symbol"/>
    </w:rPr>
  </w:style>
  <w:style w:type="character" w:customStyle="1" w:styleId="WW-WW8Num33z01">
    <w:name w:val="WW-WW8Num33z01"/>
    <w:rPr>
      <w:rFonts w:ascii="Symbol" w:hAnsi="Symbol"/>
    </w:rPr>
  </w:style>
  <w:style w:type="character" w:customStyle="1" w:styleId="WW-WW8Num34z01">
    <w:name w:val="WW-WW8Num34z01"/>
    <w:rPr>
      <w:rFonts w:ascii="Wingdings" w:hAnsi="Wingdings"/>
      <w:b/>
    </w:rPr>
  </w:style>
  <w:style w:type="character" w:customStyle="1" w:styleId="WW-WW8Num35z01">
    <w:name w:val="WW-WW8Num35z01"/>
    <w:rPr>
      <w:rFonts w:ascii="Wingdings" w:hAnsi="Wingdings"/>
    </w:rPr>
  </w:style>
  <w:style w:type="character" w:customStyle="1" w:styleId="WW-WW8Num36z01">
    <w:name w:val="WW-WW8Num36z01"/>
    <w:rPr>
      <w:rFonts w:ascii="Symbol" w:hAnsi="Symbol"/>
    </w:rPr>
  </w:style>
  <w:style w:type="character" w:customStyle="1" w:styleId="WW-WW8Num37z01">
    <w:name w:val="WW-WW8Num37z01"/>
    <w:rPr>
      <w:rFonts w:ascii="Symbol" w:hAnsi="Symbol"/>
    </w:rPr>
  </w:style>
  <w:style w:type="character" w:customStyle="1" w:styleId="WW-WW8Num39z01">
    <w:name w:val="WW-WW8Num39z01"/>
    <w:rPr>
      <w:rFonts w:ascii="StarSymbol" w:hAnsi="StarSymbol" w:cs="Arial Narrow"/>
      <w:sz w:val="18"/>
      <w:szCs w:val="18"/>
    </w:rPr>
  </w:style>
  <w:style w:type="character" w:customStyle="1" w:styleId="WW-WW8Num45z01">
    <w:name w:val="WW-WW8Num45z01"/>
    <w:rPr>
      <w:rFonts w:ascii="StarSymbol" w:hAnsi="StarSymbol" w:cs="Arial Narrow"/>
      <w:sz w:val="18"/>
      <w:szCs w:val="18"/>
    </w:rPr>
  </w:style>
  <w:style w:type="character" w:customStyle="1" w:styleId="WW-WW8Num46z01">
    <w:name w:val="WW-WW8Num46z01"/>
    <w:rPr>
      <w:rFonts w:ascii="StarSymbol" w:hAnsi="StarSymbol" w:cs="Arial Narrow"/>
      <w:sz w:val="18"/>
      <w:szCs w:val="18"/>
    </w:rPr>
  </w:style>
  <w:style w:type="character" w:customStyle="1" w:styleId="WW-WW8Num48z01">
    <w:name w:val="WW-WW8Num48z01"/>
    <w:rPr>
      <w:rFonts w:ascii="Symbol" w:hAnsi="Symbol" w:cs="Arial Narrow"/>
      <w:sz w:val="18"/>
      <w:szCs w:val="18"/>
    </w:rPr>
  </w:style>
  <w:style w:type="character" w:customStyle="1" w:styleId="WW-WW8Num49z01">
    <w:name w:val="WW-WW8Num49z01"/>
    <w:rPr>
      <w:rFonts w:ascii="Symbol" w:hAnsi="Symbol" w:cs="Arial Narrow"/>
      <w:sz w:val="18"/>
      <w:szCs w:val="18"/>
    </w:rPr>
  </w:style>
  <w:style w:type="character" w:customStyle="1" w:styleId="WW-WW8Num50z01">
    <w:name w:val="WW-WW8Num50z01"/>
    <w:rPr>
      <w:rFonts w:ascii="Symbol" w:hAnsi="Symbol" w:cs="Arial Narrow"/>
      <w:sz w:val="18"/>
      <w:szCs w:val="18"/>
    </w:rPr>
  </w:style>
  <w:style w:type="character" w:customStyle="1" w:styleId="WW-WW8Num51z01">
    <w:name w:val="WW-WW8Num51z01"/>
    <w:rPr>
      <w:rFonts w:ascii="Symbol" w:hAnsi="Symbol" w:cs="Arial Narrow"/>
      <w:sz w:val="18"/>
      <w:szCs w:val="18"/>
    </w:rPr>
  </w:style>
  <w:style w:type="character" w:customStyle="1" w:styleId="WW-WW8Num52z01">
    <w:name w:val="WW-WW8Num52z01"/>
    <w:rPr>
      <w:rFonts w:ascii="Symbol" w:hAnsi="Symbol" w:cs="Arial Narrow"/>
      <w:sz w:val="18"/>
      <w:szCs w:val="18"/>
    </w:rPr>
  </w:style>
  <w:style w:type="character" w:customStyle="1" w:styleId="WW-WW8Num53z01">
    <w:name w:val="WW-WW8Num53z01"/>
    <w:rPr>
      <w:rFonts w:ascii="Symbol" w:hAnsi="Symbol" w:cs="Arial Narrow"/>
      <w:sz w:val="18"/>
      <w:szCs w:val="18"/>
    </w:rPr>
  </w:style>
  <w:style w:type="character" w:customStyle="1" w:styleId="WW-WW8Num54z01">
    <w:name w:val="WW-WW8Num54z01"/>
    <w:rPr>
      <w:rFonts w:ascii="Symbol" w:hAnsi="Symbol" w:cs="Arial Narrow"/>
      <w:sz w:val="18"/>
      <w:szCs w:val="18"/>
    </w:rPr>
  </w:style>
  <w:style w:type="character" w:customStyle="1" w:styleId="WW-WW8Num55z01">
    <w:name w:val="WW-WW8Num55z01"/>
    <w:rPr>
      <w:rFonts w:ascii="Symbol" w:hAnsi="Symbol" w:cs="Arial Narrow"/>
      <w:sz w:val="18"/>
      <w:szCs w:val="18"/>
    </w:rPr>
  </w:style>
  <w:style w:type="character" w:customStyle="1" w:styleId="WW-WW8Num56z01">
    <w:name w:val="WW-WW8Num56z01"/>
    <w:rPr>
      <w:rFonts w:ascii="Symbol" w:hAnsi="Symbol" w:cs="Arial Narrow"/>
      <w:sz w:val="18"/>
      <w:szCs w:val="18"/>
    </w:rPr>
  </w:style>
  <w:style w:type="character" w:customStyle="1" w:styleId="WW-WW8Num57z01">
    <w:name w:val="WW-WW8Num57z01"/>
    <w:rPr>
      <w:rFonts w:ascii="Symbol" w:hAnsi="Symbol" w:cs="Arial Narrow"/>
      <w:sz w:val="18"/>
      <w:szCs w:val="18"/>
    </w:rPr>
  </w:style>
  <w:style w:type="character" w:customStyle="1" w:styleId="WW-WW8Num58z01">
    <w:name w:val="WW-WW8Num58z01"/>
    <w:rPr>
      <w:rFonts w:ascii="Symbol" w:hAnsi="Symbol" w:cs="Arial Narrow"/>
      <w:sz w:val="18"/>
      <w:szCs w:val="18"/>
    </w:rPr>
  </w:style>
  <w:style w:type="character" w:customStyle="1" w:styleId="WW-WW8Num59z01">
    <w:name w:val="WW-WW8Num59z01"/>
    <w:rPr>
      <w:rFonts w:ascii="Symbol" w:hAnsi="Symbol" w:cs="Arial Narrow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4z011">
    <w:name w:val="WW-WW8Num4z011"/>
    <w:rPr>
      <w:rFonts w:ascii="Symbol" w:hAnsi="Symbol"/>
    </w:rPr>
  </w:style>
  <w:style w:type="character" w:customStyle="1" w:styleId="WW-WW8Num7z011">
    <w:name w:val="WW-WW8Num7z011"/>
    <w:rPr>
      <w:rFonts w:ascii="StarSymbol" w:hAnsi="StarSymbol"/>
    </w:rPr>
  </w:style>
  <w:style w:type="character" w:customStyle="1" w:styleId="WW-WW8Num8z011">
    <w:name w:val="WW-WW8Num8z011"/>
    <w:rPr>
      <w:rFonts w:ascii="Symbol" w:hAnsi="Symbol"/>
    </w:rPr>
  </w:style>
  <w:style w:type="character" w:customStyle="1" w:styleId="WW-WW8Num14z011">
    <w:name w:val="WW-WW8Num14z011"/>
    <w:rPr>
      <w:rFonts w:ascii="StarSymbol" w:hAnsi="StarSymbol"/>
    </w:rPr>
  </w:style>
  <w:style w:type="character" w:customStyle="1" w:styleId="WW-WW8Num16z011">
    <w:name w:val="WW-WW8Num16z011"/>
    <w:rPr>
      <w:rFonts w:ascii="Symbol" w:hAnsi="Symbol"/>
    </w:rPr>
  </w:style>
  <w:style w:type="character" w:customStyle="1" w:styleId="WW-WW8Num17z011">
    <w:name w:val="WW-WW8Num17z011"/>
    <w:rPr>
      <w:rFonts w:ascii="Symbol" w:hAnsi="Symbol"/>
    </w:rPr>
  </w:style>
  <w:style w:type="character" w:customStyle="1" w:styleId="WW-WW8Num18z011">
    <w:name w:val="WW-WW8Num18z011"/>
    <w:rPr>
      <w:rFonts w:ascii="Symbol" w:hAnsi="Symbol"/>
    </w:rPr>
  </w:style>
  <w:style w:type="character" w:customStyle="1" w:styleId="WW-WW8Num20z011">
    <w:name w:val="WW-WW8Num20z011"/>
    <w:rPr>
      <w:rFonts w:ascii="Symbol" w:hAnsi="Symbol"/>
    </w:rPr>
  </w:style>
  <w:style w:type="character" w:customStyle="1" w:styleId="WW-WW8Num27z011">
    <w:name w:val="WW-WW8Num27z011"/>
    <w:rPr>
      <w:rFonts w:ascii="Wingdings" w:hAnsi="Wingdings"/>
      <w:b/>
      <w:i w:val="0"/>
      <w:color w:val="000000"/>
      <w:sz w:val="22"/>
    </w:rPr>
  </w:style>
  <w:style w:type="character" w:customStyle="1" w:styleId="WW-WW8Num28z011">
    <w:name w:val="WW-WW8Num28z011"/>
    <w:rPr>
      <w:rFonts w:ascii="Times New Roman" w:hAnsi="Times New Roman"/>
    </w:rPr>
  </w:style>
  <w:style w:type="character" w:customStyle="1" w:styleId="WW-WW8Num29z011">
    <w:name w:val="WW-WW8Num29z011"/>
    <w:rPr>
      <w:rFonts w:ascii="Times New Roman" w:hAnsi="Times New Roman"/>
    </w:rPr>
  </w:style>
  <w:style w:type="character" w:customStyle="1" w:styleId="WW-WW8Num30z011">
    <w:name w:val="WW-WW8Num30z011"/>
    <w:rPr>
      <w:rFonts w:ascii="Symbol" w:hAnsi="Symbol"/>
    </w:rPr>
  </w:style>
  <w:style w:type="character" w:customStyle="1" w:styleId="WW-WW8Num33z011">
    <w:name w:val="WW-WW8Num33z011"/>
    <w:rPr>
      <w:rFonts w:ascii="Symbol" w:hAnsi="Symbol"/>
    </w:rPr>
  </w:style>
  <w:style w:type="character" w:customStyle="1" w:styleId="WW-WW8Num34z011">
    <w:name w:val="WW-WW8Num34z011"/>
    <w:rPr>
      <w:rFonts w:ascii="Wingdings" w:hAnsi="Wingdings"/>
      <w:b/>
    </w:rPr>
  </w:style>
  <w:style w:type="character" w:customStyle="1" w:styleId="WW-WW8Num35z011">
    <w:name w:val="WW-WW8Num35z011"/>
    <w:rPr>
      <w:rFonts w:ascii="Wingdings" w:hAnsi="Wingdings"/>
    </w:rPr>
  </w:style>
  <w:style w:type="character" w:customStyle="1" w:styleId="WW-WW8Num36z011">
    <w:name w:val="WW-WW8Num36z011"/>
    <w:rPr>
      <w:rFonts w:ascii="Symbol" w:hAnsi="Symbol"/>
    </w:rPr>
  </w:style>
  <w:style w:type="character" w:customStyle="1" w:styleId="WW-WW8Num37z011">
    <w:name w:val="WW-WW8Num37z011"/>
    <w:rPr>
      <w:rFonts w:ascii="Symbol" w:hAnsi="Symbol"/>
    </w:rPr>
  </w:style>
  <w:style w:type="character" w:customStyle="1" w:styleId="WW-WW8Num39z011">
    <w:name w:val="WW-WW8Num39z011"/>
    <w:rPr>
      <w:rFonts w:ascii="StarSymbol" w:hAnsi="StarSymbol" w:cs="Arial Narrow"/>
      <w:sz w:val="18"/>
      <w:szCs w:val="18"/>
    </w:rPr>
  </w:style>
  <w:style w:type="character" w:customStyle="1" w:styleId="WW-WW8Num45z011">
    <w:name w:val="WW-WW8Num45z011"/>
    <w:rPr>
      <w:rFonts w:ascii="StarSymbol" w:hAnsi="StarSymbol" w:cs="Arial Narrow"/>
      <w:sz w:val="18"/>
      <w:szCs w:val="18"/>
    </w:rPr>
  </w:style>
  <w:style w:type="character" w:customStyle="1" w:styleId="WW-WW8Num46z011">
    <w:name w:val="WW-WW8Num46z011"/>
    <w:rPr>
      <w:rFonts w:ascii="StarSymbol" w:hAnsi="StarSymbol" w:cs="Arial Narrow"/>
      <w:sz w:val="18"/>
      <w:szCs w:val="18"/>
    </w:rPr>
  </w:style>
  <w:style w:type="character" w:customStyle="1" w:styleId="WW-WW8Num48z011">
    <w:name w:val="WW-WW8Num48z011"/>
    <w:rPr>
      <w:rFonts w:ascii="Symbol" w:hAnsi="Symbol" w:cs="Arial Narrow"/>
      <w:sz w:val="18"/>
      <w:szCs w:val="18"/>
    </w:rPr>
  </w:style>
  <w:style w:type="character" w:customStyle="1" w:styleId="WW-WW8Num49z011">
    <w:name w:val="WW-WW8Num49z011"/>
    <w:rPr>
      <w:rFonts w:ascii="Symbol" w:hAnsi="Symbol" w:cs="Arial Narrow"/>
      <w:sz w:val="18"/>
      <w:szCs w:val="18"/>
    </w:rPr>
  </w:style>
  <w:style w:type="character" w:customStyle="1" w:styleId="WW-WW8Num50z011">
    <w:name w:val="WW-WW8Num50z011"/>
    <w:rPr>
      <w:rFonts w:ascii="Symbol" w:hAnsi="Symbol" w:cs="Arial Narrow"/>
      <w:sz w:val="18"/>
      <w:szCs w:val="18"/>
    </w:rPr>
  </w:style>
  <w:style w:type="character" w:customStyle="1" w:styleId="WW-WW8Num51z011">
    <w:name w:val="WW-WW8Num51z011"/>
    <w:rPr>
      <w:rFonts w:ascii="Symbol" w:hAnsi="Symbol" w:cs="Arial Narrow"/>
      <w:sz w:val="18"/>
      <w:szCs w:val="18"/>
    </w:rPr>
  </w:style>
  <w:style w:type="character" w:customStyle="1" w:styleId="WW-WW8Num52z011">
    <w:name w:val="WW-WW8Num52z011"/>
    <w:rPr>
      <w:rFonts w:ascii="Symbol" w:hAnsi="Symbol" w:cs="Arial Narrow"/>
      <w:sz w:val="18"/>
      <w:szCs w:val="18"/>
    </w:rPr>
  </w:style>
  <w:style w:type="character" w:customStyle="1" w:styleId="WW-WW8Num53z011">
    <w:name w:val="WW-WW8Num53z011"/>
    <w:rPr>
      <w:rFonts w:ascii="Symbol" w:hAnsi="Symbol" w:cs="Arial Narrow"/>
      <w:sz w:val="18"/>
      <w:szCs w:val="18"/>
    </w:rPr>
  </w:style>
  <w:style w:type="character" w:customStyle="1" w:styleId="WW-WW8Num54z011">
    <w:name w:val="WW-WW8Num54z011"/>
    <w:rPr>
      <w:rFonts w:ascii="Symbol" w:hAnsi="Symbol" w:cs="Arial Narrow"/>
      <w:sz w:val="18"/>
      <w:szCs w:val="18"/>
    </w:rPr>
  </w:style>
  <w:style w:type="character" w:customStyle="1" w:styleId="WW-WW8Num55z011">
    <w:name w:val="WW-WW8Num55z011"/>
    <w:rPr>
      <w:rFonts w:ascii="Symbol" w:hAnsi="Symbol" w:cs="Arial Narrow"/>
      <w:sz w:val="18"/>
      <w:szCs w:val="18"/>
    </w:rPr>
  </w:style>
  <w:style w:type="character" w:customStyle="1" w:styleId="WW-WW8Num56z011">
    <w:name w:val="WW-WW8Num56z011"/>
    <w:rPr>
      <w:rFonts w:ascii="Symbol" w:hAnsi="Symbol" w:cs="Arial Narrow"/>
      <w:sz w:val="18"/>
      <w:szCs w:val="18"/>
    </w:rPr>
  </w:style>
  <w:style w:type="character" w:customStyle="1" w:styleId="WW-WW8Num57z011">
    <w:name w:val="WW-WW8Num57z011"/>
    <w:rPr>
      <w:rFonts w:ascii="Symbol" w:hAnsi="Symbol" w:cs="Arial Narrow"/>
      <w:sz w:val="18"/>
      <w:szCs w:val="18"/>
    </w:rPr>
  </w:style>
  <w:style w:type="character" w:customStyle="1" w:styleId="WW-WW8Num58z011">
    <w:name w:val="WW-WW8Num58z011"/>
    <w:rPr>
      <w:rFonts w:ascii="Symbol" w:hAnsi="Symbol" w:cs="Arial Narrow"/>
      <w:sz w:val="18"/>
      <w:szCs w:val="18"/>
    </w:rPr>
  </w:style>
  <w:style w:type="character" w:customStyle="1" w:styleId="WW-WW8Num59z011">
    <w:name w:val="WW-WW8Num59z011"/>
    <w:rPr>
      <w:rFonts w:ascii="Symbol" w:hAnsi="Symbol" w:cs="Arial Narrow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4z0111">
    <w:name w:val="WW-WW8Num4z0111"/>
    <w:rPr>
      <w:rFonts w:ascii="Symbol" w:hAnsi="Symbol"/>
    </w:rPr>
  </w:style>
  <w:style w:type="character" w:customStyle="1" w:styleId="WW-WW8Num7z0111">
    <w:name w:val="WW-WW8Num7z0111"/>
    <w:rPr>
      <w:rFonts w:ascii="StarSymbol" w:hAnsi="StarSymbol"/>
    </w:rPr>
  </w:style>
  <w:style w:type="character" w:customStyle="1" w:styleId="WW-WW8Num8z0111">
    <w:name w:val="WW-WW8Num8z0111"/>
    <w:rPr>
      <w:rFonts w:ascii="Symbol" w:hAnsi="Symbol"/>
    </w:rPr>
  </w:style>
  <w:style w:type="character" w:customStyle="1" w:styleId="WW-WW8Num14z0111">
    <w:name w:val="WW-WW8Num14z0111"/>
    <w:rPr>
      <w:rFonts w:ascii="StarSymbol" w:hAnsi="StarSymbol"/>
    </w:rPr>
  </w:style>
  <w:style w:type="character" w:customStyle="1" w:styleId="WW-WW8Num16z0111">
    <w:name w:val="WW-WW8Num16z0111"/>
    <w:rPr>
      <w:rFonts w:ascii="Symbol" w:hAnsi="Symbol"/>
    </w:rPr>
  </w:style>
  <w:style w:type="character" w:customStyle="1" w:styleId="WW-WW8Num17z0111">
    <w:name w:val="WW-WW8Num17z0111"/>
    <w:rPr>
      <w:rFonts w:ascii="Symbol" w:hAnsi="Symbol"/>
    </w:rPr>
  </w:style>
  <w:style w:type="character" w:customStyle="1" w:styleId="WW-WW8Num18z0111">
    <w:name w:val="WW-WW8Num18z0111"/>
    <w:rPr>
      <w:rFonts w:ascii="Symbol" w:hAnsi="Symbol"/>
    </w:rPr>
  </w:style>
  <w:style w:type="character" w:customStyle="1" w:styleId="WW-WW8Num20z0111">
    <w:name w:val="WW-WW8Num20z0111"/>
    <w:rPr>
      <w:rFonts w:ascii="Symbol" w:hAnsi="Symbol"/>
    </w:rPr>
  </w:style>
  <w:style w:type="character" w:customStyle="1" w:styleId="WW-WW8Num27z0111">
    <w:name w:val="WW-WW8Num27z0111"/>
    <w:rPr>
      <w:rFonts w:ascii="Wingdings" w:hAnsi="Wingdings"/>
      <w:b/>
      <w:i w:val="0"/>
      <w:color w:val="000000"/>
      <w:sz w:val="22"/>
    </w:rPr>
  </w:style>
  <w:style w:type="character" w:customStyle="1" w:styleId="WW-WW8Num28z0111">
    <w:name w:val="WW-WW8Num28z0111"/>
    <w:rPr>
      <w:rFonts w:ascii="Times New Roman" w:hAnsi="Times New Roman"/>
    </w:rPr>
  </w:style>
  <w:style w:type="character" w:customStyle="1" w:styleId="WW-WW8Num29z0111">
    <w:name w:val="WW-WW8Num29z0111"/>
    <w:rPr>
      <w:rFonts w:ascii="Times New Roman" w:hAnsi="Times New Roman"/>
    </w:rPr>
  </w:style>
  <w:style w:type="character" w:customStyle="1" w:styleId="WW-WW8Num30z0111">
    <w:name w:val="WW-WW8Num30z0111"/>
    <w:rPr>
      <w:rFonts w:ascii="Symbol" w:hAnsi="Symbol"/>
    </w:rPr>
  </w:style>
  <w:style w:type="character" w:customStyle="1" w:styleId="WW-WW8Num33z0111">
    <w:name w:val="WW-WW8Num33z0111"/>
    <w:rPr>
      <w:rFonts w:ascii="Symbol" w:hAnsi="Symbol"/>
    </w:rPr>
  </w:style>
  <w:style w:type="character" w:customStyle="1" w:styleId="WW-WW8Num34z0111">
    <w:name w:val="WW-WW8Num34z0111"/>
    <w:rPr>
      <w:rFonts w:ascii="Wingdings" w:hAnsi="Wingdings"/>
      <w:b/>
    </w:rPr>
  </w:style>
  <w:style w:type="character" w:customStyle="1" w:styleId="WW-WW8Num35z0111">
    <w:name w:val="WW-WW8Num35z0111"/>
    <w:rPr>
      <w:rFonts w:ascii="Wingdings" w:hAnsi="Wingdings"/>
    </w:rPr>
  </w:style>
  <w:style w:type="character" w:customStyle="1" w:styleId="WW-WW8Num36z0111">
    <w:name w:val="WW-WW8Num36z0111"/>
    <w:rPr>
      <w:rFonts w:ascii="Symbol" w:hAnsi="Symbol"/>
    </w:rPr>
  </w:style>
  <w:style w:type="character" w:customStyle="1" w:styleId="WW-WW8Num37z0111">
    <w:name w:val="WW-WW8Num37z0111"/>
    <w:rPr>
      <w:rFonts w:ascii="Symbol" w:hAnsi="Symbol"/>
    </w:rPr>
  </w:style>
  <w:style w:type="character" w:customStyle="1" w:styleId="WW-WW8Num39z0111">
    <w:name w:val="WW-WW8Num39z0111"/>
    <w:rPr>
      <w:rFonts w:ascii="StarSymbol" w:hAnsi="StarSymbol" w:cs="Arial Narrow"/>
      <w:sz w:val="18"/>
      <w:szCs w:val="18"/>
    </w:rPr>
  </w:style>
  <w:style w:type="character" w:customStyle="1" w:styleId="WW-WW8Num45z0111">
    <w:name w:val="WW-WW8Num45z0111"/>
    <w:rPr>
      <w:rFonts w:ascii="StarSymbol" w:hAnsi="StarSymbol" w:cs="Arial Narrow"/>
      <w:sz w:val="18"/>
      <w:szCs w:val="18"/>
    </w:rPr>
  </w:style>
  <w:style w:type="character" w:customStyle="1" w:styleId="WW-WW8Num46z0111">
    <w:name w:val="WW-WW8Num46z0111"/>
    <w:rPr>
      <w:rFonts w:ascii="StarSymbol" w:hAnsi="StarSymbol" w:cs="Arial Narrow"/>
      <w:sz w:val="18"/>
      <w:szCs w:val="18"/>
    </w:rPr>
  </w:style>
  <w:style w:type="character" w:customStyle="1" w:styleId="WW-WW8Num48z0111">
    <w:name w:val="WW-WW8Num48z0111"/>
    <w:rPr>
      <w:rFonts w:ascii="Symbol" w:hAnsi="Symbol" w:cs="Arial Narrow"/>
      <w:sz w:val="18"/>
      <w:szCs w:val="18"/>
    </w:rPr>
  </w:style>
  <w:style w:type="character" w:customStyle="1" w:styleId="WW-WW8Num49z0111">
    <w:name w:val="WW-WW8Num49z0111"/>
    <w:rPr>
      <w:rFonts w:ascii="Symbol" w:hAnsi="Symbol" w:cs="Arial Narrow"/>
      <w:sz w:val="18"/>
      <w:szCs w:val="18"/>
    </w:rPr>
  </w:style>
  <w:style w:type="character" w:customStyle="1" w:styleId="WW-WW8Num50z0111">
    <w:name w:val="WW-WW8Num50z0111"/>
    <w:rPr>
      <w:rFonts w:ascii="Symbol" w:hAnsi="Symbol" w:cs="Arial Narrow"/>
      <w:sz w:val="18"/>
      <w:szCs w:val="18"/>
    </w:rPr>
  </w:style>
  <w:style w:type="character" w:customStyle="1" w:styleId="WW-WW8Num51z0111">
    <w:name w:val="WW-WW8Num51z0111"/>
    <w:rPr>
      <w:rFonts w:ascii="Symbol" w:hAnsi="Symbol" w:cs="Arial Narrow"/>
      <w:sz w:val="18"/>
      <w:szCs w:val="18"/>
    </w:rPr>
  </w:style>
  <w:style w:type="character" w:customStyle="1" w:styleId="WW-WW8Num52z0111">
    <w:name w:val="WW-WW8Num52z0111"/>
    <w:rPr>
      <w:rFonts w:ascii="Symbol" w:hAnsi="Symbol" w:cs="Arial Narrow"/>
      <w:sz w:val="18"/>
      <w:szCs w:val="18"/>
    </w:rPr>
  </w:style>
  <w:style w:type="character" w:customStyle="1" w:styleId="WW-WW8Num53z0111">
    <w:name w:val="WW-WW8Num53z0111"/>
    <w:rPr>
      <w:rFonts w:ascii="Symbol" w:hAnsi="Symbol" w:cs="Arial Narrow"/>
      <w:sz w:val="18"/>
      <w:szCs w:val="18"/>
    </w:rPr>
  </w:style>
  <w:style w:type="character" w:customStyle="1" w:styleId="WW-WW8Num54z0111">
    <w:name w:val="WW-WW8Num54z0111"/>
    <w:rPr>
      <w:rFonts w:ascii="Symbol" w:hAnsi="Symbol" w:cs="Arial Narrow"/>
      <w:sz w:val="18"/>
      <w:szCs w:val="18"/>
    </w:rPr>
  </w:style>
  <w:style w:type="character" w:customStyle="1" w:styleId="WW-WW8Num55z0111">
    <w:name w:val="WW-WW8Num55z0111"/>
    <w:rPr>
      <w:rFonts w:ascii="Symbol" w:hAnsi="Symbol" w:cs="Arial Narrow"/>
      <w:sz w:val="18"/>
      <w:szCs w:val="18"/>
    </w:rPr>
  </w:style>
  <w:style w:type="character" w:customStyle="1" w:styleId="WW-WW8Num56z0111">
    <w:name w:val="WW-WW8Num56z0111"/>
    <w:rPr>
      <w:rFonts w:ascii="Symbol" w:hAnsi="Symbol" w:cs="Arial Narrow"/>
      <w:sz w:val="18"/>
      <w:szCs w:val="18"/>
    </w:rPr>
  </w:style>
  <w:style w:type="character" w:customStyle="1" w:styleId="WW-WW8Num57z0111">
    <w:name w:val="WW-WW8Num57z0111"/>
    <w:rPr>
      <w:rFonts w:ascii="Symbol" w:hAnsi="Symbol" w:cs="Arial Narrow"/>
      <w:sz w:val="18"/>
      <w:szCs w:val="18"/>
    </w:rPr>
  </w:style>
  <w:style w:type="character" w:customStyle="1" w:styleId="WW-WW8Num58z0111">
    <w:name w:val="WW-WW8Num58z0111"/>
    <w:rPr>
      <w:rFonts w:ascii="Symbol" w:hAnsi="Symbol" w:cs="Arial Narrow"/>
      <w:sz w:val="18"/>
      <w:szCs w:val="18"/>
    </w:rPr>
  </w:style>
  <w:style w:type="character" w:customStyle="1" w:styleId="WW-WW8Num59z0111">
    <w:name w:val="WW-WW8Num59z0111"/>
    <w:rPr>
      <w:rFonts w:ascii="Symbol" w:hAnsi="Symbol" w:cs="Arial Narrow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4z01111">
    <w:name w:val="WW-WW8Num4z01111"/>
    <w:rPr>
      <w:rFonts w:ascii="Symbol" w:hAnsi="Symbol"/>
    </w:rPr>
  </w:style>
  <w:style w:type="character" w:customStyle="1" w:styleId="WW-WW8Num7z01111">
    <w:name w:val="WW-WW8Num7z01111"/>
    <w:rPr>
      <w:rFonts w:ascii="StarSymbol" w:hAnsi="StarSymbol"/>
    </w:rPr>
  </w:style>
  <w:style w:type="character" w:customStyle="1" w:styleId="WW-WW8Num8z01111">
    <w:name w:val="WW-WW8Num8z01111"/>
    <w:rPr>
      <w:rFonts w:ascii="Symbol" w:hAnsi="Symbol"/>
    </w:rPr>
  </w:style>
  <w:style w:type="character" w:customStyle="1" w:styleId="WW-WW8Num14z01111">
    <w:name w:val="WW-WW8Num14z01111"/>
    <w:rPr>
      <w:rFonts w:ascii="StarSymbol" w:hAnsi="StarSymbol"/>
    </w:rPr>
  </w:style>
  <w:style w:type="character" w:customStyle="1" w:styleId="WW-WW8Num16z01111">
    <w:name w:val="WW-WW8Num16z01111"/>
    <w:rPr>
      <w:rFonts w:ascii="Symbol" w:hAnsi="Symbol"/>
    </w:rPr>
  </w:style>
  <w:style w:type="character" w:customStyle="1" w:styleId="WW-WW8Num17z01111">
    <w:name w:val="WW-WW8Num17z01111"/>
    <w:rPr>
      <w:rFonts w:ascii="Symbol" w:hAnsi="Symbol"/>
    </w:rPr>
  </w:style>
  <w:style w:type="character" w:customStyle="1" w:styleId="WW-WW8Num18z01111">
    <w:name w:val="WW-WW8Num18z01111"/>
    <w:rPr>
      <w:rFonts w:ascii="Symbol" w:hAnsi="Symbol"/>
    </w:rPr>
  </w:style>
  <w:style w:type="character" w:customStyle="1" w:styleId="WW-WW8Num20z01111">
    <w:name w:val="WW-WW8Num20z01111"/>
    <w:rPr>
      <w:rFonts w:ascii="Symbol" w:hAnsi="Symbol"/>
    </w:rPr>
  </w:style>
  <w:style w:type="character" w:customStyle="1" w:styleId="WW-WW8Num28z01111">
    <w:name w:val="WW-WW8Num28z01111"/>
    <w:rPr>
      <w:rFonts w:ascii="Wingdings" w:hAnsi="Wingdings"/>
      <w:b/>
      <w:i w:val="0"/>
      <w:color w:val="000000"/>
      <w:sz w:val="22"/>
    </w:rPr>
  </w:style>
  <w:style w:type="character" w:customStyle="1" w:styleId="WW-WW8Num29z01111">
    <w:name w:val="WW-WW8Num29z01111"/>
    <w:rPr>
      <w:rFonts w:ascii="Times New Roman" w:hAnsi="Times New Roman"/>
    </w:rPr>
  </w:style>
  <w:style w:type="character" w:customStyle="1" w:styleId="WW-WW8Num30z01111">
    <w:name w:val="WW-WW8Num30z01111"/>
    <w:rPr>
      <w:rFonts w:ascii="Times New Roman" w:hAnsi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WW8Num34z01111">
    <w:name w:val="WW-WW8Num34z01111"/>
    <w:rPr>
      <w:rFonts w:ascii="Symbol" w:hAnsi="Symbol"/>
    </w:rPr>
  </w:style>
  <w:style w:type="character" w:customStyle="1" w:styleId="WW-WW8Num35z01111">
    <w:name w:val="WW-WW8Num35z01111"/>
    <w:rPr>
      <w:rFonts w:ascii="Wingdings" w:hAnsi="Wingdings"/>
      <w:b/>
    </w:rPr>
  </w:style>
  <w:style w:type="character" w:customStyle="1" w:styleId="WW-WW8Num36z01111">
    <w:name w:val="WW-WW8Num36z01111"/>
    <w:rPr>
      <w:rFonts w:ascii="Wingdings" w:hAnsi="Wingdings"/>
    </w:rPr>
  </w:style>
  <w:style w:type="character" w:customStyle="1" w:styleId="WW-WW8Num37z01111">
    <w:name w:val="WW-WW8Num37z01111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0z0">
    <w:name w:val="WW8Num40z0"/>
    <w:rPr>
      <w:rFonts w:ascii="StarSymbol" w:hAnsi="StarSymbol" w:cs="Arial Narrow"/>
      <w:sz w:val="18"/>
      <w:szCs w:val="18"/>
    </w:rPr>
  </w:style>
  <w:style w:type="character" w:customStyle="1" w:styleId="WW-WW8Num46z01111">
    <w:name w:val="WW-WW8Num46z01111"/>
    <w:rPr>
      <w:rFonts w:ascii="StarSymbol" w:hAnsi="StarSymbol" w:cs="Arial Narrow"/>
      <w:sz w:val="18"/>
      <w:szCs w:val="18"/>
    </w:rPr>
  </w:style>
  <w:style w:type="character" w:customStyle="1" w:styleId="WW8Num47z0">
    <w:name w:val="WW8Num47z0"/>
    <w:rPr>
      <w:rFonts w:ascii="StarSymbol" w:hAnsi="StarSymbol" w:cs="Arial Narrow"/>
      <w:sz w:val="18"/>
      <w:szCs w:val="18"/>
    </w:rPr>
  </w:style>
  <w:style w:type="character" w:customStyle="1" w:styleId="WW-WW8Num49z01111">
    <w:name w:val="WW-WW8Num49z01111"/>
    <w:rPr>
      <w:rFonts w:ascii="Symbol" w:hAnsi="Symbol" w:cs="Arial Narrow"/>
      <w:sz w:val="18"/>
      <w:szCs w:val="18"/>
    </w:rPr>
  </w:style>
  <w:style w:type="character" w:customStyle="1" w:styleId="WW-WW8Num50z01111">
    <w:name w:val="WW-WW8Num50z01111"/>
    <w:rPr>
      <w:rFonts w:ascii="Symbol" w:hAnsi="Symbol" w:cs="Arial Narrow"/>
      <w:sz w:val="18"/>
      <w:szCs w:val="18"/>
    </w:rPr>
  </w:style>
  <w:style w:type="character" w:customStyle="1" w:styleId="WW-WW8Num51z01111">
    <w:name w:val="WW-WW8Num51z01111"/>
    <w:rPr>
      <w:rFonts w:ascii="Symbol" w:hAnsi="Symbol" w:cs="Arial Narrow"/>
      <w:sz w:val="18"/>
      <w:szCs w:val="18"/>
    </w:rPr>
  </w:style>
  <w:style w:type="character" w:customStyle="1" w:styleId="WW-WW8Num52z01111">
    <w:name w:val="WW-WW8Num52z01111"/>
    <w:rPr>
      <w:rFonts w:ascii="Symbol" w:hAnsi="Symbol" w:cs="Arial Narrow"/>
      <w:sz w:val="18"/>
      <w:szCs w:val="18"/>
    </w:rPr>
  </w:style>
  <w:style w:type="character" w:customStyle="1" w:styleId="WW-WW8Num53z01111">
    <w:name w:val="WW-WW8Num53z01111"/>
    <w:rPr>
      <w:rFonts w:ascii="Symbol" w:hAnsi="Symbol" w:cs="Arial Narrow"/>
      <w:sz w:val="18"/>
      <w:szCs w:val="18"/>
    </w:rPr>
  </w:style>
  <w:style w:type="character" w:customStyle="1" w:styleId="WW-WW8Num54z01111">
    <w:name w:val="WW-WW8Num54z01111"/>
    <w:rPr>
      <w:rFonts w:ascii="Symbol" w:hAnsi="Symbol" w:cs="Arial Narrow"/>
      <w:sz w:val="18"/>
      <w:szCs w:val="18"/>
    </w:rPr>
  </w:style>
  <w:style w:type="character" w:customStyle="1" w:styleId="WW-WW8Num55z01111">
    <w:name w:val="WW-WW8Num55z01111"/>
    <w:rPr>
      <w:rFonts w:ascii="Symbol" w:hAnsi="Symbol" w:cs="Arial Narrow"/>
      <w:sz w:val="18"/>
      <w:szCs w:val="18"/>
    </w:rPr>
  </w:style>
  <w:style w:type="character" w:customStyle="1" w:styleId="WW-WW8Num56z01111">
    <w:name w:val="WW-WW8Num56z01111"/>
    <w:rPr>
      <w:rFonts w:ascii="Symbol" w:hAnsi="Symbol" w:cs="Arial Narrow"/>
      <w:sz w:val="18"/>
      <w:szCs w:val="18"/>
    </w:rPr>
  </w:style>
  <w:style w:type="character" w:customStyle="1" w:styleId="WW-WW8Num57z01111">
    <w:name w:val="WW-WW8Num57z01111"/>
    <w:rPr>
      <w:rFonts w:ascii="Symbol" w:hAnsi="Symbol" w:cs="Arial Narrow"/>
      <w:sz w:val="18"/>
      <w:szCs w:val="18"/>
    </w:rPr>
  </w:style>
  <w:style w:type="character" w:customStyle="1" w:styleId="WW-WW8Num58z01111">
    <w:name w:val="WW-WW8Num58z01111"/>
    <w:rPr>
      <w:rFonts w:ascii="Symbol" w:hAnsi="Symbol" w:cs="Arial Narrow"/>
      <w:sz w:val="18"/>
      <w:szCs w:val="18"/>
    </w:rPr>
  </w:style>
  <w:style w:type="character" w:customStyle="1" w:styleId="WW-WW8Num59z01111">
    <w:name w:val="WW-WW8Num59z01111"/>
    <w:rPr>
      <w:rFonts w:ascii="Symbol" w:hAnsi="Symbol" w:cs="Arial Narrow"/>
      <w:sz w:val="18"/>
      <w:szCs w:val="18"/>
    </w:rPr>
  </w:style>
  <w:style w:type="character" w:customStyle="1" w:styleId="WW8Num60z0">
    <w:name w:val="WW8Num60z0"/>
    <w:rPr>
      <w:rFonts w:ascii="Symbol" w:hAnsi="Symbol" w:cs="Arial Narrow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4z011111">
    <w:name w:val="WW-WW8Num4z011111"/>
    <w:rPr>
      <w:rFonts w:ascii="Symbol" w:hAnsi="Symbol"/>
    </w:rPr>
  </w:style>
  <w:style w:type="character" w:customStyle="1" w:styleId="WW-WW8Num7z011111">
    <w:name w:val="WW-WW8Num7z011111"/>
    <w:rPr>
      <w:rFonts w:ascii="StarSymbol" w:hAnsi="StarSymbol"/>
    </w:rPr>
  </w:style>
  <w:style w:type="character" w:customStyle="1" w:styleId="WW-WW8Num8z011111">
    <w:name w:val="WW-WW8Num8z011111"/>
    <w:rPr>
      <w:rFonts w:ascii="Symbol" w:hAnsi="Symbol"/>
    </w:rPr>
  </w:style>
  <w:style w:type="character" w:customStyle="1" w:styleId="WW8Num15z0">
    <w:name w:val="WW8Num15z0"/>
    <w:rPr>
      <w:rFonts w:ascii="StarSymbol" w:hAnsi="StarSymbol"/>
    </w:rPr>
  </w:style>
  <w:style w:type="character" w:customStyle="1" w:styleId="WW-WW8Num17z011111">
    <w:name w:val="WW-WW8Num17z011111"/>
    <w:rPr>
      <w:rFonts w:ascii="Symbol" w:hAnsi="Symbol"/>
    </w:rPr>
  </w:style>
  <w:style w:type="character" w:customStyle="1" w:styleId="WW-WW8Num18z011111">
    <w:name w:val="WW-WW8Num18z011111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-WW8Num29z011111">
    <w:name w:val="WW-WW8Num29z011111"/>
    <w:rPr>
      <w:rFonts w:ascii="Wingdings" w:hAnsi="Wingdings"/>
      <w:b/>
      <w:i w:val="0"/>
      <w:color w:val="000000"/>
      <w:sz w:val="22"/>
    </w:rPr>
  </w:style>
  <w:style w:type="character" w:customStyle="1" w:styleId="WW-WW8Num30z011111">
    <w:name w:val="WW-WW8Num30z011111"/>
    <w:rPr>
      <w:rFonts w:ascii="Times New Roman" w:hAnsi="Times New Roman"/>
    </w:rPr>
  </w:style>
  <w:style w:type="character" w:customStyle="1" w:styleId="WW-WW8Num31z0">
    <w:name w:val="WW-WW8Num31z0"/>
    <w:rPr>
      <w:rFonts w:ascii="Times New Roman" w:hAnsi="Times New Roman"/>
    </w:rPr>
  </w:style>
  <w:style w:type="character" w:customStyle="1" w:styleId="WW-WW8Num33z01111">
    <w:name w:val="WW-WW8Num33z01111"/>
    <w:rPr>
      <w:rFonts w:ascii="Symbol" w:hAnsi="Symbol"/>
    </w:rPr>
  </w:style>
  <w:style w:type="character" w:customStyle="1" w:styleId="WW-WW8Num36z011111">
    <w:name w:val="WW-WW8Num36z011111"/>
    <w:rPr>
      <w:rFonts w:ascii="Symbol" w:hAnsi="Symbol"/>
    </w:rPr>
  </w:style>
  <w:style w:type="character" w:customStyle="1" w:styleId="WW-WW8Num37z011111">
    <w:name w:val="WW-WW8Num37z011111"/>
    <w:rPr>
      <w:rFonts w:ascii="Wingdings" w:hAnsi="Wingdings"/>
      <w:b/>
    </w:rPr>
  </w:style>
  <w:style w:type="character" w:customStyle="1" w:styleId="WW-WW8Num38z0">
    <w:name w:val="WW-WW8Num38z0"/>
    <w:rPr>
      <w:rFonts w:ascii="Wingdings" w:hAnsi="Wingdings"/>
    </w:rPr>
  </w:style>
  <w:style w:type="character" w:customStyle="1" w:styleId="WW-WW8Num39z01111">
    <w:name w:val="WW-WW8Num39z01111"/>
    <w:rPr>
      <w:rFonts w:ascii="Symbol" w:hAnsi="Symbol"/>
    </w:rPr>
  </w:style>
  <w:style w:type="character" w:customStyle="1" w:styleId="WW-WW8Num40z0">
    <w:name w:val="WW-WW8Num40z0"/>
    <w:rPr>
      <w:rFonts w:ascii="Symbol" w:hAnsi="Symbol"/>
    </w:rPr>
  </w:style>
  <w:style w:type="character" w:customStyle="1" w:styleId="WW8Num42z0">
    <w:name w:val="WW8Num42z0"/>
    <w:rPr>
      <w:rFonts w:ascii="StarSymbol" w:hAnsi="StarSymbol" w:cs="Arial Narrow"/>
      <w:sz w:val="18"/>
      <w:szCs w:val="18"/>
    </w:rPr>
  </w:style>
  <w:style w:type="character" w:customStyle="1" w:styleId="WW-WW8Num48z01111">
    <w:name w:val="WW-WW8Num48z01111"/>
    <w:rPr>
      <w:rFonts w:ascii="StarSymbol" w:hAnsi="StarSymbol" w:cs="Arial Narrow"/>
      <w:sz w:val="18"/>
      <w:szCs w:val="18"/>
    </w:rPr>
  </w:style>
  <w:style w:type="character" w:customStyle="1" w:styleId="WW-WW8Num49z011111">
    <w:name w:val="WW-WW8Num49z011111"/>
    <w:rPr>
      <w:rFonts w:ascii="StarSymbol" w:hAnsi="StarSymbol" w:cs="Arial Narrow"/>
      <w:sz w:val="18"/>
      <w:szCs w:val="18"/>
    </w:rPr>
  </w:style>
  <w:style w:type="character" w:customStyle="1" w:styleId="WW-WW8Num51z011111">
    <w:name w:val="WW-WW8Num51z011111"/>
    <w:rPr>
      <w:rFonts w:ascii="Symbol" w:hAnsi="Symbol" w:cs="Arial Narrow"/>
      <w:sz w:val="18"/>
      <w:szCs w:val="18"/>
    </w:rPr>
  </w:style>
  <w:style w:type="character" w:customStyle="1" w:styleId="WW-WW8Num52z011111">
    <w:name w:val="WW-WW8Num52z011111"/>
    <w:rPr>
      <w:rFonts w:ascii="Symbol" w:hAnsi="Symbol" w:cs="Arial Narrow"/>
      <w:sz w:val="18"/>
      <w:szCs w:val="18"/>
    </w:rPr>
  </w:style>
  <w:style w:type="character" w:customStyle="1" w:styleId="WW-WW8Num53z011111">
    <w:name w:val="WW-WW8Num53z011111"/>
    <w:rPr>
      <w:rFonts w:ascii="Symbol" w:hAnsi="Symbol" w:cs="Arial Narrow"/>
      <w:sz w:val="18"/>
      <w:szCs w:val="18"/>
    </w:rPr>
  </w:style>
  <w:style w:type="character" w:customStyle="1" w:styleId="WW-WW8Num54z011111">
    <w:name w:val="WW-WW8Num54z011111"/>
    <w:rPr>
      <w:rFonts w:ascii="Symbol" w:hAnsi="Symbol" w:cs="Arial Narrow"/>
      <w:sz w:val="18"/>
      <w:szCs w:val="18"/>
    </w:rPr>
  </w:style>
  <w:style w:type="character" w:customStyle="1" w:styleId="WW-WW8Num55z011111">
    <w:name w:val="WW-WW8Num55z011111"/>
    <w:rPr>
      <w:rFonts w:ascii="Symbol" w:hAnsi="Symbol" w:cs="Arial Narrow"/>
      <w:sz w:val="18"/>
      <w:szCs w:val="18"/>
    </w:rPr>
  </w:style>
  <w:style w:type="character" w:customStyle="1" w:styleId="WW-WW8Num56z011111">
    <w:name w:val="WW-WW8Num56z011111"/>
    <w:rPr>
      <w:rFonts w:ascii="Symbol" w:hAnsi="Symbol" w:cs="Arial Narrow"/>
      <w:sz w:val="18"/>
      <w:szCs w:val="18"/>
    </w:rPr>
  </w:style>
  <w:style w:type="character" w:customStyle="1" w:styleId="WW-WW8Num57z011111">
    <w:name w:val="WW-WW8Num57z011111"/>
    <w:rPr>
      <w:rFonts w:ascii="Symbol" w:hAnsi="Symbol" w:cs="Arial Narrow"/>
      <w:sz w:val="18"/>
      <w:szCs w:val="18"/>
    </w:rPr>
  </w:style>
  <w:style w:type="character" w:customStyle="1" w:styleId="WW-WW8Num58z011111">
    <w:name w:val="WW-WW8Num58z011111"/>
    <w:rPr>
      <w:rFonts w:ascii="Symbol" w:hAnsi="Symbol" w:cs="Arial Narrow"/>
      <w:sz w:val="18"/>
      <w:szCs w:val="18"/>
    </w:rPr>
  </w:style>
  <w:style w:type="character" w:customStyle="1" w:styleId="WW-WW8Num59z011111">
    <w:name w:val="WW-WW8Num59z011111"/>
    <w:rPr>
      <w:rFonts w:ascii="Symbol" w:hAnsi="Symbol" w:cs="Arial Narrow"/>
      <w:sz w:val="18"/>
      <w:szCs w:val="18"/>
    </w:rPr>
  </w:style>
  <w:style w:type="character" w:customStyle="1" w:styleId="WW-WW8Num60z0">
    <w:name w:val="WW-WW8Num60z0"/>
    <w:rPr>
      <w:rFonts w:ascii="Symbol" w:hAnsi="Symbol" w:cs="Arial Narrow"/>
      <w:sz w:val="18"/>
      <w:szCs w:val="18"/>
    </w:rPr>
  </w:style>
  <w:style w:type="character" w:customStyle="1" w:styleId="WW8Num61z0">
    <w:name w:val="WW8Num61z0"/>
    <w:rPr>
      <w:rFonts w:ascii="Symbol" w:hAnsi="Symbol" w:cs="Arial Narrow"/>
      <w:sz w:val="18"/>
      <w:szCs w:val="18"/>
    </w:rPr>
  </w:style>
  <w:style w:type="character" w:customStyle="1" w:styleId="WW8Num62z0">
    <w:name w:val="WW8Num62z0"/>
    <w:rPr>
      <w:rFonts w:ascii="Symbol" w:hAnsi="Symbol" w:cs="Arial Narrow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4z0111111">
    <w:name w:val="WW-WW8Num4z0111111"/>
    <w:rPr>
      <w:rFonts w:ascii="Symbol" w:hAnsi="Symbol"/>
    </w:rPr>
  </w:style>
  <w:style w:type="character" w:customStyle="1" w:styleId="WW-WW8Num7z0111111">
    <w:name w:val="WW-WW8Num7z0111111"/>
    <w:rPr>
      <w:rFonts w:ascii="StarSymbol" w:hAnsi="StarSymbol"/>
    </w:rPr>
  </w:style>
  <w:style w:type="character" w:customStyle="1" w:styleId="WW-WW8Num8z0111111">
    <w:name w:val="WW-WW8Num8z0111111"/>
    <w:rPr>
      <w:rFonts w:ascii="Symbol" w:hAnsi="Symbol"/>
    </w:rPr>
  </w:style>
  <w:style w:type="character" w:customStyle="1" w:styleId="WW-WW8Num15z0">
    <w:name w:val="WW-WW8Num15z0"/>
    <w:rPr>
      <w:rFonts w:ascii="StarSymbol" w:hAnsi="StarSymbol"/>
    </w:rPr>
  </w:style>
  <w:style w:type="character" w:customStyle="1" w:styleId="WW-WW8Num17z0111111">
    <w:name w:val="WW-WW8Num17z0111111"/>
    <w:rPr>
      <w:rFonts w:ascii="Symbol" w:hAnsi="Symbol"/>
    </w:rPr>
  </w:style>
  <w:style w:type="character" w:customStyle="1" w:styleId="WW-WW8Num18z0111111">
    <w:name w:val="WW-WW8Num18z0111111"/>
    <w:rPr>
      <w:rFonts w:ascii="Symbol" w:hAnsi="Symbol"/>
    </w:rPr>
  </w:style>
  <w:style w:type="character" w:customStyle="1" w:styleId="WW-WW8Num19z0">
    <w:name w:val="WW-WW8Num19z0"/>
    <w:rPr>
      <w:rFonts w:ascii="Symbol" w:hAnsi="Symbol"/>
    </w:rPr>
  </w:style>
  <w:style w:type="character" w:customStyle="1" w:styleId="WW-WW8Num21z0">
    <w:name w:val="WW-WW8Num21z0"/>
    <w:rPr>
      <w:rFonts w:ascii="Symbol" w:hAnsi="Symbol"/>
    </w:rPr>
  </w:style>
  <w:style w:type="character" w:customStyle="1" w:styleId="WW-WW8Num29z0111111">
    <w:name w:val="WW-WW8Num29z0111111"/>
    <w:rPr>
      <w:rFonts w:ascii="Wingdings" w:hAnsi="Wingdings"/>
      <w:b/>
      <w:i w:val="0"/>
      <w:color w:val="000000"/>
      <w:sz w:val="22"/>
    </w:rPr>
  </w:style>
  <w:style w:type="character" w:customStyle="1" w:styleId="WW-WW8Num30z0111111">
    <w:name w:val="WW-WW8Num30z0111111"/>
    <w:rPr>
      <w:rFonts w:ascii="Times New Roman" w:hAnsi="Times New Roman"/>
    </w:rPr>
  </w:style>
  <w:style w:type="character" w:customStyle="1" w:styleId="WW-WW8Num31z01">
    <w:name w:val="WW-WW8Num31z01"/>
    <w:rPr>
      <w:rFonts w:ascii="Times New Roman" w:hAnsi="Times New Roman"/>
    </w:rPr>
  </w:style>
  <w:style w:type="character" w:customStyle="1" w:styleId="WW-WW8Num33z011111">
    <w:name w:val="WW-WW8Num33z011111"/>
    <w:rPr>
      <w:rFonts w:ascii="Symbol" w:hAnsi="Symbol"/>
    </w:rPr>
  </w:style>
  <w:style w:type="character" w:customStyle="1" w:styleId="WW-WW8Num36z0111111">
    <w:name w:val="WW-WW8Num36z0111111"/>
    <w:rPr>
      <w:rFonts w:ascii="Symbol" w:hAnsi="Symbol"/>
    </w:rPr>
  </w:style>
  <w:style w:type="character" w:customStyle="1" w:styleId="WW-WW8Num37z0111111">
    <w:name w:val="WW-WW8Num37z0111111"/>
    <w:rPr>
      <w:rFonts w:ascii="Wingdings" w:hAnsi="Wingdings"/>
      <w:b/>
    </w:rPr>
  </w:style>
  <w:style w:type="character" w:customStyle="1" w:styleId="WW-WW8Num38z01">
    <w:name w:val="WW-WW8Num38z01"/>
    <w:rPr>
      <w:rFonts w:ascii="Wingdings" w:hAnsi="Wingdings"/>
    </w:rPr>
  </w:style>
  <w:style w:type="character" w:customStyle="1" w:styleId="WW-WW8Num39z011111">
    <w:name w:val="WW-WW8Num39z011111"/>
    <w:rPr>
      <w:rFonts w:ascii="Symbol" w:hAnsi="Symbol"/>
    </w:rPr>
  </w:style>
  <w:style w:type="character" w:customStyle="1" w:styleId="WW-WW8Num40z01">
    <w:name w:val="WW-WW8Num40z01"/>
    <w:rPr>
      <w:rFonts w:ascii="Symbol" w:hAnsi="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4z01111111">
    <w:name w:val="WW-WW8Num4z01111111"/>
    <w:rPr>
      <w:rFonts w:ascii="Symbol" w:hAnsi="Symbol"/>
    </w:rPr>
  </w:style>
  <w:style w:type="character" w:customStyle="1" w:styleId="WW-WW8Num7z01111111">
    <w:name w:val="WW-WW8Num7z01111111"/>
    <w:rPr>
      <w:rFonts w:ascii="StarSymbol" w:hAnsi="StarSymbol"/>
    </w:rPr>
  </w:style>
  <w:style w:type="character" w:customStyle="1" w:styleId="WW-WW8Num8z01111111">
    <w:name w:val="WW-WW8Num8z01111111"/>
    <w:rPr>
      <w:rFonts w:ascii="Symbol" w:hAnsi="Symbol"/>
    </w:rPr>
  </w:style>
  <w:style w:type="character" w:customStyle="1" w:styleId="WW-WW8Num15z01">
    <w:name w:val="WW-WW8Num15z01"/>
    <w:rPr>
      <w:rFonts w:ascii="StarSymbol" w:hAnsi="StarSymbol"/>
    </w:rPr>
  </w:style>
  <w:style w:type="character" w:customStyle="1" w:styleId="WW-WW8Num17z01111111">
    <w:name w:val="WW-WW8Num17z01111111"/>
    <w:rPr>
      <w:rFonts w:ascii="Symbol" w:hAnsi="Symbol"/>
    </w:rPr>
  </w:style>
  <w:style w:type="character" w:customStyle="1" w:styleId="WW-WW8Num18z01111111">
    <w:name w:val="WW-WW8Num18z01111111"/>
    <w:rPr>
      <w:rFonts w:ascii="Symbol" w:hAnsi="Symbol"/>
    </w:rPr>
  </w:style>
  <w:style w:type="character" w:customStyle="1" w:styleId="WW-WW8Num19z01">
    <w:name w:val="WW-WW8Num19z01"/>
    <w:rPr>
      <w:rFonts w:ascii="Symbol" w:hAnsi="Symbol"/>
    </w:rPr>
  </w:style>
  <w:style w:type="character" w:customStyle="1" w:styleId="WW-WW8Num21z01">
    <w:name w:val="WW-WW8Num21z01"/>
    <w:rPr>
      <w:rFonts w:ascii="Symbol" w:hAnsi="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4z011111111">
    <w:name w:val="WW-WW8Num4z011111111"/>
    <w:rPr>
      <w:rFonts w:ascii="Symbol" w:hAnsi="Symbol"/>
    </w:rPr>
  </w:style>
  <w:style w:type="character" w:customStyle="1" w:styleId="WW-WW8Num7z011111111">
    <w:name w:val="WW-WW8Num7z011111111"/>
    <w:rPr>
      <w:rFonts w:ascii="StarSymbol" w:hAnsi="StarSymbol"/>
    </w:rPr>
  </w:style>
  <w:style w:type="character" w:customStyle="1" w:styleId="WW-WW8Num8z011111111">
    <w:name w:val="WW-WW8Num8z011111111"/>
    <w:rPr>
      <w:rFonts w:ascii="Symbol" w:hAnsi="Symbol"/>
    </w:rPr>
  </w:style>
  <w:style w:type="character" w:customStyle="1" w:styleId="WW-WW8Num15z011">
    <w:name w:val="WW-WW8Num15z011"/>
    <w:rPr>
      <w:rFonts w:ascii="StarSymbol" w:hAnsi="StarSymbol"/>
    </w:rPr>
  </w:style>
  <w:style w:type="character" w:customStyle="1" w:styleId="WW-WW8Num17z011111111">
    <w:name w:val="WW-WW8Num17z011111111"/>
    <w:rPr>
      <w:rFonts w:ascii="Symbol" w:hAnsi="Symbol"/>
    </w:rPr>
  </w:style>
  <w:style w:type="character" w:customStyle="1" w:styleId="WW-WW8Num18z011111111">
    <w:name w:val="WW-WW8Num18z011111111"/>
    <w:rPr>
      <w:rFonts w:ascii="Symbol" w:hAnsi="Symbol"/>
    </w:rPr>
  </w:style>
  <w:style w:type="character" w:customStyle="1" w:styleId="WW-WW8Num19z011">
    <w:name w:val="WW-WW8Num19z011"/>
    <w:rPr>
      <w:rFonts w:ascii="Symbol" w:hAnsi="Symbol"/>
    </w:rPr>
  </w:style>
  <w:style w:type="character" w:customStyle="1" w:styleId="WW-WW8Num21z011">
    <w:name w:val="WW-WW8Num21z011"/>
    <w:rPr>
      <w:rFonts w:ascii="Symbol" w:hAnsi="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4z0111111111">
    <w:name w:val="WW-WW8Num4z0111111111"/>
    <w:rPr>
      <w:rFonts w:ascii="Symbol" w:hAnsi="Symbol"/>
    </w:rPr>
  </w:style>
  <w:style w:type="character" w:customStyle="1" w:styleId="WW-WW8Num7z0111111111">
    <w:name w:val="WW-WW8Num7z0111111111"/>
    <w:rPr>
      <w:rFonts w:ascii="StarSymbol" w:hAnsi="StarSymbol"/>
    </w:rPr>
  </w:style>
  <w:style w:type="character" w:customStyle="1" w:styleId="WW-WW8Num8z0111111111">
    <w:name w:val="WW-WW8Num8z0111111111"/>
    <w:rPr>
      <w:rFonts w:ascii="Symbol" w:hAnsi="Symbol"/>
    </w:rPr>
  </w:style>
  <w:style w:type="character" w:customStyle="1" w:styleId="WW-WW8Num15z0111">
    <w:name w:val="WW-WW8Num15z0111"/>
    <w:rPr>
      <w:rFonts w:ascii="StarSymbol" w:hAnsi="StarSymbol"/>
    </w:rPr>
  </w:style>
  <w:style w:type="character" w:customStyle="1" w:styleId="WW-WW8Num17z0111111111">
    <w:name w:val="WW-WW8Num17z0111111111"/>
    <w:rPr>
      <w:rFonts w:ascii="Symbol" w:hAnsi="Symbol"/>
    </w:rPr>
  </w:style>
  <w:style w:type="character" w:customStyle="1" w:styleId="WW-WW8Num18z0111111111">
    <w:name w:val="WW-WW8Num18z0111111111"/>
    <w:rPr>
      <w:rFonts w:ascii="Symbol" w:hAnsi="Symbol"/>
    </w:rPr>
  </w:style>
  <w:style w:type="character" w:customStyle="1" w:styleId="WW-WW8Num19z0111">
    <w:name w:val="WW-WW8Num19z0111"/>
    <w:rPr>
      <w:rFonts w:ascii="Symbol" w:hAnsi="Symbol"/>
    </w:rPr>
  </w:style>
  <w:style w:type="character" w:customStyle="1" w:styleId="WW-WW8Num21z0111">
    <w:name w:val="WW-WW8Num21z0111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7z01111111111">
    <w:name w:val="WW-WW8Num7z01111111111"/>
    <w:rPr>
      <w:rFonts w:ascii="Symbol" w:hAnsi="Symbol"/>
    </w:rPr>
  </w:style>
  <w:style w:type="character" w:customStyle="1" w:styleId="WW-WW8Num8z01111111111">
    <w:name w:val="WW-WW8Num8z0111111111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 Narrow" w:hAnsi="Arial Narrow"/>
      <w:sz w:val="22"/>
    </w:rPr>
  </w:style>
  <w:style w:type="character" w:customStyle="1" w:styleId="WW-WW8Num15z01111">
    <w:name w:val="WW-WW8Num15z01111"/>
    <w:rPr>
      <w:rFonts w:ascii="Symbol" w:hAnsi="Symbol"/>
    </w:rPr>
  </w:style>
  <w:style w:type="character" w:customStyle="1" w:styleId="WW-WW8Num18z01111111111">
    <w:name w:val="WW-WW8Num18z01111111111"/>
    <w:rPr>
      <w:rFonts w:ascii="Times New Roman" w:hAnsi="Times New Roman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-WW8Num27z01111">
    <w:name w:val="WW-WW8Num27z01111"/>
    <w:rPr>
      <w:rFonts w:ascii="Arial" w:hAnsi="Arial"/>
      <w:b w:val="0"/>
      <w:i w:val="0"/>
      <w:sz w:val="20"/>
    </w:rPr>
  </w:style>
  <w:style w:type="character" w:customStyle="1" w:styleId="WW8Num27z1">
    <w:name w:val="WW8Num27z1"/>
    <w:rPr>
      <w:b/>
    </w:rPr>
  </w:style>
  <w:style w:type="character" w:customStyle="1" w:styleId="WW-WW8Num28z011111">
    <w:name w:val="WW-WW8Num28z011111"/>
    <w:rPr>
      <w:rFonts w:ascii="Symbol" w:hAnsi="Symbol"/>
    </w:rPr>
  </w:style>
  <w:style w:type="character" w:customStyle="1" w:styleId="WW-WW8Num29z01111111">
    <w:name w:val="WW-WW8Num29z01111111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-WW8Num36z01111111">
    <w:name w:val="WW-WW8Num36z01111111"/>
    <w:rPr>
      <w:b/>
    </w:rPr>
  </w:style>
  <w:style w:type="character" w:customStyle="1" w:styleId="WW-WW8Num39z0111111">
    <w:name w:val="WW-WW8Num39z0111111"/>
    <w:rPr>
      <w:i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-WW8Num46z011111">
    <w:name w:val="WW-WW8Num46z011111"/>
    <w:rPr>
      <w:rFonts w:ascii="Symbol" w:hAnsi="Symbol"/>
    </w:rPr>
  </w:style>
  <w:style w:type="character" w:customStyle="1" w:styleId="WW-WW8Num47z0">
    <w:name w:val="WW-WW8Num47z0"/>
    <w:rPr>
      <w:rFonts w:ascii="Wingdings" w:hAnsi="Wingdings"/>
    </w:rPr>
  </w:style>
  <w:style w:type="character" w:customStyle="1" w:styleId="WW-WW8Num49z0111111">
    <w:name w:val="WW-WW8Num49z0111111"/>
    <w:rPr>
      <w:rFonts w:ascii="Symbol" w:hAnsi="Symbol"/>
    </w:rPr>
  </w:style>
  <w:style w:type="character" w:customStyle="1" w:styleId="WW-WW8Num52z0111111">
    <w:name w:val="WW-WW8Num52z0111111"/>
    <w:rPr>
      <w:rFonts w:ascii="Times New Roman" w:eastAsia="Times New Roman" w:hAnsi="Times New Roman" w:cs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-WW8Num55z0111111">
    <w:name w:val="WW-WW8Num55z0111111"/>
    <w:rPr>
      <w:b w:val="0"/>
    </w:rPr>
  </w:style>
  <w:style w:type="character" w:customStyle="1" w:styleId="WW-WW8Num57z0111111">
    <w:name w:val="WW-WW8Num57z0111111"/>
    <w:rPr>
      <w:rFonts w:ascii="Symbol" w:hAnsi="Symbol"/>
    </w:rPr>
  </w:style>
  <w:style w:type="character" w:customStyle="1" w:styleId="WW-WW8Num60z01">
    <w:name w:val="WW-WW8Num60z01"/>
    <w:rPr>
      <w:rFonts w:ascii="Wingdings" w:hAnsi="Wingdings"/>
    </w:rPr>
  </w:style>
  <w:style w:type="character" w:customStyle="1" w:styleId="WW8Num60z1">
    <w:name w:val="WW8Num60z1"/>
    <w:rPr>
      <w:rFonts w:ascii="Courier New" w:hAnsi="Courier New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-WW8Num61z0">
    <w:name w:val="WW-WW8Num61z0"/>
    <w:rPr>
      <w:rFonts w:ascii="Symbol" w:hAnsi="Symbol"/>
    </w:rPr>
  </w:style>
  <w:style w:type="character" w:customStyle="1" w:styleId="WW8Num66z0">
    <w:name w:val="WW8Num66z0"/>
    <w:rPr>
      <w:i/>
    </w:rPr>
  </w:style>
  <w:style w:type="character" w:customStyle="1" w:styleId="WW8Num70z0">
    <w:name w:val="WW8Num70z0"/>
    <w:rPr>
      <w:i w:val="0"/>
      <w:color w:val="000000"/>
      <w:sz w:val="21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hAnsi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6z0">
    <w:name w:val="WW8Num76z0"/>
    <w:rPr>
      <w:rFonts w:ascii="Arial" w:hAnsi="Arial"/>
      <w:b/>
      <w:sz w:val="24"/>
    </w:rPr>
  </w:style>
  <w:style w:type="character" w:customStyle="1" w:styleId="WW8Num79z0">
    <w:name w:val="WW8Num79z0"/>
    <w:rPr>
      <w:rFonts w:ascii="Wingdings" w:hAnsi="Wingdings"/>
      <w:sz w:val="24"/>
    </w:rPr>
  </w:style>
  <w:style w:type="character" w:customStyle="1" w:styleId="WW8Num84z0">
    <w:name w:val="WW8Num84z0"/>
    <w:rPr>
      <w:rFonts w:ascii="Arial" w:hAnsi="Arial"/>
      <w:b w:val="0"/>
      <w:i w:val="0"/>
      <w:sz w:val="24"/>
    </w:rPr>
  </w:style>
  <w:style w:type="character" w:customStyle="1" w:styleId="WW8Num84z2">
    <w:name w:val="WW8Num84z2"/>
    <w:rPr>
      <w:rFonts w:ascii="Arial" w:hAnsi="Arial"/>
      <w:b w:val="0"/>
      <w:i w:val="0"/>
    </w:rPr>
  </w:style>
  <w:style w:type="character" w:customStyle="1" w:styleId="WW8Num93z0">
    <w:name w:val="WW8Num93z0"/>
    <w:rPr>
      <w:rFonts w:ascii="Times New Roman" w:eastAsia="Times New Roman" w:hAnsi="Times New Roman" w:cs="Times New Roman"/>
    </w:rPr>
  </w:style>
  <w:style w:type="character" w:customStyle="1" w:styleId="WW8Num93z1">
    <w:name w:val="WW8Num93z1"/>
    <w:rPr>
      <w:rFonts w:ascii="Courier New" w:hAnsi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93z3">
    <w:name w:val="WW8Num93z3"/>
    <w:rPr>
      <w:rFonts w:ascii="Symbol" w:hAnsi="Symbol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Times New Roman" w:eastAsia="Times New Roman" w:hAnsi="Times New Roman" w:cs="Times New Roman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1z4">
    <w:name w:val="WW8Num101z4"/>
    <w:rPr>
      <w:rFonts w:ascii="Courier New" w:hAnsi="Courier New"/>
    </w:rPr>
  </w:style>
  <w:style w:type="character" w:customStyle="1" w:styleId="WW8Num102z0">
    <w:name w:val="WW8Num102z0"/>
    <w:rPr>
      <w:rFonts w:ascii="Symbol" w:hAnsi="Symbol"/>
      <w:sz w:val="20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5z1">
    <w:name w:val="WW8Num105z1"/>
    <w:rPr>
      <w:rFonts w:ascii="Courier New" w:hAnsi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8z0">
    <w:name w:val="WW8Num108z0"/>
    <w:rPr>
      <w:rFonts w:ascii="Wingdings" w:hAnsi="Wingdings"/>
      <w:sz w:val="24"/>
    </w:rPr>
  </w:style>
  <w:style w:type="character" w:customStyle="1" w:styleId="WW8Num109z0">
    <w:name w:val="WW8Num109z0"/>
    <w:rPr>
      <w:rFonts w:ascii="Symbol" w:hAnsi="Symbol"/>
      <w:sz w:val="16"/>
      <w:szCs w:val="16"/>
    </w:rPr>
  </w:style>
  <w:style w:type="character" w:customStyle="1" w:styleId="WW8Num109z1">
    <w:name w:val="WW8Num109z1"/>
    <w:rPr>
      <w:rFonts w:ascii="Courier New" w:hAnsi="Courier New" w:cs="Times New Roman PL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i w:val="0"/>
      <w:color w:val="000000"/>
    </w:rPr>
  </w:style>
  <w:style w:type="character" w:customStyle="1" w:styleId="WW8Num120z0">
    <w:name w:val="WW8Num120z0"/>
    <w:rPr>
      <w:b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9z0">
    <w:name w:val="WW8Num129z0"/>
    <w:rPr>
      <w:rFonts w:ascii="Arial" w:hAnsi="Arial"/>
      <w:sz w:val="24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rFonts w:ascii="Arial" w:hAnsi="Arial"/>
      <w:b w:val="0"/>
      <w:i w:val="0"/>
      <w:sz w:val="24"/>
    </w:rPr>
  </w:style>
  <w:style w:type="character" w:customStyle="1" w:styleId="WW8Num136z2">
    <w:name w:val="WW8Num136z2"/>
    <w:rPr>
      <w:rFonts w:ascii="Arial" w:hAnsi="Arial"/>
      <w:b w:val="0"/>
      <w:i w:val="0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51z0">
    <w:name w:val="WW8Num151z0"/>
    <w:rPr>
      <w:i/>
    </w:rPr>
  </w:style>
  <w:style w:type="character" w:customStyle="1" w:styleId="WW8Num156z0">
    <w:name w:val="WW8Num156z0"/>
    <w:rPr>
      <w:rFonts w:ascii="Times New Roman" w:hAnsi="Times New Roman"/>
    </w:rPr>
  </w:style>
  <w:style w:type="character" w:customStyle="1" w:styleId="WW8Num158z0">
    <w:name w:val="WW8Num158z0"/>
    <w:rPr>
      <w:rFonts w:ascii="Arial" w:hAnsi="Arial"/>
      <w:b w:val="0"/>
      <w:i w:val="0"/>
      <w:sz w:val="24"/>
    </w:rPr>
  </w:style>
  <w:style w:type="character" w:customStyle="1" w:styleId="WW8Num158z2">
    <w:name w:val="WW8Num158z2"/>
    <w:rPr>
      <w:rFonts w:ascii="Arial" w:hAnsi="Arial"/>
      <w:b w:val="0"/>
      <w:i w:val="0"/>
    </w:rPr>
  </w:style>
  <w:style w:type="character" w:customStyle="1" w:styleId="WW8Num160z0">
    <w:name w:val="WW8Num160z0"/>
    <w:rPr>
      <w:color w:val="auto"/>
    </w:rPr>
  </w:style>
  <w:style w:type="character" w:customStyle="1" w:styleId="WW8Num161z1">
    <w:name w:val="WW8Num161z1"/>
    <w:rPr>
      <w:i/>
    </w:rPr>
  </w:style>
  <w:style w:type="character" w:customStyle="1" w:styleId="WW8Num165z0">
    <w:name w:val="WW8Num165z0"/>
    <w:rPr>
      <w:rFonts w:ascii="Times New Roman" w:hAnsi="Times New Roman"/>
    </w:rPr>
  </w:style>
  <w:style w:type="character" w:customStyle="1" w:styleId="WW8Num166z0">
    <w:name w:val="WW8Num166z0"/>
    <w:rPr>
      <w:i w:val="0"/>
      <w:color w:val="000000"/>
    </w:rPr>
  </w:style>
  <w:style w:type="character" w:customStyle="1" w:styleId="WW8Num173z0">
    <w:name w:val="WW8Num173z0"/>
    <w:rPr>
      <w:i/>
    </w:rPr>
  </w:style>
  <w:style w:type="character" w:customStyle="1" w:styleId="WW8Num180z0">
    <w:name w:val="WW8Num180z0"/>
    <w:rPr>
      <w:sz w:val="22"/>
    </w:rPr>
  </w:style>
  <w:style w:type="character" w:customStyle="1" w:styleId="WW8Num181z0">
    <w:name w:val="WW8Num181z0"/>
    <w:rPr>
      <w:rFonts w:ascii="Symbol" w:hAnsi="Symbol"/>
    </w:rPr>
  </w:style>
  <w:style w:type="character" w:customStyle="1" w:styleId="WW8Num182z0">
    <w:name w:val="WW8Num182z0"/>
    <w:rPr>
      <w:rFonts w:ascii="Wingdings" w:hAnsi="Wingdings"/>
      <w:sz w:val="24"/>
    </w:rPr>
  </w:style>
  <w:style w:type="character" w:customStyle="1" w:styleId="WW8Num183z0">
    <w:name w:val="WW8Num183z0"/>
    <w:rPr>
      <w:b w:val="0"/>
      <w:sz w:val="24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7z0">
    <w:name w:val="WW8Num187z0"/>
    <w:rPr>
      <w:rFonts w:ascii="Wingdings" w:hAnsi="Wingdings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3">
    <w:name w:val="WW8Num187z3"/>
    <w:rPr>
      <w:rFonts w:ascii="Symbol" w:hAnsi="Symbol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202z0">
    <w:name w:val="WW8Num202z0"/>
    <w:rPr>
      <w:rFonts w:ascii="Arial" w:hAnsi="Arial"/>
      <w:b w:val="0"/>
      <w:i w:val="0"/>
      <w:sz w:val="24"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rFonts w:ascii="Times New Roman" w:hAnsi="Times New Roman"/>
    </w:rPr>
  </w:style>
  <w:style w:type="character" w:customStyle="1" w:styleId="WW8Num217z0">
    <w:name w:val="WW8Num217z0"/>
    <w:rPr>
      <w:rFonts w:ascii="Times New Roman" w:eastAsia="Times New Roman" w:hAnsi="Times New Roman" w:cs="Times New Roman"/>
    </w:rPr>
  </w:style>
  <w:style w:type="character" w:customStyle="1" w:styleId="WW8Num217z1">
    <w:name w:val="WW8Num217z1"/>
    <w:rPr>
      <w:rFonts w:ascii="Courier New" w:hAnsi="Courier New"/>
    </w:rPr>
  </w:style>
  <w:style w:type="character" w:customStyle="1" w:styleId="WW8Num217z2">
    <w:name w:val="WW8Num217z2"/>
    <w:rPr>
      <w:rFonts w:ascii="Wingdings" w:hAnsi="Wingdings"/>
    </w:rPr>
  </w:style>
  <w:style w:type="character" w:customStyle="1" w:styleId="WW8Num217z3">
    <w:name w:val="WW8Num217z3"/>
    <w:rPr>
      <w:rFonts w:ascii="Symbol" w:hAnsi="Symbol"/>
    </w:rPr>
  </w:style>
  <w:style w:type="character" w:customStyle="1" w:styleId="WW8Num218z0">
    <w:name w:val="WW8Num218z0"/>
    <w:rPr>
      <w:rFonts w:ascii="Symbol" w:hAnsi="Symbol"/>
    </w:rPr>
  </w:style>
  <w:style w:type="character" w:customStyle="1" w:styleId="WW8Num219z0">
    <w:name w:val="WW8Num219z0"/>
    <w:rPr>
      <w:i/>
    </w:rPr>
  </w:style>
  <w:style w:type="character" w:customStyle="1" w:styleId="WW8Num220z1">
    <w:name w:val="WW8Num220z1"/>
    <w:rPr>
      <w:b/>
    </w:rPr>
  </w:style>
  <w:style w:type="character" w:customStyle="1" w:styleId="WW8Num223z0">
    <w:name w:val="WW8Num223z0"/>
    <w:rPr>
      <w:rFonts w:ascii="Times New Roman" w:hAnsi="Times New Roman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31z0">
    <w:name w:val="WW8Num231z0"/>
    <w:rPr>
      <w:rFonts w:ascii="Times New Roman" w:hAnsi="Times New Roman"/>
    </w:rPr>
  </w:style>
  <w:style w:type="character" w:customStyle="1" w:styleId="WW8Num234z0">
    <w:name w:val="WW8Num234z0"/>
    <w:rPr>
      <w:rFonts w:ascii="Symbol" w:hAnsi="Symbol"/>
    </w:rPr>
  </w:style>
  <w:style w:type="character" w:customStyle="1" w:styleId="WW8Num238z0">
    <w:name w:val="WW8Num238z0"/>
    <w:rPr>
      <w:rFonts w:ascii="Arial" w:hAnsi="Arial"/>
      <w:sz w:val="24"/>
    </w:rPr>
  </w:style>
  <w:style w:type="character" w:customStyle="1" w:styleId="WW8Num241z0">
    <w:name w:val="WW8Num241z0"/>
    <w:rPr>
      <w:rFonts w:ascii="Times New Roman" w:hAnsi="Times New Roman"/>
      <w:b/>
      <w:i w:val="0"/>
      <w:sz w:val="24"/>
      <w:u w:val="single"/>
    </w:rPr>
  </w:style>
  <w:style w:type="character" w:customStyle="1" w:styleId="WW8Num243z0">
    <w:name w:val="WW8Num243z0"/>
    <w:rPr>
      <w:rFonts w:ascii="Wingdings" w:hAnsi="Wingdings"/>
    </w:rPr>
  </w:style>
  <w:style w:type="character" w:customStyle="1" w:styleId="WW8Num243z1">
    <w:name w:val="WW8Num243z1"/>
    <w:rPr>
      <w:rFonts w:ascii="Courier New" w:hAnsi="Courier New"/>
    </w:rPr>
  </w:style>
  <w:style w:type="character" w:customStyle="1" w:styleId="WW8Num243z3">
    <w:name w:val="WW8Num243z3"/>
    <w:rPr>
      <w:rFonts w:ascii="Symbol" w:hAnsi="Symbol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5z0">
    <w:name w:val="WW8Num245z0"/>
    <w:rPr>
      <w:b/>
    </w:rPr>
  </w:style>
  <w:style w:type="character" w:customStyle="1" w:styleId="WW8Num251z0">
    <w:name w:val="WW8Num251z0"/>
    <w:rPr>
      <w:rFonts w:ascii="Symbol" w:hAnsi="Symbol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2z1">
    <w:name w:val="WW8Num262z1"/>
    <w:rPr>
      <w:i w:val="0"/>
    </w:rPr>
  </w:style>
  <w:style w:type="character" w:customStyle="1" w:styleId="WW8Num263z0">
    <w:name w:val="WW8Num263z0"/>
    <w:rPr>
      <w:i/>
    </w:rPr>
  </w:style>
  <w:style w:type="character" w:customStyle="1" w:styleId="WW8Num276z0">
    <w:name w:val="WW8Num276z0"/>
    <w:rPr>
      <w:rFonts w:ascii="Wingdings" w:hAnsi="Wingdings"/>
      <w:sz w:val="24"/>
    </w:rPr>
  </w:style>
  <w:style w:type="character" w:customStyle="1" w:styleId="WW8Num277z0">
    <w:name w:val="WW8Num277z0"/>
    <w:rPr>
      <w:b/>
    </w:rPr>
  </w:style>
  <w:style w:type="character" w:customStyle="1" w:styleId="WW8Num280z0">
    <w:name w:val="WW8Num280z0"/>
    <w:rPr>
      <w:rFonts w:ascii="Symbol" w:hAnsi="Symbol"/>
    </w:rPr>
  </w:style>
  <w:style w:type="character" w:customStyle="1" w:styleId="WW8Num283z1">
    <w:name w:val="WW8Num283z1"/>
    <w:rPr>
      <w:rFonts w:ascii="Times New Roman" w:eastAsia="Times New Roman" w:hAnsi="Times New Roman" w:cs="Times New Roman"/>
    </w:rPr>
  </w:style>
  <w:style w:type="character" w:customStyle="1" w:styleId="WW8Num286z0">
    <w:name w:val="WW8Num286z0"/>
    <w:rPr>
      <w:b w:val="0"/>
      <w:sz w:val="24"/>
    </w:rPr>
  </w:style>
  <w:style w:type="character" w:customStyle="1" w:styleId="WW8Num287z0">
    <w:name w:val="WW8Num287z0"/>
    <w:rPr>
      <w:rFonts w:ascii="Arial" w:hAnsi="Arial"/>
      <w:b w:val="0"/>
      <w:i w:val="0"/>
      <w:sz w:val="20"/>
    </w:rPr>
  </w:style>
  <w:style w:type="character" w:customStyle="1" w:styleId="WW8Num290z0">
    <w:name w:val="WW8Num290z0"/>
    <w:rPr>
      <w:rFonts w:ascii="Times New Roman" w:hAnsi="Times New Roman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4z0">
    <w:name w:val="WW8Num294z0"/>
    <w:rPr>
      <w:rFonts w:ascii="Symbol" w:hAnsi="Symbol"/>
    </w:rPr>
  </w:style>
  <w:style w:type="character" w:customStyle="1" w:styleId="WW8Num295z0">
    <w:name w:val="WW8Num295z0"/>
    <w:rPr>
      <w:rFonts w:ascii="Wingdings" w:hAnsi="Wingdings"/>
      <w:sz w:val="24"/>
    </w:rPr>
  </w:style>
  <w:style w:type="character" w:customStyle="1" w:styleId="WW8Num297z1">
    <w:name w:val="WW8Num297z1"/>
    <w:rPr>
      <w:i/>
    </w:rPr>
  </w:style>
  <w:style w:type="character" w:customStyle="1" w:styleId="WW8Num298z0">
    <w:name w:val="WW8Num298z0"/>
    <w:rPr>
      <w:rFonts w:ascii="Symbol" w:hAnsi="Symbol"/>
    </w:rPr>
  </w:style>
  <w:style w:type="character" w:customStyle="1" w:styleId="WW8Num299z0">
    <w:name w:val="WW8Num299z0"/>
    <w:rPr>
      <w:rFonts w:ascii="Wingdings" w:hAnsi="Wingdings"/>
    </w:rPr>
  </w:style>
  <w:style w:type="character" w:customStyle="1" w:styleId="WW8Num307z0">
    <w:name w:val="WW8Num307z0"/>
    <w:rPr>
      <w:rFonts w:ascii="Symbol" w:hAnsi="Symbol"/>
    </w:rPr>
  </w:style>
  <w:style w:type="character" w:customStyle="1" w:styleId="WW8Num308z0">
    <w:name w:val="WW8Num308z0"/>
    <w:rPr>
      <w:u w:val="single"/>
    </w:rPr>
  </w:style>
  <w:style w:type="character" w:customStyle="1" w:styleId="WW8Num309z0">
    <w:name w:val="WW8Num309z0"/>
    <w:rPr>
      <w:rFonts w:ascii="Symbol" w:hAnsi="Symbol"/>
    </w:rPr>
  </w:style>
  <w:style w:type="character" w:customStyle="1" w:styleId="WW8Num322z0">
    <w:name w:val="WW8Num322z0"/>
    <w:rPr>
      <w:rFonts w:ascii="Wingdings" w:hAnsi="Wingdings"/>
    </w:rPr>
  </w:style>
  <w:style w:type="character" w:customStyle="1" w:styleId="WW8Num322z1">
    <w:name w:val="WW8Num322z1"/>
    <w:rPr>
      <w:rFonts w:ascii="Courier New" w:hAnsi="Courier New"/>
    </w:rPr>
  </w:style>
  <w:style w:type="character" w:customStyle="1" w:styleId="WW8Num322z3">
    <w:name w:val="WW8Num322z3"/>
    <w:rPr>
      <w:rFonts w:ascii="Symbol" w:hAnsi="Symbol"/>
    </w:rPr>
  </w:style>
  <w:style w:type="character" w:customStyle="1" w:styleId="WW8Num323z0">
    <w:name w:val="WW8Num323z0"/>
    <w:rPr>
      <w:rFonts w:ascii="Symbol" w:hAnsi="Symbol"/>
    </w:rPr>
  </w:style>
  <w:style w:type="character" w:customStyle="1" w:styleId="WW8Num327z0">
    <w:name w:val="WW8Num327z0"/>
    <w:rPr>
      <w:rFonts w:ascii="Wingdings" w:hAnsi="Wingdings"/>
    </w:rPr>
  </w:style>
  <w:style w:type="character" w:customStyle="1" w:styleId="WW8Num328z0">
    <w:name w:val="WW8Num328z0"/>
    <w:rPr>
      <w:b w:val="0"/>
      <w:i w:val="0"/>
    </w:rPr>
  </w:style>
  <w:style w:type="character" w:customStyle="1" w:styleId="WW8Num336z0">
    <w:name w:val="WW8Num336z0"/>
    <w:rPr>
      <w:rFonts w:ascii="Wingdings" w:hAnsi="Wingdings"/>
      <w:sz w:val="22"/>
    </w:rPr>
  </w:style>
  <w:style w:type="character" w:customStyle="1" w:styleId="WW8Num336z1">
    <w:name w:val="WW8Num336z1"/>
    <w:rPr>
      <w:rFonts w:ascii="Courier New" w:hAnsi="Courier New"/>
    </w:rPr>
  </w:style>
  <w:style w:type="character" w:customStyle="1" w:styleId="WW8Num336z2">
    <w:name w:val="WW8Num336z2"/>
    <w:rPr>
      <w:rFonts w:ascii="Wingdings" w:hAnsi="Wingdings"/>
    </w:rPr>
  </w:style>
  <w:style w:type="character" w:customStyle="1" w:styleId="WW8Num336z3">
    <w:name w:val="WW8Num336z3"/>
    <w:rPr>
      <w:rFonts w:ascii="Symbol" w:hAnsi="Symbol"/>
    </w:rPr>
  </w:style>
  <w:style w:type="character" w:customStyle="1" w:styleId="WW8Num339z0">
    <w:name w:val="WW8Num339z0"/>
    <w:rPr>
      <w:rFonts w:ascii="Symbol" w:hAnsi="Symbol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3z3">
    <w:name w:val="WW8Num343z3"/>
    <w:rPr>
      <w:i w:val="0"/>
    </w:rPr>
  </w:style>
  <w:style w:type="character" w:customStyle="1" w:styleId="WW8Num350z0">
    <w:name w:val="WW8Num350z0"/>
    <w:rPr>
      <w:u w:val="none"/>
    </w:rPr>
  </w:style>
  <w:style w:type="character" w:customStyle="1" w:styleId="WW8Num351z0">
    <w:name w:val="WW8Num351z0"/>
    <w:rPr>
      <w:b w:val="0"/>
      <w:i w:val="0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7z0">
    <w:name w:val="WW8Num357z0"/>
    <w:rPr>
      <w:rFonts w:ascii="Symbol" w:hAnsi="Symbol"/>
    </w:rPr>
  </w:style>
  <w:style w:type="character" w:customStyle="1" w:styleId="WW8Num362z0">
    <w:name w:val="WW8Num362z0"/>
    <w:rPr>
      <w:rFonts w:ascii="Times New Roman" w:hAnsi="Times New Roman"/>
    </w:rPr>
  </w:style>
  <w:style w:type="character" w:customStyle="1" w:styleId="WW8Num363z0">
    <w:name w:val="WW8Num363z0"/>
    <w:rPr>
      <w:i/>
    </w:rPr>
  </w:style>
  <w:style w:type="character" w:customStyle="1" w:styleId="WW8Num366z0">
    <w:name w:val="WW8Num366z0"/>
    <w:rPr>
      <w:rFonts w:ascii="Symbol" w:hAnsi="Symbol"/>
    </w:rPr>
  </w:style>
  <w:style w:type="character" w:customStyle="1" w:styleId="WW8Num367z0">
    <w:name w:val="WW8Num367z0"/>
    <w:rPr>
      <w:rFonts w:ascii="Times New Roman" w:hAnsi="Times New Roman"/>
    </w:rPr>
  </w:style>
  <w:style w:type="character" w:customStyle="1" w:styleId="WW8Num371z0">
    <w:name w:val="WW8Num371z0"/>
    <w:rPr>
      <w:rFonts w:ascii="Symbol" w:hAnsi="Symbol"/>
      <w:i w:val="0"/>
      <w:sz w:val="24"/>
    </w:rPr>
  </w:style>
  <w:style w:type="character" w:customStyle="1" w:styleId="WW8Num372z0">
    <w:name w:val="WW8Num372z0"/>
    <w:rPr>
      <w:rFonts w:ascii="Times New Roman" w:eastAsia="Times New Roman" w:hAnsi="Times New Roman" w:cs="Times New Roman"/>
    </w:rPr>
  </w:style>
  <w:style w:type="character" w:customStyle="1" w:styleId="WW8Num372z1">
    <w:name w:val="WW8Num372z1"/>
    <w:rPr>
      <w:rFonts w:ascii="Courier New" w:hAnsi="Courier New"/>
    </w:rPr>
  </w:style>
  <w:style w:type="character" w:customStyle="1" w:styleId="WW8Num372z2">
    <w:name w:val="WW8Num372z2"/>
    <w:rPr>
      <w:rFonts w:ascii="Wingdings" w:hAnsi="Wingdings"/>
    </w:rPr>
  </w:style>
  <w:style w:type="character" w:customStyle="1" w:styleId="WW8Num372z3">
    <w:name w:val="WW8Num372z3"/>
    <w:rPr>
      <w:rFonts w:ascii="Symbol" w:hAnsi="Symbol"/>
    </w:rPr>
  </w:style>
  <w:style w:type="character" w:customStyle="1" w:styleId="WW8Num374z0">
    <w:name w:val="WW8Num374z0"/>
    <w:rPr>
      <w:rFonts w:ascii="Symbol" w:hAnsi="Symbol"/>
    </w:rPr>
  </w:style>
  <w:style w:type="character" w:customStyle="1" w:styleId="WW8Num375z0">
    <w:name w:val="WW8Num375z0"/>
    <w:rPr>
      <w:rFonts w:ascii="Wingdings" w:hAnsi="Wingdings"/>
    </w:rPr>
  </w:style>
  <w:style w:type="character" w:customStyle="1" w:styleId="WW8Num375z1">
    <w:name w:val="WW8Num375z1"/>
    <w:rPr>
      <w:rFonts w:ascii="Courier New" w:hAnsi="Courier New"/>
    </w:rPr>
  </w:style>
  <w:style w:type="character" w:customStyle="1" w:styleId="WW8Num375z3">
    <w:name w:val="WW8Num375z3"/>
    <w:rPr>
      <w:rFonts w:ascii="Symbol" w:hAnsi="Symbol"/>
    </w:rPr>
  </w:style>
  <w:style w:type="character" w:customStyle="1" w:styleId="WW8Num376z0">
    <w:name w:val="WW8Num376z0"/>
    <w:rPr>
      <w:rFonts w:ascii="Arial" w:hAnsi="Arial"/>
      <w:b w:val="0"/>
      <w:i w:val="0"/>
      <w:sz w:val="24"/>
    </w:rPr>
  </w:style>
  <w:style w:type="character" w:customStyle="1" w:styleId="WW8Num376z2">
    <w:name w:val="WW8Num376z2"/>
    <w:rPr>
      <w:rFonts w:ascii="Arial" w:hAnsi="Arial"/>
      <w:b w:val="0"/>
      <w:i w:val="0"/>
    </w:rPr>
  </w:style>
  <w:style w:type="character" w:customStyle="1" w:styleId="WW8Num377z0">
    <w:name w:val="WW8Num377z0"/>
    <w:rPr>
      <w:rFonts w:ascii="Symbol" w:hAnsi="Symbol"/>
    </w:rPr>
  </w:style>
  <w:style w:type="character" w:customStyle="1" w:styleId="WW8Num379z0">
    <w:name w:val="WW8Num379z0"/>
    <w:rPr>
      <w:rFonts w:ascii="Arial" w:hAnsi="Arial"/>
      <w:b/>
      <w:sz w:val="24"/>
    </w:rPr>
  </w:style>
  <w:style w:type="character" w:customStyle="1" w:styleId="WW8Num380z0">
    <w:name w:val="WW8Num380z0"/>
    <w:rPr>
      <w:b w:val="0"/>
    </w:rPr>
  </w:style>
  <w:style w:type="character" w:customStyle="1" w:styleId="WW8Num382z0">
    <w:name w:val="WW8Num382z0"/>
    <w:rPr>
      <w:b/>
      <w:i/>
      <w:sz w:val="24"/>
    </w:rPr>
  </w:style>
  <w:style w:type="character" w:customStyle="1" w:styleId="WW8Num393z0">
    <w:name w:val="WW8Num393z0"/>
    <w:rPr>
      <w:u w:val="none"/>
    </w:rPr>
  </w:style>
  <w:style w:type="character" w:customStyle="1" w:styleId="WW8Num397z0">
    <w:name w:val="WW8Num397z0"/>
    <w:rPr>
      <w:rFonts w:ascii="Arial" w:hAnsi="Arial"/>
      <w:b w:val="0"/>
      <w:i w:val="0"/>
      <w:sz w:val="20"/>
    </w:rPr>
  </w:style>
  <w:style w:type="character" w:customStyle="1" w:styleId="WW8Num402z0">
    <w:name w:val="WW8Num402z0"/>
    <w:rPr>
      <w:rFonts w:ascii="Wingdings" w:hAnsi="Wingdings"/>
    </w:rPr>
  </w:style>
  <w:style w:type="character" w:customStyle="1" w:styleId="WW8Num402z1">
    <w:name w:val="WW8Num402z1"/>
    <w:rPr>
      <w:rFonts w:ascii="Courier New" w:hAnsi="Courier New"/>
    </w:rPr>
  </w:style>
  <w:style w:type="character" w:customStyle="1" w:styleId="WW8Num402z3">
    <w:name w:val="WW8Num402z3"/>
    <w:rPr>
      <w:rFonts w:ascii="Symbol" w:hAnsi="Symbol"/>
    </w:rPr>
  </w:style>
  <w:style w:type="character" w:customStyle="1" w:styleId="WW8Num407z0">
    <w:name w:val="WW8Num407z0"/>
    <w:rPr>
      <w:rFonts w:ascii="Arial" w:hAnsi="Arial"/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1z0">
    <w:name w:val="WW8Num411z0"/>
    <w:rPr>
      <w:rFonts w:ascii="Symbol" w:hAnsi="Symbol"/>
    </w:rPr>
  </w:style>
  <w:style w:type="character" w:customStyle="1" w:styleId="WW8Num411z1">
    <w:name w:val="WW8Num411z1"/>
    <w:rPr>
      <w:rFonts w:ascii="Courier New" w:hAnsi="Courier New"/>
    </w:rPr>
  </w:style>
  <w:style w:type="character" w:customStyle="1" w:styleId="WW8Num411z2">
    <w:name w:val="WW8Num411z2"/>
    <w:rPr>
      <w:rFonts w:ascii="Wingdings" w:hAnsi="Wingdings"/>
    </w:rPr>
  </w:style>
  <w:style w:type="character" w:customStyle="1" w:styleId="WW8Num412z0">
    <w:name w:val="WW8Num412z0"/>
    <w:rPr>
      <w:rFonts w:ascii="Times New Roman" w:hAnsi="Times New Roman"/>
    </w:rPr>
  </w:style>
  <w:style w:type="character" w:customStyle="1" w:styleId="WW8Num417z0">
    <w:name w:val="WW8Num417z0"/>
    <w:rPr>
      <w:rFonts w:ascii="Symbol" w:hAnsi="Symbol"/>
    </w:rPr>
  </w:style>
  <w:style w:type="character" w:customStyle="1" w:styleId="WW8Num419z0">
    <w:name w:val="WW8Num419z0"/>
    <w:rPr>
      <w:rFonts w:ascii="Symbol" w:hAnsi="Symbol"/>
    </w:rPr>
  </w:style>
  <w:style w:type="character" w:customStyle="1" w:styleId="WW8Num422z0">
    <w:name w:val="WW8Num422z0"/>
    <w:rPr>
      <w:i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5z0">
    <w:name w:val="WW8Num425z0"/>
    <w:rPr>
      <w:rFonts w:ascii="Symbol" w:hAnsi="Symbol"/>
    </w:rPr>
  </w:style>
  <w:style w:type="character" w:customStyle="1" w:styleId="WW8Num427z0">
    <w:name w:val="WW8Num427z0"/>
    <w:rPr>
      <w:i/>
    </w:rPr>
  </w:style>
  <w:style w:type="character" w:customStyle="1" w:styleId="WW8Num428z0">
    <w:name w:val="WW8Num428z0"/>
    <w:rPr>
      <w:rFonts w:ascii="Symbol" w:hAnsi="Symbol"/>
    </w:rPr>
  </w:style>
  <w:style w:type="character" w:customStyle="1" w:styleId="WW8Num432z0">
    <w:name w:val="WW8Num432z0"/>
    <w:rPr>
      <w:i/>
    </w:rPr>
  </w:style>
  <w:style w:type="character" w:customStyle="1" w:styleId="WW8Num442z0">
    <w:name w:val="WW8Num442z0"/>
    <w:rPr>
      <w:rFonts w:ascii="Arial" w:hAnsi="Arial"/>
      <w:b w:val="0"/>
      <w:i w:val="0"/>
      <w:sz w:val="20"/>
    </w:rPr>
  </w:style>
  <w:style w:type="character" w:customStyle="1" w:styleId="WW8Num442z1">
    <w:name w:val="WW8Num442z1"/>
    <w:rPr>
      <w:b/>
    </w:rPr>
  </w:style>
  <w:style w:type="character" w:customStyle="1" w:styleId="WW8Num443z0">
    <w:name w:val="WW8Num443z0"/>
    <w:rPr>
      <w:b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6z0">
    <w:name w:val="WW8Num446z0"/>
    <w:rPr>
      <w:rFonts w:ascii="Symbol" w:hAnsi="Symbol"/>
    </w:rPr>
  </w:style>
  <w:style w:type="character" w:customStyle="1" w:styleId="WW8Num449z0">
    <w:name w:val="WW8Num449z0"/>
    <w:rPr>
      <w:b/>
    </w:rPr>
  </w:style>
  <w:style w:type="character" w:customStyle="1" w:styleId="WW8Num452z0">
    <w:name w:val="WW8Num452z0"/>
    <w:rPr>
      <w:rFonts w:ascii="Times New Roman" w:eastAsia="Times New Roman" w:hAnsi="Times New Roman" w:cs="Times New Roman"/>
    </w:rPr>
  </w:style>
  <w:style w:type="character" w:customStyle="1" w:styleId="WW8Num452z1">
    <w:name w:val="WW8Num452z1"/>
    <w:rPr>
      <w:rFonts w:ascii="Courier New" w:hAnsi="Courier New" w:cs="Times New Roman PL"/>
    </w:rPr>
  </w:style>
  <w:style w:type="character" w:customStyle="1" w:styleId="WW8Num452z2">
    <w:name w:val="WW8Num452z2"/>
    <w:rPr>
      <w:rFonts w:ascii="Wingdings" w:hAnsi="Wingdings"/>
    </w:rPr>
  </w:style>
  <w:style w:type="character" w:customStyle="1" w:styleId="WW8Num452z3">
    <w:name w:val="WW8Num452z3"/>
    <w:rPr>
      <w:rFonts w:ascii="Symbol" w:hAnsi="Symbol"/>
    </w:rPr>
  </w:style>
  <w:style w:type="character" w:customStyle="1" w:styleId="WW8Num457z0">
    <w:name w:val="WW8Num457z0"/>
    <w:rPr>
      <w:rFonts w:ascii="Symbol" w:hAnsi="Symbol"/>
    </w:rPr>
  </w:style>
  <w:style w:type="character" w:customStyle="1" w:styleId="WW8Num459z0">
    <w:name w:val="WW8Num459z0"/>
    <w:rPr>
      <w:rFonts w:ascii="Times New Roman" w:eastAsia="Times New Roman" w:hAnsi="Times New Roman" w:cs="Times New Roman"/>
    </w:rPr>
  </w:style>
  <w:style w:type="character" w:customStyle="1" w:styleId="WW8Num459z1">
    <w:name w:val="WW8Num459z1"/>
    <w:rPr>
      <w:rFonts w:ascii="Courier New" w:hAnsi="Courier New"/>
    </w:rPr>
  </w:style>
  <w:style w:type="character" w:customStyle="1" w:styleId="WW8Num459z2">
    <w:name w:val="WW8Num459z2"/>
    <w:rPr>
      <w:rFonts w:ascii="Wingdings" w:hAnsi="Wingdings"/>
    </w:rPr>
  </w:style>
  <w:style w:type="character" w:customStyle="1" w:styleId="WW8Num459z3">
    <w:name w:val="WW8Num459z3"/>
    <w:rPr>
      <w:rFonts w:ascii="Symbol" w:hAnsi="Symbol"/>
    </w:rPr>
  </w:style>
  <w:style w:type="character" w:customStyle="1" w:styleId="WW8Num462z0">
    <w:name w:val="WW8Num462z0"/>
    <w:rPr>
      <w:rFonts w:ascii="Wingdings" w:hAnsi="Wingdings"/>
      <w:sz w:val="24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8z0">
    <w:name w:val="WW8Num468z0"/>
    <w:rPr>
      <w:rFonts w:ascii="Wingdings" w:hAnsi="Wingdings"/>
      <w:sz w:val="22"/>
    </w:rPr>
  </w:style>
  <w:style w:type="character" w:customStyle="1" w:styleId="WW8Num468z1">
    <w:name w:val="WW8Num468z1"/>
    <w:rPr>
      <w:rFonts w:ascii="Courier New" w:hAnsi="Courier New"/>
    </w:rPr>
  </w:style>
  <w:style w:type="character" w:customStyle="1" w:styleId="WW8Num468z2">
    <w:name w:val="WW8Num468z2"/>
    <w:rPr>
      <w:rFonts w:ascii="Wingdings" w:hAnsi="Wingdings"/>
    </w:rPr>
  </w:style>
  <w:style w:type="character" w:customStyle="1" w:styleId="WW8Num468z3">
    <w:name w:val="WW8Num468z3"/>
    <w:rPr>
      <w:rFonts w:ascii="Symbol" w:hAnsi="Symbol"/>
    </w:rPr>
  </w:style>
  <w:style w:type="character" w:customStyle="1" w:styleId="WW8Num472z0">
    <w:name w:val="WW8Num472z0"/>
    <w:rPr>
      <w:rFonts w:ascii="Wingdings" w:hAnsi="Wingdings"/>
      <w:sz w:val="24"/>
    </w:rPr>
  </w:style>
  <w:style w:type="character" w:customStyle="1" w:styleId="WW8Num476z0">
    <w:name w:val="WW8Num476z0"/>
    <w:rPr>
      <w:rFonts w:ascii="Wingdings" w:hAnsi="Wingdings"/>
      <w:sz w:val="24"/>
    </w:rPr>
  </w:style>
  <w:style w:type="character" w:customStyle="1" w:styleId="WW8Num487z0">
    <w:name w:val="WW8Num487z0"/>
    <w:rPr>
      <w:rFonts w:ascii="Symbol" w:hAnsi="Symbol"/>
    </w:rPr>
  </w:style>
  <w:style w:type="character" w:customStyle="1" w:styleId="WW8Num489z1">
    <w:name w:val="WW8Num489z1"/>
    <w:rPr>
      <w:rFonts w:ascii="Symbol" w:hAnsi="Symbol"/>
    </w:rPr>
  </w:style>
  <w:style w:type="character" w:customStyle="1" w:styleId="WW8Num492z0">
    <w:name w:val="WW8Num492z0"/>
    <w:rPr>
      <w:rFonts w:ascii="Wingdings" w:hAnsi="Wingdings"/>
    </w:rPr>
  </w:style>
  <w:style w:type="character" w:customStyle="1" w:styleId="WW8Num493z0">
    <w:name w:val="WW8Num493z0"/>
    <w:rPr>
      <w:rFonts w:ascii="Times New Roman" w:hAnsi="Times New Roman"/>
    </w:rPr>
  </w:style>
  <w:style w:type="character" w:customStyle="1" w:styleId="WW8Num496z0">
    <w:name w:val="WW8Num496z0"/>
    <w:rPr>
      <w:rFonts w:ascii="Arial" w:hAnsi="Arial"/>
      <w:sz w:val="24"/>
    </w:rPr>
  </w:style>
  <w:style w:type="character" w:customStyle="1" w:styleId="WW8Num500z0">
    <w:name w:val="WW8Num500z0"/>
    <w:rPr>
      <w:rFonts w:ascii="Wingdings" w:hAnsi="Wingdings"/>
      <w:sz w:val="24"/>
    </w:rPr>
  </w:style>
  <w:style w:type="character" w:customStyle="1" w:styleId="WW8Num501z0">
    <w:name w:val="WW8Num501z0"/>
    <w:rPr>
      <w:rFonts w:ascii="Arial" w:hAnsi="Arial"/>
      <w:b w:val="0"/>
      <w:i w:val="0"/>
      <w:sz w:val="20"/>
    </w:rPr>
  </w:style>
  <w:style w:type="character" w:customStyle="1" w:styleId="WW8Num501z1">
    <w:name w:val="WW8Num501z1"/>
    <w:rPr>
      <w:b/>
    </w:rPr>
  </w:style>
  <w:style w:type="character" w:customStyle="1" w:styleId="WW8Num507z0">
    <w:name w:val="WW8Num507z0"/>
    <w:rPr>
      <w:i w:val="0"/>
      <w:color w:val="000000"/>
    </w:rPr>
  </w:style>
  <w:style w:type="character" w:customStyle="1" w:styleId="WW8Num508z0">
    <w:name w:val="WW8Num508z0"/>
    <w:rPr>
      <w:rFonts w:ascii="Symbol" w:hAnsi="Symbol"/>
    </w:rPr>
  </w:style>
  <w:style w:type="character" w:customStyle="1" w:styleId="WW8Num513z0">
    <w:name w:val="WW8Num513z0"/>
    <w:rPr>
      <w:rFonts w:ascii="Wingdings" w:hAnsi="Wingdings"/>
      <w:sz w:val="24"/>
    </w:rPr>
  </w:style>
  <w:style w:type="character" w:customStyle="1" w:styleId="WW8Num515z0">
    <w:name w:val="WW8Num515z0"/>
    <w:rPr>
      <w:rFonts w:ascii="Symbol" w:hAnsi="Symbol"/>
    </w:rPr>
  </w:style>
  <w:style w:type="character" w:customStyle="1" w:styleId="WW8Num520z0">
    <w:name w:val="WW8Num520z0"/>
    <w:rPr>
      <w:rFonts w:ascii="Symbol" w:hAnsi="Symbol"/>
    </w:rPr>
  </w:style>
  <w:style w:type="character" w:customStyle="1" w:styleId="WW8Num525z0">
    <w:name w:val="WW8Num525z0"/>
    <w:rPr>
      <w:rFonts w:ascii="Symbol" w:hAnsi="Symbol"/>
    </w:rPr>
  </w:style>
  <w:style w:type="character" w:customStyle="1" w:styleId="WW8Num527z0">
    <w:name w:val="WW8Num527z0"/>
    <w:rPr>
      <w:rFonts w:ascii="Wingdings" w:hAnsi="Wingdings"/>
    </w:rPr>
  </w:style>
  <w:style w:type="character" w:customStyle="1" w:styleId="WW8Num528z0">
    <w:name w:val="WW8Num528z0"/>
    <w:rPr>
      <w:rFonts w:ascii="Symbol" w:hAnsi="Symbol"/>
    </w:rPr>
  </w:style>
  <w:style w:type="character" w:customStyle="1" w:styleId="WW8Num534z0">
    <w:name w:val="WW8Num534z0"/>
    <w:rPr>
      <w:rFonts w:ascii="Symbol" w:hAnsi="Symbol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40z0">
    <w:name w:val="WW8Num540z0"/>
    <w:rPr>
      <w:rFonts w:ascii="Symbol" w:hAnsi="Symbol"/>
    </w:rPr>
  </w:style>
  <w:style w:type="character" w:customStyle="1" w:styleId="WW8Num542z0">
    <w:name w:val="WW8Num542z0"/>
    <w:rPr>
      <w:rFonts w:ascii="Wingdings" w:hAnsi="Wingdings"/>
    </w:rPr>
  </w:style>
  <w:style w:type="character" w:customStyle="1" w:styleId="WW8Num543z0">
    <w:name w:val="WW8Num543z0"/>
    <w:rPr>
      <w:i w:val="0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Wingdings" w:hAnsi="Wingdings"/>
      <w:sz w:val="24"/>
    </w:rPr>
  </w:style>
  <w:style w:type="character" w:customStyle="1" w:styleId="WW8Num557z0">
    <w:name w:val="WW8Num557z0"/>
    <w:rPr>
      <w:rFonts w:ascii="Wingdings" w:hAnsi="Wingdings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3z0">
    <w:name w:val="WW8Num563z0"/>
    <w:rPr>
      <w:rFonts w:ascii="Symbol" w:hAnsi="Symbol"/>
    </w:rPr>
  </w:style>
  <w:style w:type="character" w:customStyle="1" w:styleId="WW8Num565z1">
    <w:name w:val="WW8Num565z1"/>
    <w:rPr>
      <w:rFonts w:ascii="Times New Roman" w:eastAsia="Times New Roman" w:hAnsi="Times New Roman" w:cs="Times New Roman"/>
    </w:rPr>
  </w:style>
  <w:style w:type="character" w:customStyle="1" w:styleId="WW8Num565z2">
    <w:name w:val="WW8Num565z2"/>
    <w:rPr>
      <w:i/>
    </w:rPr>
  </w:style>
  <w:style w:type="character" w:customStyle="1" w:styleId="WW8Num566z0">
    <w:name w:val="WW8Num566z0"/>
    <w:rPr>
      <w:rFonts w:ascii="Times New Roman" w:hAnsi="Times New Roman"/>
    </w:rPr>
  </w:style>
  <w:style w:type="character" w:customStyle="1" w:styleId="WW8Num569z0">
    <w:name w:val="WW8Num569z0"/>
    <w:rPr>
      <w:rFonts w:ascii="Times New Roman" w:hAnsi="Times New Roman"/>
    </w:rPr>
  </w:style>
  <w:style w:type="character" w:customStyle="1" w:styleId="WW8Num571z0">
    <w:name w:val="WW8Num571z0"/>
    <w:rPr>
      <w:rFonts w:ascii="Symbol" w:hAnsi="Symbol"/>
    </w:rPr>
  </w:style>
  <w:style w:type="character" w:customStyle="1" w:styleId="WW8Num576z0">
    <w:name w:val="WW8Num576z0"/>
    <w:rPr>
      <w:rFonts w:ascii="Times New Roman" w:hAnsi="Times New Roman"/>
    </w:rPr>
  </w:style>
  <w:style w:type="character" w:customStyle="1" w:styleId="WW8Num578z0">
    <w:name w:val="WW8Num578z0"/>
    <w:rPr>
      <w:u w:val="single"/>
    </w:rPr>
  </w:style>
  <w:style w:type="character" w:customStyle="1" w:styleId="WW8Num579z0">
    <w:name w:val="WW8Num579z0"/>
    <w:rPr>
      <w:b/>
    </w:rPr>
  </w:style>
  <w:style w:type="character" w:customStyle="1" w:styleId="WW8Num580z0">
    <w:name w:val="WW8Num580z0"/>
    <w:rPr>
      <w:sz w:val="24"/>
    </w:rPr>
  </w:style>
  <w:style w:type="character" w:customStyle="1" w:styleId="WW8Num582z0">
    <w:name w:val="WW8Num582z0"/>
    <w:rPr>
      <w:rFonts w:ascii="Arial" w:hAnsi="Arial"/>
      <w:b w:val="0"/>
      <w:i w:val="0"/>
      <w:sz w:val="20"/>
    </w:rPr>
  </w:style>
  <w:style w:type="character" w:customStyle="1" w:styleId="WW8Num582z1">
    <w:name w:val="WW8Num582z1"/>
    <w:rPr>
      <w:b/>
    </w:rPr>
  </w:style>
  <w:style w:type="character" w:customStyle="1" w:styleId="WW8Num583z0">
    <w:name w:val="WW8Num583z0"/>
    <w:rPr>
      <w:rFonts w:ascii="Symbol" w:hAnsi="Symbol"/>
    </w:rPr>
  </w:style>
  <w:style w:type="character" w:customStyle="1" w:styleId="WW8Num584z0">
    <w:name w:val="WW8Num584z0"/>
    <w:rPr>
      <w:rFonts w:ascii="Symbol" w:hAnsi="Symbol"/>
    </w:rPr>
  </w:style>
  <w:style w:type="character" w:customStyle="1" w:styleId="WW8Num588z0">
    <w:name w:val="WW8Num588z0"/>
    <w:rPr>
      <w:rFonts w:ascii="Wingdings" w:hAnsi="Wingdings"/>
    </w:rPr>
  </w:style>
  <w:style w:type="character" w:customStyle="1" w:styleId="WW8Num589z0">
    <w:name w:val="WW8Num589z0"/>
    <w:rPr>
      <w:rFonts w:ascii="Symbol" w:hAnsi="Symbol"/>
    </w:rPr>
  </w:style>
  <w:style w:type="character" w:customStyle="1" w:styleId="WW8Num590z1">
    <w:name w:val="WW8Num590z1"/>
    <w:rPr>
      <w:b w:val="0"/>
    </w:rPr>
  </w:style>
  <w:style w:type="character" w:customStyle="1" w:styleId="WW8Num592z0">
    <w:name w:val="WW8Num592z0"/>
    <w:rPr>
      <w:rFonts w:ascii="Times New Roman" w:hAnsi="Times New Roman"/>
    </w:rPr>
  </w:style>
  <w:style w:type="character" w:customStyle="1" w:styleId="WW8Num595z0">
    <w:name w:val="WW8Num595z0"/>
    <w:rPr>
      <w:rFonts w:ascii="Symbol" w:hAnsi="Symbol"/>
      <w:b w:val="0"/>
      <w:i w:val="0"/>
    </w:rPr>
  </w:style>
  <w:style w:type="character" w:customStyle="1" w:styleId="WW8Num599z0">
    <w:name w:val="WW8Num599z0"/>
    <w:rPr>
      <w:rFonts w:ascii="Symbol" w:hAnsi="Symbol"/>
    </w:rPr>
  </w:style>
  <w:style w:type="character" w:customStyle="1" w:styleId="WW8Num600z0">
    <w:name w:val="WW8Num600z0"/>
    <w:rPr>
      <w:rFonts w:ascii="Times New Roman" w:hAnsi="Times New Roman"/>
    </w:rPr>
  </w:style>
  <w:style w:type="character" w:customStyle="1" w:styleId="WW8Num602z0">
    <w:name w:val="WW8Num602z0"/>
    <w:rPr>
      <w:rFonts w:ascii="Arial" w:hAnsi="Arial"/>
      <w:sz w:val="24"/>
    </w:rPr>
  </w:style>
  <w:style w:type="character" w:customStyle="1" w:styleId="WW8Num606z0">
    <w:name w:val="WW8Num606z0"/>
    <w:rPr>
      <w:rFonts w:ascii="Wingdings" w:hAnsi="Wingdings"/>
      <w:sz w:val="24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Arial" w:hAnsi="Arial"/>
      <w:sz w:val="24"/>
    </w:rPr>
  </w:style>
  <w:style w:type="character" w:customStyle="1" w:styleId="WW8Num611z0">
    <w:name w:val="WW8Num611z0"/>
    <w:rPr>
      <w:rFonts w:ascii="Times New Roman" w:hAnsi="Times New Roman"/>
    </w:rPr>
  </w:style>
  <w:style w:type="character" w:customStyle="1" w:styleId="WW8Num620z0">
    <w:name w:val="WW8Num620z0"/>
    <w:rPr>
      <w:b/>
    </w:rPr>
  </w:style>
  <w:style w:type="character" w:customStyle="1" w:styleId="WW8Num629z1">
    <w:name w:val="WW8Num629z1"/>
    <w:rPr>
      <w:b w:val="0"/>
    </w:rPr>
  </w:style>
  <w:style w:type="character" w:customStyle="1" w:styleId="WW8Num631z0">
    <w:name w:val="WW8Num631z0"/>
    <w:rPr>
      <w:b/>
    </w:rPr>
  </w:style>
  <w:style w:type="character" w:customStyle="1" w:styleId="WW8Num632z0">
    <w:name w:val="WW8Num632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b/>
    </w:rPr>
  </w:style>
  <w:style w:type="character" w:customStyle="1" w:styleId="WW8Num638z0">
    <w:name w:val="WW8Num638z0"/>
    <w:rPr>
      <w:rFonts w:ascii="Times New Roman" w:hAnsi="Times New Roman" w:cs="Times New Roman"/>
      <w:b w:val="0"/>
      <w:i w:val="0"/>
      <w:strike w:val="0"/>
      <w:dstrike w:val="0"/>
      <w:sz w:val="28"/>
      <w:u w:val="none"/>
    </w:rPr>
  </w:style>
  <w:style w:type="character" w:customStyle="1" w:styleId="WW8Num645z0">
    <w:name w:val="WW8Num645z0"/>
    <w:rPr>
      <w:rFonts w:ascii="Times New Roman" w:eastAsia="Times New Roman" w:hAnsi="Times New Roman" w:cs="Times New Roman"/>
    </w:rPr>
  </w:style>
  <w:style w:type="character" w:customStyle="1" w:styleId="WW8Num645z1">
    <w:name w:val="WW8Num645z1"/>
    <w:rPr>
      <w:rFonts w:ascii="Courier New" w:hAnsi="Courier New"/>
    </w:rPr>
  </w:style>
  <w:style w:type="character" w:customStyle="1" w:styleId="WW8Num645z2">
    <w:name w:val="WW8Num645z2"/>
    <w:rPr>
      <w:rFonts w:ascii="Wingdings" w:hAnsi="Wingdings"/>
    </w:rPr>
  </w:style>
  <w:style w:type="character" w:customStyle="1" w:styleId="WW8Num645z3">
    <w:name w:val="WW8Num645z3"/>
    <w:rPr>
      <w:rFonts w:ascii="Symbol" w:hAnsi="Symbol"/>
    </w:rPr>
  </w:style>
  <w:style w:type="character" w:customStyle="1" w:styleId="WW8Num646z0">
    <w:name w:val="WW8Num646z0"/>
    <w:rPr>
      <w:rFonts w:ascii="Symbol" w:hAnsi="Symbol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49z0">
    <w:name w:val="WW8Num649z0"/>
    <w:rPr>
      <w:rFonts w:ascii="Symbol" w:hAnsi="Symbol"/>
      <w:sz w:val="20"/>
    </w:rPr>
  </w:style>
  <w:style w:type="character" w:customStyle="1" w:styleId="WW8Num657z0">
    <w:name w:val="WW8Num657z0"/>
    <w:rPr>
      <w:rFonts w:ascii="Wingdings" w:hAnsi="Wingdings"/>
      <w:sz w:val="24"/>
    </w:rPr>
  </w:style>
  <w:style w:type="character" w:customStyle="1" w:styleId="WW8Num658z0">
    <w:name w:val="WW8Num658z0"/>
    <w:rPr>
      <w:b/>
    </w:rPr>
  </w:style>
  <w:style w:type="character" w:customStyle="1" w:styleId="WW8Num660z0">
    <w:name w:val="WW8Num660z0"/>
    <w:rPr>
      <w:rFonts w:ascii="Arial" w:hAnsi="Arial"/>
      <w:b w:val="0"/>
      <w:i w:val="0"/>
      <w:sz w:val="20"/>
      <w:u w:val="none"/>
    </w:rPr>
  </w:style>
  <w:style w:type="character" w:customStyle="1" w:styleId="WW8Num662z0">
    <w:name w:val="WW8Num662z0"/>
    <w:rPr>
      <w:rFonts w:ascii="Symbol" w:hAnsi="Symbol"/>
    </w:rPr>
  </w:style>
  <w:style w:type="character" w:customStyle="1" w:styleId="WW8Num663z0">
    <w:name w:val="WW8Num663z0"/>
    <w:rPr>
      <w:b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3z0">
    <w:name w:val="WW8Num673z0"/>
    <w:rPr>
      <w:rFonts w:ascii="Wingdings" w:hAnsi="Wingdings"/>
      <w:sz w:val="24"/>
    </w:rPr>
  </w:style>
  <w:style w:type="character" w:customStyle="1" w:styleId="WW8Num674z0">
    <w:name w:val="WW8Num674z0"/>
    <w:rPr>
      <w:rFonts w:ascii="Symbol" w:hAnsi="Symbol"/>
      <w:sz w:val="20"/>
    </w:rPr>
  </w:style>
  <w:style w:type="character" w:customStyle="1" w:styleId="WW8Num674z1">
    <w:name w:val="WW8Num674z1"/>
    <w:rPr>
      <w:rFonts w:ascii="Courier New" w:hAnsi="Courier New"/>
      <w:sz w:val="20"/>
    </w:rPr>
  </w:style>
  <w:style w:type="character" w:customStyle="1" w:styleId="WW8Num674z2">
    <w:name w:val="WW8Num674z2"/>
    <w:rPr>
      <w:rFonts w:ascii="Wingdings" w:hAnsi="Wingdings"/>
      <w:sz w:val="20"/>
    </w:rPr>
  </w:style>
  <w:style w:type="character" w:customStyle="1" w:styleId="WW8Num680z0">
    <w:name w:val="WW8Num680z0"/>
    <w:rPr>
      <w:rFonts w:ascii="Wingdings" w:hAnsi="Wingdings"/>
    </w:rPr>
  </w:style>
  <w:style w:type="character" w:customStyle="1" w:styleId="WW8Num680z1">
    <w:name w:val="WW8Num680z1"/>
    <w:rPr>
      <w:rFonts w:ascii="Courier New" w:hAnsi="Courier New"/>
    </w:rPr>
  </w:style>
  <w:style w:type="character" w:customStyle="1" w:styleId="WW8Num680z3">
    <w:name w:val="WW8Num680z3"/>
    <w:rPr>
      <w:rFonts w:ascii="Symbol" w:hAnsi="Symbol"/>
    </w:rPr>
  </w:style>
  <w:style w:type="character" w:customStyle="1" w:styleId="WW8Num682z0">
    <w:name w:val="WW8Num682z0"/>
    <w:rPr>
      <w:rFonts w:ascii="Wingdings" w:hAnsi="Wingdings"/>
      <w:sz w:val="24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5z0">
    <w:name w:val="WW8Num685z0"/>
    <w:rPr>
      <w:rFonts w:ascii="Symbol" w:hAnsi="Symbol"/>
      <w:sz w:val="20"/>
    </w:rPr>
  </w:style>
  <w:style w:type="character" w:customStyle="1" w:styleId="WW8Num687z0">
    <w:name w:val="WW8Num687z0"/>
    <w:rPr>
      <w:rFonts w:ascii="Symbol" w:hAnsi="Symbol"/>
    </w:rPr>
  </w:style>
  <w:style w:type="character" w:customStyle="1" w:styleId="WW8Num687z1">
    <w:name w:val="WW8Num687z1"/>
    <w:rPr>
      <w:rFonts w:ascii="Courier New" w:hAnsi="Courier New"/>
    </w:rPr>
  </w:style>
  <w:style w:type="character" w:customStyle="1" w:styleId="WW8Num687z2">
    <w:name w:val="WW8Num687z2"/>
    <w:rPr>
      <w:rFonts w:ascii="Wingdings" w:hAnsi="Wingdings"/>
    </w:rPr>
  </w:style>
  <w:style w:type="character" w:customStyle="1" w:styleId="WW8Num689z0">
    <w:name w:val="WW8Num689z0"/>
    <w:rPr>
      <w:rFonts w:ascii="Symbol" w:hAnsi="Symbol"/>
    </w:rPr>
  </w:style>
  <w:style w:type="character" w:customStyle="1" w:styleId="WW8Num693z0">
    <w:name w:val="WW8Num693z0"/>
    <w:rPr>
      <w:rFonts w:ascii="Symbol" w:hAnsi="Symbol"/>
    </w:rPr>
  </w:style>
  <w:style w:type="character" w:customStyle="1" w:styleId="WW8Num694z0">
    <w:name w:val="WW8Num694z0"/>
    <w:rPr>
      <w:rFonts w:ascii="Wingdings" w:hAnsi="Wingdings"/>
    </w:rPr>
  </w:style>
  <w:style w:type="character" w:customStyle="1" w:styleId="WW8Num694z1">
    <w:name w:val="WW8Num694z1"/>
    <w:rPr>
      <w:rFonts w:ascii="Courier New" w:hAnsi="Courier New"/>
    </w:rPr>
  </w:style>
  <w:style w:type="character" w:customStyle="1" w:styleId="WW8Num694z3">
    <w:name w:val="WW8Num694z3"/>
    <w:rPr>
      <w:rFonts w:ascii="Symbol" w:hAnsi="Symbol"/>
    </w:rPr>
  </w:style>
  <w:style w:type="character" w:customStyle="1" w:styleId="WW8Num695z0">
    <w:name w:val="WW8Num695z0"/>
    <w:rPr>
      <w:rFonts w:ascii="Arial" w:hAnsi="Arial"/>
      <w:b w:val="0"/>
      <w:i w:val="0"/>
      <w:sz w:val="24"/>
    </w:rPr>
  </w:style>
  <w:style w:type="character" w:customStyle="1" w:styleId="WW8Num697z0">
    <w:name w:val="WW8Num697z0"/>
    <w:rPr>
      <w:rFonts w:ascii="Arial" w:hAnsi="Arial"/>
      <w:b w:val="0"/>
      <w:i w:val="0"/>
      <w:sz w:val="24"/>
    </w:rPr>
  </w:style>
  <w:style w:type="character" w:customStyle="1" w:styleId="WW8Num697z2">
    <w:name w:val="WW8Num697z2"/>
    <w:rPr>
      <w:rFonts w:ascii="Arial" w:hAnsi="Arial"/>
      <w:b w:val="0"/>
      <w:i w:val="0"/>
    </w:rPr>
  </w:style>
  <w:style w:type="character" w:customStyle="1" w:styleId="WW8Num699z0">
    <w:name w:val="WW8Num699z0"/>
    <w:rPr>
      <w:rFonts w:ascii="Symbol" w:hAnsi="Symbol"/>
    </w:rPr>
  </w:style>
  <w:style w:type="character" w:customStyle="1" w:styleId="WW8Num699z1">
    <w:name w:val="WW8Num699z1"/>
    <w:rPr>
      <w:rFonts w:ascii="Courier New" w:hAnsi="Courier New"/>
    </w:rPr>
  </w:style>
  <w:style w:type="character" w:customStyle="1" w:styleId="WW8Num699z2">
    <w:name w:val="WW8Num699z2"/>
    <w:rPr>
      <w:rFonts w:ascii="Wingdings" w:hAnsi="Wingdings"/>
    </w:rPr>
  </w:style>
  <w:style w:type="character" w:customStyle="1" w:styleId="WW8Num700z0">
    <w:name w:val="WW8Num700z0"/>
    <w:rPr>
      <w:rFonts w:ascii="Symbol" w:hAnsi="Symbol"/>
    </w:rPr>
  </w:style>
  <w:style w:type="character" w:customStyle="1" w:styleId="WW8Num701z0">
    <w:name w:val="WW8Num701z0"/>
    <w:rPr>
      <w:b/>
    </w:rPr>
  </w:style>
  <w:style w:type="character" w:customStyle="1" w:styleId="WW8Num705z0">
    <w:name w:val="WW8Num705z0"/>
    <w:rPr>
      <w:rFonts w:ascii="Symbol" w:hAnsi="Symbol"/>
    </w:rPr>
  </w:style>
  <w:style w:type="character" w:customStyle="1" w:styleId="WW8Num707z0">
    <w:name w:val="WW8Num707z0"/>
    <w:rPr>
      <w:rFonts w:ascii="Symbol" w:hAnsi="Symbol"/>
    </w:rPr>
  </w:style>
  <w:style w:type="character" w:customStyle="1" w:styleId="WW8Num713z0">
    <w:name w:val="WW8Num713z0"/>
    <w:rPr>
      <w:rFonts w:ascii="Symbol" w:hAnsi="Symbol"/>
    </w:rPr>
  </w:style>
  <w:style w:type="character" w:customStyle="1" w:styleId="WW8Num716z0">
    <w:name w:val="WW8Num716z0"/>
    <w:rPr>
      <w:i/>
    </w:rPr>
  </w:style>
  <w:style w:type="character" w:customStyle="1" w:styleId="WW8Num717z0">
    <w:name w:val="WW8Num717z0"/>
    <w:rPr>
      <w:rFonts w:ascii="Symbol" w:hAnsi="Symbol"/>
    </w:rPr>
  </w:style>
  <w:style w:type="character" w:customStyle="1" w:styleId="WW8Num717z1">
    <w:name w:val="WW8Num717z1"/>
    <w:rPr>
      <w:rFonts w:ascii="Courier New" w:hAnsi="Courier New"/>
    </w:rPr>
  </w:style>
  <w:style w:type="character" w:customStyle="1" w:styleId="WW8Num717z2">
    <w:name w:val="WW8Num717z2"/>
    <w:rPr>
      <w:rFonts w:ascii="Wingdings" w:hAnsi="Wingdings"/>
    </w:rPr>
  </w:style>
  <w:style w:type="character" w:customStyle="1" w:styleId="WW8Num718z0">
    <w:name w:val="WW8Num718z0"/>
    <w:rPr>
      <w:rFonts w:ascii="Times New Roman" w:eastAsia="Times New Roman" w:hAnsi="Times New Roman" w:cs="Times New Roman"/>
    </w:rPr>
  </w:style>
  <w:style w:type="character" w:customStyle="1" w:styleId="WW8Num718z1">
    <w:name w:val="WW8Num718z1"/>
    <w:rPr>
      <w:rFonts w:ascii="Courier New" w:hAnsi="Courier New"/>
    </w:rPr>
  </w:style>
  <w:style w:type="character" w:customStyle="1" w:styleId="WW8Num718z2">
    <w:name w:val="WW8Num718z2"/>
    <w:rPr>
      <w:rFonts w:ascii="Wingdings" w:hAnsi="Wingdings"/>
    </w:rPr>
  </w:style>
  <w:style w:type="character" w:customStyle="1" w:styleId="WW8Num718z3">
    <w:name w:val="WW8Num718z3"/>
    <w:rPr>
      <w:rFonts w:ascii="Symbol" w:hAnsi="Symbol"/>
    </w:rPr>
  </w:style>
  <w:style w:type="character" w:customStyle="1" w:styleId="WW8Num726z1">
    <w:name w:val="WW8Num726z1"/>
    <w:rPr>
      <w:rFonts w:ascii="Times New Roman" w:eastAsia="Times New Roman" w:hAnsi="Times New Roman" w:cs="Times New Roman"/>
    </w:rPr>
  </w:style>
  <w:style w:type="character" w:customStyle="1" w:styleId="WW8Num728z0">
    <w:name w:val="WW8Num728z0"/>
    <w:rPr>
      <w:rFonts w:ascii="Arial" w:hAnsi="Arial"/>
      <w:b w:val="0"/>
      <w:i w:val="0"/>
      <w:sz w:val="24"/>
    </w:rPr>
  </w:style>
  <w:style w:type="character" w:customStyle="1" w:styleId="WW8Num730z0">
    <w:name w:val="WW8Num730z0"/>
    <w:rPr>
      <w:rFonts w:ascii="Symbol" w:hAnsi="Symbol"/>
    </w:rPr>
  </w:style>
  <w:style w:type="character" w:customStyle="1" w:styleId="WW8Num731z0">
    <w:name w:val="WW8Num731z0"/>
    <w:rPr>
      <w:b/>
    </w:rPr>
  </w:style>
  <w:style w:type="character" w:customStyle="1" w:styleId="WW8Num732z0">
    <w:name w:val="WW8Num732z0"/>
    <w:rPr>
      <w:rFonts w:ascii="Symbol" w:hAnsi="Symbol"/>
    </w:rPr>
  </w:style>
  <w:style w:type="character" w:customStyle="1" w:styleId="WW8Num741z0">
    <w:name w:val="WW8Num741z0"/>
    <w:rPr>
      <w:rFonts w:ascii="Wingdings" w:hAnsi="Wingdings"/>
    </w:rPr>
  </w:style>
  <w:style w:type="character" w:customStyle="1" w:styleId="WW8Num741z1">
    <w:name w:val="WW8Num741z1"/>
    <w:rPr>
      <w:rFonts w:ascii="Courier New" w:hAnsi="Courier New"/>
    </w:rPr>
  </w:style>
  <w:style w:type="character" w:customStyle="1" w:styleId="WW8Num741z3">
    <w:name w:val="WW8Num741z3"/>
    <w:rPr>
      <w:rFonts w:ascii="Symbol" w:hAnsi="Symbol"/>
    </w:rPr>
  </w:style>
  <w:style w:type="character" w:customStyle="1" w:styleId="WW8Num742z0">
    <w:name w:val="WW8Num742z0"/>
    <w:rPr>
      <w:color w:val="000000"/>
    </w:rPr>
  </w:style>
  <w:style w:type="character" w:customStyle="1" w:styleId="WW8Num743z0">
    <w:name w:val="WW8Num743z0"/>
    <w:rPr>
      <w:sz w:val="22"/>
    </w:rPr>
  </w:style>
  <w:style w:type="character" w:customStyle="1" w:styleId="WW8Num748z0">
    <w:name w:val="WW8Num748z0"/>
    <w:rPr>
      <w:b/>
    </w:rPr>
  </w:style>
  <w:style w:type="character" w:customStyle="1" w:styleId="WW8Num752z0">
    <w:name w:val="WW8Num752z0"/>
    <w:rPr>
      <w:rFonts w:ascii="Symbol" w:hAnsi="Symbol"/>
    </w:rPr>
  </w:style>
  <w:style w:type="character" w:customStyle="1" w:styleId="WW8Num755z0">
    <w:name w:val="WW8Num755z0"/>
    <w:rPr>
      <w:rFonts w:ascii="Symbol" w:hAnsi="Symbol"/>
    </w:rPr>
  </w:style>
  <w:style w:type="character" w:customStyle="1" w:styleId="WW8Num760z0">
    <w:name w:val="WW8Num760z0"/>
    <w:rPr>
      <w:rFonts w:ascii="Arial" w:hAnsi="Arial"/>
      <w:b/>
      <w:sz w:val="24"/>
    </w:rPr>
  </w:style>
  <w:style w:type="character" w:customStyle="1" w:styleId="WW8Num761z0">
    <w:name w:val="WW8Num761z0"/>
    <w:rPr>
      <w:rFonts w:ascii="Symbol" w:hAnsi="Symbol"/>
      <w:sz w:val="18"/>
      <w:szCs w:val="18"/>
    </w:rPr>
  </w:style>
  <w:style w:type="character" w:customStyle="1" w:styleId="WW8Num761z1">
    <w:name w:val="WW8Num761z1"/>
    <w:rPr>
      <w:rFonts w:ascii="Courier New" w:hAnsi="Courier New" w:cs="Times New Roman PL"/>
    </w:rPr>
  </w:style>
  <w:style w:type="character" w:customStyle="1" w:styleId="WW8Num761z2">
    <w:name w:val="WW8Num761z2"/>
    <w:rPr>
      <w:rFonts w:ascii="Wingdings" w:hAnsi="Wingdings"/>
    </w:rPr>
  </w:style>
  <w:style w:type="character" w:customStyle="1" w:styleId="WW8Num761z3">
    <w:name w:val="WW8Num761z3"/>
    <w:rPr>
      <w:rFonts w:ascii="Symbol" w:hAnsi="Symbol"/>
    </w:rPr>
  </w:style>
  <w:style w:type="character" w:customStyle="1" w:styleId="WW8Num763z0">
    <w:name w:val="WW8Num763z0"/>
    <w:rPr>
      <w:rFonts w:ascii="Wingdings" w:hAnsi="Wingdings"/>
      <w:sz w:val="24"/>
    </w:rPr>
  </w:style>
  <w:style w:type="character" w:customStyle="1" w:styleId="WW8Num766z0">
    <w:name w:val="WW8Num766z0"/>
    <w:rPr>
      <w:rFonts w:ascii="Symbol" w:hAnsi="Symbol"/>
    </w:rPr>
  </w:style>
  <w:style w:type="character" w:customStyle="1" w:styleId="WW8Num769z0">
    <w:name w:val="WW8Num769z0"/>
    <w:rPr>
      <w:i/>
    </w:rPr>
  </w:style>
  <w:style w:type="character" w:customStyle="1" w:styleId="WW8Num773z0">
    <w:name w:val="WW8Num773z0"/>
    <w:rPr>
      <w:b/>
    </w:rPr>
  </w:style>
  <w:style w:type="character" w:customStyle="1" w:styleId="WW8Num775z1">
    <w:name w:val="WW8Num775z1"/>
    <w:rPr>
      <w:b w:val="0"/>
    </w:rPr>
  </w:style>
  <w:style w:type="character" w:customStyle="1" w:styleId="WW8Num778z0">
    <w:name w:val="WW8Num778z0"/>
    <w:rPr>
      <w:rFonts w:ascii="Wingdings" w:hAnsi="Wingdings"/>
    </w:rPr>
  </w:style>
  <w:style w:type="character" w:customStyle="1" w:styleId="WW8Num778z1">
    <w:name w:val="WW8Num778z1"/>
    <w:rPr>
      <w:rFonts w:ascii="Courier New" w:hAnsi="Courier New"/>
    </w:rPr>
  </w:style>
  <w:style w:type="character" w:customStyle="1" w:styleId="WW8Num778z3">
    <w:name w:val="WW8Num778z3"/>
    <w:rPr>
      <w:rFonts w:ascii="Symbol" w:hAnsi="Symbol"/>
    </w:rPr>
  </w:style>
  <w:style w:type="character" w:customStyle="1" w:styleId="WW8Num789z0">
    <w:name w:val="WW8Num789z0"/>
    <w:rPr>
      <w:rFonts w:ascii="Wingdings" w:hAnsi="Wingdings"/>
    </w:rPr>
  </w:style>
  <w:style w:type="character" w:customStyle="1" w:styleId="WW8Num790z0">
    <w:name w:val="WW8Num790z0"/>
    <w:rPr>
      <w:rFonts w:ascii="Symbol" w:hAnsi="Symbol"/>
    </w:rPr>
  </w:style>
  <w:style w:type="character" w:customStyle="1" w:styleId="WW8Num794z0">
    <w:name w:val="WW8Num794z0"/>
    <w:rPr>
      <w:rFonts w:ascii="Symbol" w:hAnsi="Symbol"/>
    </w:rPr>
  </w:style>
  <w:style w:type="character" w:customStyle="1" w:styleId="WW8Num798z0">
    <w:name w:val="WW8Num798z0"/>
    <w:rPr>
      <w:rFonts w:ascii="Arial" w:hAnsi="Arial"/>
      <w:b w:val="0"/>
      <w:i w:val="0"/>
      <w:sz w:val="20"/>
    </w:rPr>
  </w:style>
  <w:style w:type="character" w:customStyle="1" w:styleId="WW8Num798z1">
    <w:name w:val="WW8Num798z1"/>
    <w:rPr>
      <w:b/>
    </w:rPr>
  </w:style>
  <w:style w:type="character" w:customStyle="1" w:styleId="WW8Num800z0">
    <w:name w:val="WW8Num800z0"/>
    <w:rPr>
      <w:b/>
    </w:rPr>
  </w:style>
  <w:style w:type="character" w:customStyle="1" w:styleId="WW8Num802z0">
    <w:name w:val="WW8Num802z0"/>
    <w:rPr>
      <w:rFonts w:ascii="Symbol" w:hAnsi="Symbol"/>
    </w:rPr>
  </w:style>
  <w:style w:type="character" w:customStyle="1" w:styleId="WW8Num807z2">
    <w:name w:val="WW8Num807z2"/>
    <w:rPr>
      <w:rFonts w:ascii="Times New Roman" w:eastAsia="Times New Roman" w:hAnsi="Times New Roman" w:cs="Times New Roman"/>
    </w:rPr>
  </w:style>
  <w:style w:type="character" w:customStyle="1" w:styleId="WW8Num809z0">
    <w:name w:val="WW8Num809z0"/>
    <w:rPr>
      <w:rFonts w:ascii="Symbol" w:hAnsi="Symbol"/>
    </w:rPr>
  </w:style>
  <w:style w:type="character" w:customStyle="1" w:styleId="WW8Num813z0">
    <w:name w:val="WW8Num813z0"/>
    <w:rPr>
      <w:rFonts w:ascii="Symbol" w:hAnsi="Symbol"/>
    </w:rPr>
  </w:style>
  <w:style w:type="character" w:customStyle="1" w:styleId="WW8Num815z0">
    <w:name w:val="WW8Num815z0"/>
    <w:rPr>
      <w:rFonts w:ascii="Symbol" w:hAnsi="Symbol"/>
    </w:rPr>
  </w:style>
  <w:style w:type="character" w:customStyle="1" w:styleId="WW8Num820z0">
    <w:name w:val="WW8Num820z0"/>
    <w:rPr>
      <w:sz w:val="22"/>
    </w:rPr>
  </w:style>
  <w:style w:type="character" w:customStyle="1" w:styleId="WW8Num828z0">
    <w:name w:val="WW8Num828z0"/>
    <w:rPr>
      <w:rFonts w:ascii="Symbol" w:hAnsi="Symbol"/>
    </w:rPr>
  </w:style>
  <w:style w:type="character" w:customStyle="1" w:styleId="WW8Num832z0">
    <w:name w:val="WW8Num832z0"/>
    <w:rPr>
      <w:rFonts w:ascii="Symbol" w:hAnsi="Symbol"/>
    </w:rPr>
  </w:style>
  <w:style w:type="character" w:customStyle="1" w:styleId="WW8Num833z0">
    <w:name w:val="WW8Num833z0"/>
    <w:rPr>
      <w:rFonts w:ascii="Symbol" w:hAnsi="Symbol"/>
    </w:rPr>
  </w:style>
  <w:style w:type="character" w:customStyle="1" w:styleId="WW8Num834z0">
    <w:name w:val="WW8Num834z0"/>
    <w:rPr>
      <w:rFonts w:ascii="Symbol" w:hAnsi="Symbol"/>
    </w:rPr>
  </w:style>
  <w:style w:type="character" w:customStyle="1" w:styleId="WW8Num838z0">
    <w:name w:val="WW8Num838z0"/>
    <w:rPr>
      <w:i/>
    </w:rPr>
  </w:style>
  <w:style w:type="character" w:customStyle="1" w:styleId="WW8Num840z0">
    <w:name w:val="WW8Num840z0"/>
    <w:rPr>
      <w:rFonts w:ascii="Wingdings" w:hAnsi="Wingdings"/>
      <w:sz w:val="24"/>
    </w:rPr>
  </w:style>
  <w:style w:type="character" w:customStyle="1" w:styleId="WW8Num842z0">
    <w:name w:val="WW8Num842z0"/>
    <w:rPr>
      <w:rFonts w:ascii="Symbol" w:hAnsi="Symbol"/>
    </w:rPr>
  </w:style>
  <w:style w:type="character" w:customStyle="1" w:styleId="WW8Num850z0">
    <w:name w:val="WW8Num850z0"/>
    <w:rPr>
      <w:rFonts w:ascii="Symbol" w:hAnsi="Symbol"/>
    </w:rPr>
  </w:style>
  <w:style w:type="character" w:customStyle="1" w:styleId="WW8Num857z0">
    <w:name w:val="WW8Num857z0"/>
    <w:rPr>
      <w:rFonts w:ascii="Symbol" w:hAnsi="Symbol"/>
    </w:rPr>
  </w:style>
  <w:style w:type="character" w:customStyle="1" w:styleId="WW8Num864z0">
    <w:name w:val="WW8Num864z0"/>
    <w:rPr>
      <w:rFonts w:ascii="Times New Roman" w:eastAsia="Times New Roman" w:hAnsi="Times New Roman" w:cs="Times New Roman"/>
    </w:rPr>
  </w:style>
  <w:style w:type="character" w:customStyle="1" w:styleId="WW8Num864z1">
    <w:name w:val="WW8Num864z1"/>
    <w:rPr>
      <w:rFonts w:ascii="Courier New" w:hAnsi="Courier New"/>
    </w:rPr>
  </w:style>
  <w:style w:type="character" w:customStyle="1" w:styleId="WW8Num864z2">
    <w:name w:val="WW8Num864z2"/>
    <w:rPr>
      <w:rFonts w:ascii="Wingdings" w:hAnsi="Wingdings"/>
    </w:rPr>
  </w:style>
  <w:style w:type="character" w:customStyle="1" w:styleId="WW8Num864z3">
    <w:name w:val="WW8Num864z3"/>
    <w:rPr>
      <w:rFonts w:ascii="Symbol" w:hAnsi="Symbol"/>
    </w:rPr>
  </w:style>
  <w:style w:type="character" w:customStyle="1" w:styleId="WW8Num869z0">
    <w:name w:val="WW8Num869z0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869z1">
    <w:name w:val="WW8Num869z1"/>
    <w:rPr>
      <w:rFonts w:ascii="Courier New" w:hAnsi="Courier New" w:cs="Times New Roman PL"/>
    </w:rPr>
  </w:style>
  <w:style w:type="character" w:customStyle="1" w:styleId="WW8Num869z2">
    <w:name w:val="WW8Num869z2"/>
    <w:rPr>
      <w:rFonts w:ascii="Wingdings" w:hAnsi="Wingdings"/>
    </w:rPr>
  </w:style>
  <w:style w:type="character" w:customStyle="1" w:styleId="WW8Num869z3">
    <w:name w:val="WW8Num869z3"/>
    <w:rPr>
      <w:rFonts w:ascii="Symbol" w:hAnsi="Symbol"/>
    </w:rPr>
  </w:style>
  <w:style w:type="character" w:customStyle="1" w:styleId="WW8Num872z0">
    <w:name w:val="WW8Num872z0"/>
    <w:rPr>
      <w:rFonts w:ascii="Arial" w:hAnsi="Arial"/>
      <w:b w:val="0"/>
      <w:i w:val="0"/>
      <w:sz w:val="24"/>
      <w:u w:val="none"/>
    </w:rPr>
  </w:style>
  <w:style w:type="character" w:customStyle="1" w:styleId="WW8Num876z0">
    <w:name w:val="WW8Num876z0"/>
    <w:rPr>
      <w:i/>
    </w:rPr>
  </w:style>
  <w:style w:type="character" w:customStyle="1" w:styleId="WW8Num881z0">
    <w:name w:val="WW8Num881z0"/>
    <w:rPr>
      <w:rFonts w:ascii="Arial" w:hAnsi="Arial"/>
      <w:sz w:val="24"/>
    </w:rPr>
  </w:style>
  <w:style w:type="character" w:customStyle="1" w:styleId="WW8Num883z0">
    <w:name w:val="WW8Num883z0"/>
    <w:rPr>
      <w:rFonts w:ascii="Symbol" w:hAnsi="Symbol"/>
    </w:rPr>
  </w:style>
  <w:style w:type="character" w:customStyle="1" w:styleId="WW8Num888z0">
    <w:name w:val="WW8Num888z0"/>
    <w:rPr>
      <w:rFonts w:ascii="Arial" w:hAnsi="Arial"/>
      <w:b w:val="0"/>
      <w:i w:val="0"/>
      <w:sz w:val="20"/>
    </w:rPr>
  </w:style>
  <w:style w:type="character" w:customStyle="1" w:styleId="WW8Num891z0">
    <w:name w:val="WW8Num891z0"/>
    <w:rPr>
      <w:rFonts w:ascii="Symbol" w:hAnsi="Symbol"/>
    </w:rPr>
  </w:style>
  <w:style w:type="character" w:customStyle="1" w:styleId="WW8Num892z0">
    <w:name w:val="WW8Num892z0"/>
    <w:rPr>
      <w:rFonts w:ascii="Symbol" w:hAnsi="Symbol"/>
    </w:rPr>
  </w:style>
  <w:style w:type="character" w:customStyle="1" w:styleId="WW8Num893z0">
    <w:name w:val="WW8Num893z0"/>
    <w:rPr>
      <w:rFonts w:ascii="Symbol" w:hAnsi="Symbol"/>
    </w:rPr>
  </w:style>
  <w:style w:type="character" w:customStyle="1" w:styleId="WW8Num902z0">
    <w:name w:val="WW8Num902z0"/>
    <w:rPr>
      <w:rFonts w:ascii="Symbol" w:hAnsi="Symbol"/>
    </w:rPr>
  </w:style>
  <w:style w:type="character" w:customStyle="1" w:styleId="WW8Num911z0">
    <w:name w:val="WW8Num911z0"/>
    <w:rPr>
      <w:rFonts w:ascii="Symbol" w:hAnsi="Symbol"/>
    </w:rPr>
  </w:style>
  <w:style w:type="character" w:customStyle="1" w:styleId="WW8Num921z0">
    <w:name w:val="WW8Num921z0"/>
    <w:rPr>
      <w:rFonts w:ascii="Times New Roman" w:eastAsia="Times New Roman" w:hAnsi="Times New Roman" w:cs="Times New Roman"/>
    </w:rPr>
  </w:style>
  <w:style w:type="character" w:customStyle="1" w:styleId="WW8Num921z1">
    <w:name w:val="WW8Num921z1"/>
    <w:rPr>
      <w:rFonts w:ascii="Courier New" w:hAnsi="Courier New"/>
    </w:rPr>
  </w:style>
  <w:style w:type="character" w:customStyle="1" w:styleId="WW8Num921z2">
    <w:name w:val="WW8Num921z2"/>
    <w:rPr>
      <w:rFonts w:ascii="Wingdings" w:hAnsi="Wingdings"/>
    </w:rPr>
  </w:style>
  <w:style w:type="character" w:customStyle="1" w:styleId="WW8Num921z3">
    <w:name w:val="WW8Num921z3"/>
    <w:rPr>
      <w:rFonts w:ascii="Symbol" w:hAnsi="Symbol"/>
    </w:rPr>
  </w:style>
  <w:style w:type="character" w:customStyle="1" w:styleId="WW8Num931z0">
    <w:name w:val="WW8Num931z0"/>
    <w:rPr>
      <w:rFonts w:ascii="Symbol" w:hAnsi="Symbol"/>
    </w:rPr>
  </w:style>
  <w:style w:type="character" w:customStyle="1" w:styleId="WW8Num932z0">
    <w:name w:val="WW8Num932z0"/>
    <w:rPr>
      <w:b/>
      <w:color w:val="0000FF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6z0">
    <w:name w:val="WW8Num936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47z0">
    <w:name w:val="WW8Num947z0"/>
    <w:rPr>
      <w:rFonts w:ascii="Symbol" w:hAnsi="Symbol"/>
    </w:rPr>
  </w:style>
  <w:style w:type="character" w:customStyle="1" w:styleId="WW8Num948z0">
    <w:name w:val="WW8Num948z0"/>
    <w:rPr>
      <w:rFonts w:ascii="Times New Roman" w:hAnsi="Times New Roman"/>
    </w:rPr>
  </w:style>
  <w:style w:type="character" w:customStyle="1" w:styleId="WW8Num952z0">
    <w:name w:val="WW8Num952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6z0">
    <w:name w:val="WW8Num956z0"/>
    <w:rPr>
      <w:rFonts w:ascii="Arial" w:hAnsi="Arial"/>
      <w:b w:val="0"/>
      <w:i w:val="0"/>
      <w:sz w:val="20"/>
    </w:rPr>
  </w:style>
  <w:style w:type="character" w:customStyle="1" w:styleId="WW8Num956z1">
    <w:name w:val="WW8Num956z1"/>
    <w:rPr>
      <w:b/>
    </w:rPr>
  </w:style>
  <w:style w:type="character" w:customStyle="1" w:styleId="WW8Num961z0">
    <w:name w:val="WW8Num961z0"/>
    <w:rPr>
      <w:rFonts w:ascii="Arial" w:hAnsi="Arial"/>
      <w:b w:val="0"/>
      <w:i w:val="0"/>
      <w:sz w:val="20"/>
      <w:u w:val="none"/>
    </w:rPr>
  </w:style>
  <w:style w:type="character" w:customStyle="1" w:styleId="WW8Num964z0">
    <w:name w:val="WW8Num964z0"/>
    <w:rPr>
      <w:rFonts w:ascii="Symbol" w:hAnsi="Symbol"/>
      <w:sz w:val="20"/>
    </w:rPr>
  </w:style>
  <w:style w:type="character" w:customStyle="1" w:styleId="WW8Num964z1">
    <w:name w:val="WW8Num964z1"/>
    <w:rPr>
      <w:rFonts w:ascii="Courier New" w:hAnsi="Courier New"/>
      <w:sz w:val="20"/>
    </w:rPr>
  </w:style>
  <w:style w:type="character" w:customStyle="1" w:styleId="WW8Num964z2">
    <w:name w:val="WW8Num964z2"/>
    <w:rPr>
      <w:rFonts w:ascii="Wingdings" w:hAnsi="Wingdings"/>
      <w:sz w:val="20"/>
    </w:rPr>
  </w:style>
  <w:style w:type="character" w:customStyle="1" w:styleId="WW8Num965z0">
    <w:name w:val="WW8Num965z0"/>
    <w:rPr>
      <w:rFonts w:ascii="Wingdings" w:hAnsi="Wingdings"/>
      <w:sz w:val="24"/>
    </w:rPr>
  </w:style>
  <w:style w:type="character" w:customStyle="1" w:styleId="WW8Num969z0">
    <w:name w:val="WW8Num969z0"/>
    <w:rPr>
      <w:i/>
    </w:rPr>
  </w:style>
  <w:style w:type="character" w:customStyle="1" w:styleId="WW8Num970z0">
    <w:name w:val="WW8Num970z0"/>
    <w:rPr>
      <w:rFonts w:ascii="Symbol" w:hAnsi="Symbol"/>
    </w:rPr>
  </w:style>
  <w:style w:type="character" w:customStyle="1" w:styleId="WW8Num971z0">
    <w:name w:val="WW8Num971z0"/>
    <w:rPr>
      <w:rFonts w:ascii="Arial" w:hAnsi="Arial"/>
      <w:b w:val="0"/>
      <w:i w:val="0"/>
      <w:sz w:val="24"/>
    </w:rPr>
  </w:style>
  <w:style w:type="character" w:customStyle="1" w:styleId="WW8Num972z0">
    <w:name w:val="WW8Num972z0"/>
    <w:rPr>
      <w:rFonts w:ascii="Symbol" w:hAnsi="Symbol"/>
    </w:rPr>
  </w:style>
  <w:style w:type="character" w:customStyle="1" w:styleId="WW8Num973z0">
    <w:name w:val="WW8Num973z0"/>
    <w:rPr>
      <w:sz w:val="22"/>
    </w:rPr>
  </w:style>
  <w:style w:type="character" w:customStyle="1" w:styleId="WW8Num980z1">
    <w:name w:val="WW8Num980z1"/>
    <w:rPr>
      <w:b/>
    </w:rPr>
  </w:style>
  <w:style w:type="character" w:customStyle="1" w:styleId="WW8Num981z0">
    <w:name w:val="WW8Num981z0"/>
    <w:rPr>
      <w:rFonts w:ascii="Times New Roman" w:hAnsi="Times New Roman"/>
      <w:b w:val="0"/>
      <w:i w:val="0"/>
      <w:sz w:val="28"/>
      <w:u w:val="none"/>
    </w:rPr>
  </w:style>
  <w:style w:type="character" w:customStyle="1" w:styleId="WW8Num982z0">
    <w:name w:val="WW8Num982z0"/>
    <w:rPr>
      <w:rFonts w:ascii="Symbol" w:hAnsi="Symbol"/>
    </w:rPr>
  </w:style>
  <w:style w:type="character" w:customStyle="1" w:styleId="WW8Num984z0">
    <w:name w:val="WW8Num984z0"/>
    <w:rPr>
      <w:rFonts w:ascii="Symbol" w:hAnsi="Symbol"/>
    </w:rPr>
  </w:style>
  <w:style w:type="character" w:customStyle="1" w:styleId="WW8Num985z0">
    <w:name w:val="WW8Num985z0"/>
    <w:rPr>
      <w:rFonts w:ascii="Times New Roman" w:hAnsi="Times New Roman"/>
    </w:rPr>
  </w:style>
  <w:style w:type="character" w:customStyle="1" w:styleId="WW8Num988z0">
    <w:name w:val="WW8Num988z0"/>
    <w:rPr>
      <w:rFonts w:ascii="Symbol" w:hAnsi="Symbol"/>
    </w:rPr>
  </w:style>
  <w:style w:type="character" w:customStyle="1" w:styleId="WW8Num994z0">
    <w:name w:val="WW8Num994z0"/>
    <w:rPr>
      <w:rFonts w:ascii="Symbol" w:hAnsi="Symbol"/>
    </w:rPr>
  </w:style>
  <w:style w:type="character" w:customStyle="1" w:styleId="WW8Num996z0">
    <w:name w:val="WW8Num996z0"/>
    <w:rPr>
      <w:rFonts w:ascii="Times New Roman" w:hAnsi="Times New Roman"/>
      <w:b/>
      <w:i w:val="0"/>
      <w:sz w:val="28"/>
      <w:u w:val="single"/>
    </w:rPr>
  </w:style>
  <w:style w:type="character" w:customStyle="1" w:styleId="WW8Num1000z0">
    <w:name w:val="WW8Num1000z0"/>
    <w:rPr>
      <w:b w:val="0"/>
      <w:sz w:val="24"/>
    </w:rPr>
  </w:style>
  <w:style w:type="character" w:customStyle="1" w:styleId="WW8Num1004z0">
    <w:name w:val="WW8Num1004z0"/>
    <w:rPr>
      <w:rFonts w:ascii="Wingdings" w:hAnsi="Wingdings"/>
    </w:rPr>
  </w:style>
  <w:style w:type="character" w:customStyle="1" w:styleId="WW8Num1005z0">
    <w:name w:val="WW8Num1005z0"/>
    <w:rPr>
      <w:rFonts w:ascii="Symbol" w:hAnsi="Symbol"/>
    </w:rPr>
  </w:style>
  <w:style w:type="character" w:customStyle="1" w:styleId="WW8Num1013z0">
    <w:name w:val="WW8Num1013z0"/>
    <w:rPr>
      <w:rFonts w:ascii="Symbol" w:hAnsi="Symbol"/>
    </w:rPr>
  </w:style>
  <w:style w:type="character" w:customStyle="1" w:styleId="WW8Num1016z0">
    <w:name w:val="WW8Num1016z0"/>
    <w:rPr>
      <w:i/>
    </w:rPr>
  </w:style>
  <w:style w:type="character" w:customStyle="1" w:styleId="WW8Num1017z0">
    <w:name w:val="WW8Num1017z0"/>
    <w:rPr>
      <w:rFonts w:ascii="Times New Roman" w:hAnsi="Times New Roman"/>
      <w:b/>
    </w:rPr>
  </w:style>
  <w:style w:type="character" w:customStyle="1" w:styleId="WW8Num1020z0">
    <w:name w:val="WW8Num1020z0"/>
    <w:rPr>
      <w:rFonts w:ascii="Symbol" w:hAnsi="Symbol"/>
    </w:rPr>
  </w:style>
  <w:style w:type="character" w:customStyle="1" w:styleId="WW8Num1022z0">
    <w:name w:val="WW8Num1022z0"/>
    <w:rPr>
      <w:rFonts w:ascii="Wingdings" w:hAnsi="Wingdings"/>
    </w:rPr>
  </w:style>
  <w:style w:type="character" w:customStyle="1" w:styleId="WW8Num1022z1">
    <w:name w:val="WW8Num1022z1"/>
    <w:rPr>
      <w:rFonts w:ascii="Courier New" w:hAnsi="Courier New"/>
    </w:rPr>
  </w:style>
  <w:style w:type="character" w:customStyle="1" w:styleId="WW8Num1022z3">
    <w:name w:val="WW8Num1022z3"/>
    <w:rPr>
      <w:rFonts w:ascii="Symbol" w:hAnsi="Symbol"/>
    </w:rPr>
  </w:style>
  <w:style w:type="character" w:customStyle="1" w:styleId="WW8Num1032z0">
    <w:name w:val="WW8Num1032z0"/>
    <w:rPr>
      <w:rFonts w:ascii="Symbol" w:hAnsi="Symbol"/>
    </w:rPr>
  </w:style>
  <w:style w:type="character" w:customStyle="1" w:styleId="WW8Num1034z0">
    <w:name w:val="WW8Num1034z0"/>
    <w:rPr>
      <w:rFonts w:ascii="Arial" w:hAnsi="Arial"/>
      <w:b/>
      <w:i w:val="0"/>
      <w:sz w:val="24"/>
      <w:u w:val="none"/>
    </w:rPr>
  </w:style>
  <w:style w:type="character" w:customStyle="1" w:styleId="WW8Num1036z0">
    <w:name w:val="WW8Num1036z0"/>
    <w:rPr>
      <w:rFonts w:ascii="Symbol" w:hAnsi="Symbol"/>
    </w:rPr>
  </w:style>
  <w:style w:type="character" w:customStyle="1" w:styleId="WW8Num1038z0">
    <w:name w:val="WW8Num1038z0"/>
    <w:rPr>
      <w:rFonts w:ascii="Wingdings" w:hAnsi="Wingdings"/>
    </w:rPr>
  </w:style>
  <w:style w:type="character" w:customStyle="1" w:styleId="WW8Num1038z1">
    <w:name w:val="WW8Num1038z1"/>
    <w:rPr>
      <w:rFonts w:ascii="Courier New" w:hAnsi="Courier New"/>
    </w:rPr>
  </w:style>
  <w:style w:type="character" w:customStyle="1" w:styleId="WW8Num1038z3">
    <w:name w:val="WW8Num1038z3"/>
    <w:rPr>
      <w:rFonts w:ascii="Symbol" w:hAnsi="Symbol"/>
    </w:rPr>
  </w:style>
  <w:style w:type="character" w:customStyle="1" w:styleId="WW8Num1043z0">
    <w:name w:val="WW8Num1043z0"/>
    <w:rPr>
      <w:b/>
      <w:i w:val="0"/>
      <w:color w:val="000000"/>
      <w:sz w:val="22"/>
    </w:rPr>
  </w:style>
  <w:style w:type="character" w:customStyle="1" w:styleId="WW8Num1044z0">
    <w:name w:val="WW8Num1044z0"/>
    <w:rPr>
      <w:rFonts w:ascii="Arial" w:hAnsi="Arial"/>
      <w:b w:val="0"/>
      <w:i w:val="0"/>
      <w:sz w:val="24"/>
    </w:rPr>
  </w:style>
  <w:style w:type="character" w:customStyle="1" w:styleId="WW8Num1049z0">
    <w:name w:val="WW8Num1049z0"/>
    <w:rPr>
      <w:rFonts w:ascii="Symbol" w:hAnsi="Symbol"/>
    </w:rPr>
  </w:style>
  <w:style w:type="character" w:customStyle="1" w:styleId="WW8Num1053z0">
    <w:name w:val="WW8Num1053z0"/>
    <w:rPr>
      <w:rFonts w:ascii="Wingdings" w:hAnsi="Wingdings"/>
    </w:rPr>
  </w:style>
  <w:style w:type="character" w:customStyle="1" w:styleId="WW8Num1054z0">
    <w:name w:val="WW8Num1054z0"/>
    <w:rPr>
      <w:rFonts w:ascii="Arial" w:hAnsi="Arial"/>
      <w:b w:val="0"/>
      <w:i w:val="0"/>
      <w:sz w:val="24"/>
      <w:u w:val="none"/>
    </w:rPr>
  </w:style>
  <w:style w:type="character" w:customStyle="1" w:styleId="WW8Num1061z0">
    <w:name w:val="WW8Num1061z0"/>
    <w:rPr>
      <w:b/>
    </w:rPr>
  </w:style>
  <w:style w:type="character" w:customStyle="1" w:styleId="WW8Num1066z0">
    <w:name w:val="WW8Num1066z0"/>
    <w:rPr>
      <w:rFonts w:ascii="Times New Roman" w:eastAsia="Times New Roman" w:hAnsi="Times New Roman" w:cs="Times New Roman"/>
    </w:rPr>
  </w:style>
  <w:style w:type="character" w:customStyle="1" w:styleId="WW8Num1066z1">
    <w:name w:val="WW8Num1066z1"/>
    <w:rPr>
      <w:rFonts w:ascii="Courier New" w:hAnsi="Courier New"/>
    </w:rPr>
  </w:style>
  <w:style w:type="character" w:customStyle="1" w:styleId="WW8Num1066z2">
    <w:name w:val="WW8Num1066z2"/>
    <w:rPr>
      <w:rFonts w:ascii="Wingdings" w:hAnsi="Wingdings"/>
    </w:rPr>
  </w:style>
  <w:style w:type="character" w:customStyle="1" w:styleId="WW8Num1066z3">
    <w:name w:val="WW8Num1066z3"/>
    <w:rPr>
      <w:rFonts w:ascii="Symbol" w:hAnsi="Symbol"/>
    </w:rPr>
  </w:style>
  <w:style w:type="character" w:customStyle="1" w:styleId="WW8Num1067z0">
    <w:name w:val="WW8Num1067z0"/>
    <w:rPr>
      <w:rFonts w:ascii="Symbol" w:hAnsi="Symbol"/>
    </w:rPr>
  </w:style>
  <w:style w:type="character" w:customStyle="1" w:styleId="WW8Num1070z0">
    <w:name w:val="WW8Num1070z0"/>
    <w:rPr>
      <w:rFonts w:ascii="Symbol" w:hAnsi="Symbol"/>
      <w:sz w:val="20"/>
    </w:rPr>
  </w:style>
  <w:style w:type="character" w:customStyle="1" w:styleId="WW8Num1071z0">
    <w:name w:val="WW8Num1071z0"/>
    <w:rPr>
      <w:rFonts w:ascii="Symbol" w:hAnsi="Symbol"/>
    </w:rPr>
  </w:style>
  <w:style w:type="character" w:customStyle="1" w:styleId="WW8Num1079z0">
    <w:name w:val="WW8Num1079z0"/>
    <w:rPr>
      <w:rFonts w:ascii="Symbol" w:hAnsi="Symbol"/>
    </w:rPr>
  </w:style>
  <w:style w:type="character" w:customStyle="1" w:styleId="WW8Num1079z1">
    <w:name w:val="WW8Num1079z1"/>
    <w:rPr>
      <w:rFonts w:ascii="Courier New" w:hAnsi="Courier New"/>
    </w:rPr>
  </w:style>
  <w:style w:type="character" w:customStyle="1" w:styleId="WW8Num1079z2">
    <w:name w:val="WW8Num1079z2"/>
    <w:rPr>
      <w:rFonts w:ascii="Wingdings" w:hAnsi="Wingdings"/>
    </w:rPr>
  </w:style>
  <w:style w:type="character" w:customStyle="1" w:styleId="WW8Num1080z0">
    <w:name w:val="WW8Num1080z0"/>
    <w:rPr>
      <w:rFonts w:ascii="Arial" w:hAnsi="Arial"/>
      <w:b w:val="0"/>
      <w:i w:val="0"/>
      <w:sz w:val="24"/>
    </w:rPr>
  </w:style>
  <w:style w:type="character" w:customStyle="1" w:styleId="WW8Num1082z0">
    <w:name w:val="WW8Num1082z0"/>
    <w:rPr>
      <w:rFonts w:ascii="Times New Roman" w:hAnsi="Times New Roman"/>
    </w:rPr>
  </w:style>
  <w:style w:type="character" w:customStyle="1" w:styleId="WW8Num1083z0">
    <w:name w:val="WW8Num1083z0"/>
    <w:rPr>
      <w:rFonts w:ascii="Symbol" w:hAnsi="Symbol"/>
    </w:rPr>
  </w:style>
  <w:style w:type="character" w:customStyle="1" w:styleId="WW8Num1084z0">
    <w:name w:val="WW8Num1084z0"/>
    <w:rPr>
      <w:rFonts w:ascii="Symbol" w:hAnsi="Symbol"/>
    </w:rPr>
  </w:style>
  <w:style w:type="character" w:customStyle="1" w:styleId="WW8Num1087z0">
    <w:name w:val="WW8Num1087z0"/>
    <w:rPr>
      <w:i/>
    </w:rPr>
  </w:style>
  <w:style w:type="character" w:customStyle="1" w:styleId="WW8Num1090z0">
    <w:name w:val="WW8Num1090z0"/>
    <w:rPr>
      <w:b w:val="0"/>
    </w:rPr>
  </w:style>
  <w:style w:type="character" w:customStyle="1" w:styleId="WW8Num1097z0">
    <w:name w:val="WW8Num1097z0"/>
    <w:rPr>
      <w:rFonts w:ascii="Times New Roman" w:hAnsi="Times New Roman"/>
    </w:rPr>
  </w:style>
  <w:style w:type="character" w:customStyle="1" w:styleId="WW8Num1098z0">
    <w:name w:val="WW8Num1098z0"/>
    <w:rPr>
      <w:rFonts w:ascii="Arial" w:hAnsi="Arial"/>
      <w:sz w:val="24"/>
    </w:rPr>
  </w:style>
  <w:style w:type="character" w:customStyle="1" w:styleId="WW8Num1103z0">
    <w:name w:val="WW8Num1103z0"/>
    <w:rPr>
      <w:rFonts w:ascii="Times New Roman" w:hAnsi="Times New Roman"/>
    </w:rPr>
  </w:style>
  <w:style w:type="character" w:customStyle="1" w:styleId="WW8Num1112z0">
    <w:name w:val="WW8Num1112z0"/>
    <w:rPr>
      <w:sz w:val="22"/>
    </w:rPr>
  </w:style>
  <w:style w:type="character" w:customStyle="1" w:styleId="WW8Num1115z0">
    <w:name w:val="WW8Num1115z0"/>
    <w:rPr>
      <w:rFonts w:ascii="Symbol" w:hAnsi="Symbol"/>
    </w:rPr>
  </w:style>
  <w:style w:type="character" w:customStyle="1" w:styleId="WW8Num1116z0">
    <w:name w:val="WW8Num1116z0"/>
    <w:rPr>
      <w:rFonts w:ascii="Symbol" w:hAnsi="Symbol"/>
    </w:rPr>
  </w:style>
  <w:style w:type="character" w:customStyle="1" w:styleId="WW8Num1120z0">
    <w:name w:val="WW8Num1120z0"/>
    <w:rPr>
      <w:i/>
    </w:rPr>
  </w:style>
  <w:style w:type="character" w:customStyle="1" w:styleId="WW8Num1125z0">
    <w:name w:val="WW8Num1125z0"/>
    <w:rPr>
      <w:rFonts w:ascii="Times New Roman" w:eastAsia="Times New Roman" w:hAnsi="Times New Roman" w:cs="Times New Roman"/>
    </w:rPr>
  </w:style>
  <w:style w:type="character" w:customStyle="1" w:styleId="WW8Num1125z1">
    <w:name w:val="WW8Num1125z1"/>
    <w:rPr>
      <w:rFonts w:ascii="Courier New" w:hAnsi="Courier New" w:cs="Times New Roman PL"/>
    </w:rPr>
  </w:style>
  <w:style w:type="character" w:customStyle="1" w:styleId="WW8Num1125z2">
    <w:name w:val="WW8Num1125z2"/>
    <w:rPr>
      <w:rFonts w:ascii="Wingdings" w:hAnsi="Wingdings"/>
    </w:rPr>
  </w:style>
  <w:style w:type="character" w:customStyle="1" w:styleId="WW8Num1125z3">
    <w:name w:val="WW8Num1125z3"/>
    <w:rPr>
      <w:rFonts w:ascii="Symbol" w:hAnsi="Symbol"/>
    </w:rPr>
  </w:style>
  <w:style w:type="character" w:customStyle="1" w:styleId="WW8Num1128z0">
    <w:name w:val="WW8Num1128z0"/>
    <w:rPr>
      <w:rFonts w:ascii="Wingdings" w:hAnsi="Wingdings"/>
    </w:rPr>
  </w:style>
  <w:style w:type="character" w:customStyle="1" w:styleId="WW8Num1130z1">
    <w:name w:val="WW8Num1130z1"/>
    <w:rPr>
      <w:b/>
    </w:rPr>
  </w:style>
  <w:style w:type="character" w:customStyle="1" w:styleId="WW8Num1135z0">
    <w:name w:val="WW8Num1135z0"/>
    <w:rPr>
      <w:rFonts w:ascii="Symbol" w:hAnsi="Symbol"/>
    </w:rPr>
  </w:style>
  <w:style w:type="character" w:customStyle="1" w:styleId="WW8Num1137z0">
    <w:name w:val="WW8Num1137z0"/>
    <w:rPr>
      <w:rFonts w:ascii="Wingdings" w:hAnsi="Wingdings"/>
      <w:sz w:val="24"/>
    </w:rPr>
  </w:style>
  <w:style w:type="character" w:customStyle="1" w:styleId="WW8Num1138z0">
    <w:name w:val="WW8Num1138z0"/>
    <w:rPr>
      <w:rFonts w:ascii="Symbol" w:hAnsi="Symbol"/>
    </w:rPr>
  </w:style>
  <w:style w:type="character" w:customStyle="1" w:styleId="WW8Num1143z0">
    <w:name w:val="WW8Num1143z0"/>
    <w:rPr>
      <w:b/>
    </w:rPr>
  </w:style>
  <w:style w:type="character" w:customStyle="1" w:styleId="WW8Num1145z0">
    <w:name w:val="WW8Num1145z0"/>
    <w:rPr>
      <w:rFonts w:ascii="Symbol" w:hAnsi="Symbol"/>
    </w:rPr>
  </w:style>
  <w:style w:type="character" w:customStyle="1" w:styleId="WW8Num1147z0">
    <w:name w:val="WW8Num1147z0"/>
    <w:rPr>
      <w:rFonts w:ascii="Times New Roman" w:hAnsi="Times New Roman"/>
      <w:b/>
      <w:i w:val="0"/>
      <w:sz w:val="28"/>
      <w:u w:val="single"/>
    </w:rPr>
  </w:style>
  <w:style w:type="character" w:customStyle="1" w:styleId="WW8Num1148z0">
    <w:name w:val="WW8Num1148z0"/>
    <w:rPr>
      <w:rFonts w:ascii="Symbol" w:hAnsi="Symbol"/>
    </w:rPr>
  </w:style>
  <w:style w:type="character" w:customStyle="1" w:styleId="WW8Num1156z0">
    <w:name w:val="WW8Num1156z0"/>
    <w:rPr>
      <w:rFonts w:ascii="Symbol" w:hAnsi="Symbol"/>
    </w:rPr>
  </w:style>
  <w:style w:type="character" w:customStyle="1" w:styleId="WW8Num1157z0">
    <w:name w:val="WW8Num1157z0"/>
    <w:rPr>
      <w:i/>
    </w:rPr>
  </w:style>
  <w:style w:type="character" w:customStyle="1" w:styleId="WW8Num1162z0">
    <w:name w:val="WW8Num1162z0"/>
    <w:rPr>
      <w:rFonts w:ascii="Symbol" w:hAnsi="Symbol"/>
    </w:rPr>
  </w:style>
  <w:style w:type="character" w:customStyle="1" w:styleId="WW8Num1167z0">
    <w:name w:val="WW8Num1167z0"/>
    <w:rPr>
      <w:rFonts w:ascii="Symbol" w:hAnsi="Symbol"/>
    </w:rPr>
  </w:style>
  <w:style w:type="character" w:customStyle="1" w:styleId="WW8Num1168z0">
    <w:name w:val="WW8Num1168z0"/>
    <w:rPr>
      <w:rFonts w:ascii="Symbol" w:hAnsi="Symbol"/>
    </w:rPr>
  </w:style>
  <w:style w:type="character" w:customStyle="1" w:styleId="WW8Num1169z0">
    <w:name w:val="WW8Num1169z0"/>
    <w:rPr>
      <w:rFonts w:ascii="Symbol" w:hAnsi="Symbol"/>
    </w:rPr>
  </w:style>
  <w:style w:type="character" w:customStyle="1" w:styleId="WW8Num1170z0">
    <w:name w:val="WW8Num1170z0"/>
    <w:rPr>
      <w:rFonts w:ascii="Symbol" w:hAnsi="Symbol"/>
    </w:rPr>
  </w:style>
  <w:style w:type="character" w:customStyle="1" w:styleId="WW8Num1177z0">
    <w:name w:val="WW8Num1177z0"/>
    <w:rPr>
      <w:rFonts w:ascii="Arial" w:hAnsi="Arial"/>
      <w:b/>
      <w:i w:val="0"/>
      <w:sz w:val="24"/>
      <w:u w:val="none"/>
    </w:rPr>
  </w:style>
  <w:style w:type="character" w:customStyle="1" w:styleId="WW8Num1178z0">
    <w:name w:val="WW8Num1178z0"/>
    <w:rPr>
      <w:rFonts w:ascii="Symbol" w:hAnsi="Symbol"/>
    </w:rPr>
  </w:style>
  <w:style w:type="character" w:customStyle="1" w:styleId="WW8Num1179z0">
    <w:name w:val="WW8Num1179z0"/>
    <w:rPr>
      <w:i/>
    </w:rPr>
  </w:style>
  <w:style w:type="character" w:customStyle="1" w:styleId="WW8Num1180z0">
    <w:name w:val="WW8Num1180z0"/>
    <w:rPr>
      <w:rFonts w:ascii="Symbol" w:hAnsi="Symbol"/>
    </w:rPr>
  </w:style>
  <w:style w:type="character" w:customStyle="1" w:styleId="WW8Num1181z0">
    <w:name w:val="WW8Num1181z0"/>
    <w:rPr>
      <w:rFonts w:ascii="Symbol" w:hAnsi="Symbol"/>
    </w:rPr>
  </w:style>
  <w:style w:type="character" w:customStyle="1" w:styleId="WW8Num1185z0">
    <w:name w:val="WW8Num1185z0"/>
    <w:rPr>
      <w:rFonts w:ascii="Symbol" w:hAnsi="Symbol"/>
    </w:rPr>
  </w:style>
  <w:style w:type="character" w:customStyle="1" w:styleId="WW8Num1191z0">
    <w:name w:val="WW8Num1191z0"/>
    <w:rPr>
      <w:sz w:val="22"/>
    </w:rPr>
  </w:style>
  <w:style w:type="character" w:customStyle="1" w:styleId="WW8Num1195z0">
    <w:name w:val="WW8Num1195z0"/>
    <w:rPr>
      <w:rFonts w:ascii="Symbol" w:hAnsi="Symbol"/>
    </w:rPr>
  </w:style>
  <w:style w:type="character" w:customStyle="1" w:styleId="WW8Num1197z0">
    <w:name w:val="WW8Num1197z0"/>
    <w:rPr>
      <w:b/>
      <w:color w:val="auto"/>
    </w:rPr>
  </w:style>
  <w:style w:type="character" w:customStyle="1" w:styleId="WW8Num1201z0">
    <w:name w:val="WW8Num1201z0"/>
    <w:rPr>
      <w:rFonts w:ascii="Symbol" w:hAnsi="Symbol"/>
    </w:rPr>
  </w:style>
  <w:style w:type="character" w:customStyle="1" w:styleId="WW8Num1203z0">
    <w:name w:val="WW8Num1203z0"/>
    <w:rPr>
      <w:i/>
    </w:rPr>
  </w:style>
  <w:style w:type="character" w:customStyle="1" w:styleId="WW8Num1207z0">
    <w:name w:val="WW8Num1207z0"/>
    <w:rPr>
      <w:rFonts w:ascii="Times New Roman" w:hAnsi="Times New Roman"/>
    </w:rPr>
  </w:style>
  <w:style w:type="character" w:customStyle="1" w:styleId="WW8Num1208z1">
    <w:name w:val="WW8Num1208z1"/>
    <w:rPr>
      <w:rFonts w:ascii="Courier New" w:hAnsi="Courier New"/>
    </w:rPr>
  </w:style>
  <w:style w:type="character" w:customStyle="1" w:styleId="WW8Num1208z2">
    <w:name w:val="WW8Num1208z2"/>
    <w:rPr>
      <w:rFonts w:ascii="Wingdings" w:hAnsi="Wingdings"/>
    </w:rPr>
  </w:style>
  <w:style w:type="character" w:customStyle="1" w:styleId="WW8Num1208z3">
    <w:name w:val="WW8Num1208z3"/>
    <w:rPr>
      <w:rFonts w:ascii="Symbol" w:hAnsi="Symbol"/>
    </w:rPr>
  </w:style>
  <w:style w:type="character" w:customStyle="1" w:styleId="WW8Num1211z0">
    <w:name w:val="WW8Num1211z0"/>
    <w:rPr>
      <w:rFonts w:ascii="Symbol" w:hAnsi="Symbol"/>
    </w:rPr>
  </w:style>
  <w:style w:type="character" w:customStyle="1" w:styleId="WW8Num1212z0">
    <w:name w:val="WW8Num1212z0"/>
    <w:rPr>
      <w:rFonts w:ascii="Symbol" w:hAnsi="Symbol"/>
    </w:rPr>
  </w:style>
  <w:style w:type="character" w:customStyle="1" w:styleId="WW8Num1213z0">
    <w:name w:val="WW8Num1213z0"/>
    <w:rPr>
      <w:rFonts w:ascii="Times New Roman" w:hAnsi="Times New Roman"/>
      <w:b/>
      <w:i w:val="0"/>
      <w:sz w:val="24"/>
      <w:u w:val="single"/>
    </w:rPr>
  </w:style>
  <w:style w:type="character" w:customStyle="1" w:styleId="WW8Num1215z0">
    <w:name w:val="WW8Num1215z0"/>
    <w:rPr>
      <w:rFonts w:ascii="Symbol" w:hAnsi="Symbol"/>
    </w:rPr>
  </w:style>
  <w:style w:type="character" w:customStyle="1" w:styleId="WW8Num1222z0">
    <w:name w:val="WW8Num1222z0"/>
    <w:rPr>
      <w:rFonts w:ascii="Symbol" w:hAnsi="Symbol"/>
    </w:rPr>
  </w:style>
  <w:style w:type="character" w:customStyle="1" w:styleId="WW8Num1223z0">
    <w:name w:val="WW8Num1223z0"/>
    <w:rPr>
      <w:rFonts w:ascii="Times New Roman" w:hAnsi="Times New Roman"/>
    </w:rPr>
  </w:style>
  <w:style w:type="character" w:customStyle="1" w:styleId="WW8Num1224z0">
    <w:name w:val="WW8Num1224z0"/>
    <w:rPr>
      <w:b/>
    </w:rPr>
  </w:style>
  <w:style w:type="character" w:customStyle="1" w:styleId="WW8Num1225z0">
    <w:name w:val="WW8Num1225z0"/>
    <w:rPr>
      <w:b/>
    </w:rPr>
  </w:style>
  <w:style w:type="character" w:customStyle="1" w:styleId="WW8Num1228z0">
    <w:name w:val="WW8Num1228z0"/>
    <w:rPr>
      <w:rFonts w:ascii="Symbol" w:hAnsi="Symbol"/>
    </w:rPr>
  </w:style>
  <w:style w:type="character" w:customStyle="1" w:styleId="WW8Num1236z0">
    <w:name w:val="WW8Num1236z0"/>
    <w:rPr>
      <w:rFonts w:ascii="Wingdings" w:hAnsi="Wingdings"/>
      <w:sz w:val="24"/>
    </w:rPr>
  </w:style>
  <w:style w:type="character" w:customStyle="1" w:styleId="WW8Num1237z0">
    <w:name w:val="WW8Num1237z0"/>
    <w:rPr>
      <w:rFonts w:ascii="Symbol" w:hAnsi="Symbol"/>
    </w:rPr>
  </w:style>
  <w:style w:type="character" w:customStyle="1" w:styleId="WW8Num1239z0">
    <w:name w:val="WW8Num1239z0"/>
    <w:rPr>
      <w:b/>
    </w:rPr>
  </w:style>
  <w:style w:type="character" w:customStyle="1" w:styleId="WW8Num1241z0">
    <w:name w:val="WW8Num1241z0"/>
    <w:rPr>
      <w:rFonts w:ascii="Symbol" w:hAnsi="Symbol"/>
    </w:rPr>
  </w:style>
  <w:style w:type="character" w:customStyle="1" w:styleId="WW8Num1244z0">
    <w:name w:val="WW8Num1244z0"/>
    <w:rPr>
      <w:rFonts w:ascii="Symbol" w:hAnsi="Symbol"/>
    </w:rPr>
  </w:style>
  <w:style w:type="character" w:customStyle="1" w:styleId="WW8Num1245z0">
    <w:name w:val="WW8Num1245z0"/>
    <w:rPr>
      <w:rFonts w:ascii="Wingdings" w:hAnsi="Wingdings"/>
      <w:sz w:val="24"/>
    </w:rPr>
  </w:style>
  <w:style w:type="character" w:customStyle="1" w:styleId="WW8Num1261z0">
    <w:name w:val="WW8Num1261z0"/>
    <w:rPr>
      <w:rFonts w:ascii="Wingdings" w:hAnsi="Wingdings"/>
      <w:sz w:val="24"/>
    </w:rPr>
  </w:style>
  <w:style w:type="character" w:customStyle="1" w:styleId="WW8Num1268z0">
    <w:name w:val="WW8Num1268z0"/>
    <w:rPr>
      <w:rFonts w:ascii="Times New Roman" w:hAnsi="Times New Roman"/>
    </w:rPr>
  </w:style>
  <w:style w:type="character" w:customStyle="1" w:styleId="WW8Num1275z0">
    <w:name w:val="WW8Num1275z0"/>
    <w:rPr>
      <w:rFonts w:ascii="Times New Roman" w:hAnsi="Times New Roman"/>
    </w:rPr>
  </w:style>
  <w:style w:type="character" w:customStyle="1" w:styleId="WW8Num1278z0">
    <w:name w:val="WW8Num1278z0"/>
    <w:rPr>
      <w:rFonts w:ascii="Symbol" w:hAnsi="Symbol"/>
    </w:rPr>
  </w:style>
  <w:style w:type="character" w:customStyle="1" w:styleId="WW8Num1280z0">
    <w:name w:val="WW8Num1280z0"/>
    <w:rPr>
      <w:rFonts w:ascii="Symbol" w:hAnsi="Symbol"/>
    </w:rPr>
  </w:style>
  <w:style w:type="character" w:customStyle="1" w:styleId="WW8Num1283z0">
    <w:name w:val="WW8Num1283z0"/>
    <w:rPr>
      <w:rFonts w:ascii="Symbol" w:hAnsi="Symbol"/>
    </w:rPr>
  </w:style>
  <w:style w:type="character" w:customStyle="1" w:styleId="WW8Num1284z0">
    <w:name w:val="WW8Num1284z0"/>
    <w:rPr>
      <w:rFonts w:ascii="Times New Roman" w:eastAsia="Times New Roman" w:hAnsi="Times New Roman" w:cs="Times New Roman"/>
    </w:rPr>
  </w:style>
  <w:style w:type="character" w:customStyle="1" w:styleId="WW8Num1284z1">
    <w:name w:val="WW8Num1284z1"/>
    <w:rPr>
      <w:rFonts w:ascii="Courier New" w:hAnsi="Courier New"/>
    </w:rPr>
  </w:style>
  <w:style w:type="character" w:customStyle="1" w:styleId="WW8Num1284z2">
    <w:name w:val="WW8Num1284z2"/>
    <w:rPr>
      <w:rFonts w:ascii="Wingdings" w:hAnsi="Wingdings"/>
    </w:rPr>
  </w:style>
  <w:style w:type="character" w:customStyle="1" w:styleId="WW8Num1284z3">
    <w:name w:val="WW8Num1284z3"/>
    <w:rPr>
      <w:rFonts w:ascii="Symbol" w:hAnsi="Symbol"/>
    </w:rPr>
  </w:style>
  <w:style w:type="character" w:customStyle="1" w:styleId="WW8Num1290z0">
    <w:name w:val="WW8Num1290z0"/>
    <w:rPr>
      <w:rFonts w:ascii="Arial" w:hAnsi="Arial"/>
      <w:b w:val="0"/>
      <w:i w:val="0"/>
      <w:sz w:val="24"/>
    </w:rPr>
  </w:style>
  <w:style w:type="character" w:customStyle="1" w:styleId="WW8Num1293z0">
    <w:name w:val="WW8Num1293z0"/>
    <w:rPr>
      <w:rFonts w:ascii="Arial" w:hAnsi="Arial"/>
      <w:b/>
      <w:sz w:val="24"/>
    </w:rPr>
  </w:style>
  <w:style w:type="character" w:customStyle="1" w:styleId="WW8Num1295z0">
    <w:name w:val="WW8Num1295z0"/>
    <w:rPr>
      <w:rFonts w:ascii="Symbol" w:hAnsi="Symbol"/>
    </w:rPr>
  </w:style>
  <w:style w:type="character" w:customStyle="1" w:styleId="WW8Num1295z1">
    <w:name w:val="WW8Num1295z1"/>
    <w:rPr>
      <w:rFonts w:ascii="Courier New" w:hAnsi="Courier New"/>
    </w:rPr>
  </w:style>
  <w:style w:type="character" w:customStyle="1" w:styleId="WW8Num1295z2">
    <w:name w:val="WW8Num1295z2"/>
    <w:rPr>
      <w:rFonts w:ascii="Wingdings" w:hAnsi="Wingdings"/>
    </w:rPr>
  </w:style>
  <w:style w:type="character" w:customStyle="1" w:styleId="WW8Num1298z0">
    <w:name w:val="WW8Num1298z0"/>
    <w:rPr>
      <w:rFonts w:ascii="Symbol" w:hAnsi="Symbol"/>
    </w:rPr>
  </w:style>
  <w:style w:type="character" w:customStyle="1" w:styleId="WW8Num1302z0">
    <w:name w:val="WW8Num1302z0"/>
    <w:rPr>
      <w:rFonts w:ascii="Symbol" w:hAnsi="Symbol"/>
    </w:rPr>
  </w:style>
  <w:style w:type="character" w:customStyle="1" w:styleId="WW8Num1304z0">
    <w:name w:val="WW8Num1304z0"/>
    <w:rPr>
      <w:rFonts w:ascii="Times New Roman" w:eastAsia="Times New Roman" w:hAnsi="Times New Roman" w:cs="Times New Roman"/>
    </w:rPr>
  </w:style>
  <w:style w:type="character" w:customStyle="1" w:styleId="WW8Num1304z1">
    <w:name w:val="WW8Num1304z1"/>
    <w:rPr>
      <w:rFonts w:ascii="Courier New" w:hAnsi="Courier New"/>
    </w:rPr>
  </w:style>
  <w:style w:type="character" w:customStyle="1" w:styleId="WW8Num1304z2">
    <w:name w:val="WW8Num1304z2"/>
    <w:rPr>
      <w:rFonts w:ascii="Wingdings" w:hAnsi="Wingdings"/>
    </w:rPr>
  </w:style>
  <w:style w:type="character" w:customStyle="1" w:styleId="WW8Num1304z3">
    <w:name w:val="WW8Num1304z3"/>
    <w:rPr>
      <w:rFonts w:ascii="Symbol" w:hAnsi="Symbol"/>
    </w:rPr>
  </w:style>
  <w:style w:type="character" w:customStyle="1" w:styleId="WW8Num1305z0">
    <w:name w:val="WW8Num1305z0"/>
    <w:rPr>
      <w:rFonts w:ascii="Symbol" w:hAnsi="Symbol"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3z0">
    <w:name w:val="WW8Num1313z0"/>
    <w:rPr>
      <w:rFonts w:ascii="Arial" w:hAnsi="Arial"/>
      <w:sz w:val="24"/>
    </w:rPr>
  </w:style>
  <w:style w:type="character" w:customStyle="1" w:styleId="WW8Num1322z0">
    <w:name w:val="WW8Num1322z0"/>
    <w:rPr>
      <w:rFonts w:ascii="Wingdings" w:hAnsi="Wingdings"/>
      <w:sz w:val="24"/>
    </w:rPr>
  </w:style>
  <w:style w:type="character" w:customStyle="1" w:styleId="WW8Num1323z0">
    <w:name w:val="WW8Num1323z0"/>
    <w:rPr>
      <w:rFonts w:ascii="Symbol" w:hAnsi="Symbol"/>
    </w:rPr>
  </w:style>
  <w:style w:type="character" w:customStyle="1" w:styleId="WW8Num1324z0">
    <w:name w:val="WW8Num1324z0"/>
    <w:rPr>
      <w:rFonts w:ascii="Wingdings" w:hAnsi="Wingdings"/>
      <w:sz w:val="24"/>
    </w:rPr>
  </w:style>
  <w:style w:type="character" w:customStyle="1" w:styleId="WW8Num1330z0">
    <w:name w:val="WW8Num1330z0"/>
    <w:rPr>
      <w:rFonts w:ascii="Times New Roman" w:hAnsi="Times New Roman"/>
      <w:b/>
    </w:rPr>
  </w:style>
  <w:style w:type="character" w:customStyle="1" w:styleId="WW8Num1334z0">
    <w:name w:val="WW8Num1334z0"/>
    <w:rPr>
      <w:rFonts w:ascii="Symbol" w:hAnsi="Symbol"/>
    </w:rPr>
  </w:style>
  <w:style w:type="character" w:customStyle="1" w:styleId="WW8Num1337z0">
    <w:name w:val="WW8Num1337z0"/>
    <w:rPr>
      <w:rFonts w:ascii="Wingdings" w:hAnsi="Wingdings"/>
    </w:rPr>
  </w:style>
  <w:style w:type="character" w:customStyle="1" w:styleId="WW8Num1338z0">
    <w:name w:val="WW8Num1338z0"/>
    <w:rPr>
      <w:rFonts w:ascii="Symbol" w:hAnsi="Symbol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4z0">
    <w:name w:val="WW8Num1344z0"/>
    <w:rPr>
      <w:rFonts w:ascii="Symbol" w:hAnsi="Symbol"/>
    </w:rPr>
  </w:style>
  <w:style w:type="character" w:customStyle="1" w:styleId="WW8Num1346z0">
    <w:name w:val="WW8Num1346z0"/>
    <w:rPr>
      <w:i/>
    </w:rPr>
  </w:style>
  <w:style w:type="character" w:customStyle="1" w:styleId="WW8Num1349z0">
    <w:name w:val="WW8Num1349z0"/>
    <w:rPr>
      <w:rFonts w:ascii="Times New Roman" w:hAnsi="Times New Roman" w:cs="Times New Roman"/>
      <w:b w:val="0"/>
      <w:i w:val="0"/>
      <w:strike w:val="0"/>
      <w:dstrike w:val="0"/>
      <w:sz w:val="28"/>
      <w:u w:val="none"/>
    </w:rPr>
  </w:style>
  <w:style w:type="character" w:customStyle="1" w:styleId="WW8Num1350z0">
    <w:name w:val="WW8Num1350z0"/>
    <w:rPr>
      <w:rFonts w:ascii="Times New Roman" w:hAnsi="Times New Roman"/>
      <w:b/>
      <w:i w:val="0"/>
      <w:sz w:val="28"/>
      <w:u w:val="single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7z0">
    <w:name w:val="WW8Num1357z0"/>
    <w:rPr>
      <w:rFonts w:ascii="Symbol" w:hAnsi="Symbol"/>
    </w:rPr>
  </w:style>
  <w:style w:type="character" w:customStyle="1" w:styleId="WW8Num1358z0">
    <w:name w:val="WW8Num1358z0"/>
    <w:rPr>
      <w:rFonts w:ascii="Wingdings" w:hAnsi="Wingdings"/>
      <w:sz w:val="24"/>
    </w:rPr>
  </w:style>
  <w:style w:type="character" w:customStyle="1" w:styleId="WW8Num1367z0">
    <w:name w:val="WW8Num1367z0"/>
    <w:rPr>
      <w:rFonts w:ascii="Symbol" w:hAnsi="Symbol"/>
    </w:rPr>
  </w:style>
  <w:style w:type="character" w:customStyle="1" w:styleId="WW8Num1369z0">
    <w:name w:val="WW8Num1369z0"/>
    <w:rPr>
      <w:rFonts w:ascii="Times New Roman" w:hAnsi="Times New Roman"/>
    </w:rPr>
  </w:style>
  <w:style w:type="character" w:customStyle="1" w:styleId="WW8Num1370z0">
    <w:name w:val="WW8Num1370z0"/>
    <w:rPr>
      <w:rFonts w:ascii="Symbol" w:hAnsi="Symbol"/>
    </w:rPr>
  </w:style>
  <w:style w:type="character" w:customStyle="1" w:styleId="WW8Num1373z0">
    <w:name w:val="WW8Num1373z0"/>
    <w:rPr>
      <w:rFonts w:ascii="Symbol" w:hAnsi="Symbol"/>
    </w:rPr>
  </w:style>
  <w:style w:type="character" w:customStyle="1" w:styleId="WW8Num1378z0">
    <w:name w:val="WW8Num1378z0"/>
    <w:rPr>
      <w:rFonts w:ascii="Symbol" w:hAnsi="Symbol"/>
    </w:rPr>
  </w:style>
  <w:style w:type="character" w:customStyle="1" w:styleId="WW8Num1381z0">
    <w:name w:val="WW8Num1381z0"/>
    <w:rPr>
      <w:rFonts w:ascii="Arial" w:hAnsi="Arial"/>
      <w:b/>
      <w:i w:val="0"/>
      <w:sz w:val="20"/>
    </w:rPr>
  </w:style>
  <w:style w:type="character" w:customStyle="1" w:styleId="WW8Num1382z0">
    <w:name w:val="WW8Num1382z0"/>
    <w:rPr>
      <w:rFonts w:ascii="Symbol" w:hAnsi="Symbol"/>
    </w:rPr>
  </w:style>
  <w:style w:type="character" w:customStyle="1" w:styleId="WW8Num1386z0">
    <w:name w:val="WW8Num1386z0"/>
    <w:rPr>
      <w:rFonts w:ascii="Times New Roman" w:hAnsi="Times New Roman"/>
    </w:rPr>
  </w:style>
  <w:style w:type="character" w:customStyle="1" w:styleId="WW8Num1388z0">
    <w:name w:val="WW8Num1388z0"/>
    <w:rPr>
      <w:i/>
    </w:rPr>
  </w:style>
  <w:style w:type="character" w:customStyle="1" w:styleId="WW8Num1389z0">
    <w:name w:val="WW8Num1389z0"/>
    <w:rPr>
      <w:rFonts w:ascii="Times New Roman" w:hAnsi="Times New Roman" w:cs="Times New Roman"/>
      <w:b w:val="0"/>
      <w:i w:val="0"/>
      <w:strike w:val="0"/>
      <w:dstrike w:val="0"/>
      <w:sz w:val="28"/>
      <w:u w:val="none"/>
    </w:rPr>
  </w:style>
  <w:style w:type="character" w:customStyle="1" w:styleId="WW8Num1390z0">
    <w:name w:val="WW8Num1390z0"/>
    <w:rPr>
      <w:rFonts w:ascii="Arial" w:hAnsi="Arial"/>
      <w:b/>
      <w:i w:val="0"/>
      <w:sz w:val="20"/>
    </w:rPr>
  </w:style>
  <w:style w:type="character" w:customStyle="1" w:styleId="WW8Num1396z0">
    <w:name w:val="WW8Num1396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404z0">
    <w:name w:val="WW8Num1404z0"/>
    <w:rPr>
      <w:rFonts w:ascii="Times New Roman" w:hAnsi="Times New Roman"/>
      <w:b/>
    </w:rPr>
  </w:style>
  <w:style w:type="character" w:customStyle="1" w:styleId="WW8Num1407z0">
    <w:name w:val="WW8Num1407z0"/>
    <w:rPr>
      <w:rFonts w:ascii="Symbol" w:hAnsi="Symbol"/>
    </w:rPr>
  </w:style>
  <w:style w:type="character" w:customStyle="1" w:styleId="WW8Num1414z0">
    <w:name w:val="WW8Num1414z0"/>
    <w:rPr>
      <w:rFonts w:ascii="Arial" w:hAnsi="Arial"/>
      <w:b w:val="0"/>
      <w:i w:val="0"/>
      <w:sz w:val="24"/>
    </w:rPr>
  </w:style>
  <w:style w:type="character" w:customStyle="1" w:styleId="WW8Num1414z2">
    <w:name w:val="WW8Num1414z2"/>
    <w:rPr>
      <w:rFonts w:ascii="Arial" w:hAnsi="Arial"/>
      <w:b w:val="0"/>
      <w:i w:val="0"/>
    </w:rPr>
  </w:style>
  <w:style w:type="character" w:customStyle="1" w:styleId="WW8Num1415z0">
    <w:name w:val="WW8Num1415z0"/>
    <w:rPr>
      <w:rFonts w:ascii="Symbol" w:hAnsi="Symbol"/>
    </w:rPr>
  </w:style>
  <w:style w:type="character" w:customStyle="1" w:styleId="WW8Num1416z2">
    <w:name w:val="WW8Num1416z2"/>
    <w:rPr>
      <w:rFonts w:ascii="Wingdings" w:hAnsi="Wingdings"/>
    </w:rPr>
  </w:style>
  <w:style w:type="character" w:customStyle="1" w:styleId="WW8Num1422z0">
    <w:name w:val="WW8Num1422z0"/>
    <w:rPr>
      <w:rFonts w:ascii="Wingdings" w:hAnsi="Wingdings"/>
      <w:sz w:val="24"/>
    </w:rPr>
  </w:style>
  <w:style w:type="character" w:customStyle="1" w:styleId="WW8Num1425z0">
    <w:name w:val="WW8Num1425z0"/>
    <w:rPr>
      <w:rFonts w:ascii="Arial" w:hAnsi="Arial"/>
      <w:b w:val="0"/>
      <w:i w:val="0"/>
      <w:sz w:val="20"/>
    </w:rPr>
  </w:style>
  <w:style w:type="character" w:customStyle="1" w:styleId="WW8Num1425z1">
    <w:name w:val="WW8Num1425z1"/>
    <w:rPr>
      <w:b/>
    </w:rPr>
  </w:style>
  <w:style w:type="character" w:customStyle="1" w:styleId="WW8Num1428z0">
    <w:name w:val="WW8Num1428z0"/>
    <w:rPr>
      <w:rFonts w:ascii="Arial" w:hAnsi="Arial"/>
      <w:b/>
      <w:sz w:val="24"/>
    </w:rPr>
  </w:style>
  <w:style w:type="character" w:customStyle="1" w:styleId="WW8Num1430z0">
    <w:name w:val="WW8Num1430z0"/>
    <w:rPr>
      <w:rFonts w:ascii="Arial" w:hAnsi="Arial"/>
      <w:b w:val="0"/>
      <w:i w:val="0"/>
      <w:sz w:val="20"/>
    </w:rPr>
  </w:style>
  <w:style w:type="character" w:customStyle="1" w:styleId="WW8Num1431z0">
    <w:name w:val="WW8Num1431z0"/>
    <w:rPr>
      <w:rFonts w:ascii="Times New Roman" w:eastAsia="Times New Roman" w:hAnsi="Times New Roman" w:cs="Times New Roman"/>
    </w:rPr>
  </w:style>
  <w:style w:type="character" w:customStyle="1" w:styleId="WW8Num1431z1">
    <w:name w:val="WW8Num1431z1"/>
    <w:rPr>
      <w:rFonts w:ascii="Courier New" w:hAnsi="Courier New"/>
    </w:rPr>
  </w:style>
  <w:style w:type="character" w:customStyle="1" w:styleId="WW8Num1431z2">
    <w:name w:val="WW8Num1431z2"/>
    <w:rPr>
      <w:rFonts w:ascii="Wingdings" w:hAnsi="Wingdings"/>
    </w:rPr>
  </w:style>
  <w:style w:type="character" w:customStyle="1" w:styleId="WW8Num1431z3">
    <w:name w:val="WW8Num1431z3"/>
    <w:rPr>
      <w:rFonts w:ascii="Symbol" w:hAnsi="Symbol"/>
    </w:rPr>
  </w:style>
  <w:style w:type="character" w:customStyle="1" w:styleId="WW8Num1436z0">
    <w:name w:val="WW8Num1436z0"/>
    <w:rPr>
      <w:rFonts w:ascii="Symbol" w:hAnsi="Symbol"/>
    </w:rPr>
  </w:style>
  <w:style w:type="character" w:customStyle="1" w:styleId="WW8Num1438z0">
    <w:name w:val="WW8Num1438z0"/>
    <w:rPr>
      <w:rFonts w:ascii="Symbol" w:hAnsi="Symbol"/>
    </w:rPr>
  </w:style>
  <w:style w:type="character" w:customStyle="1" w:styleId="WW8Num1439z0">
    <w:name w:val="WW8Num1439z0"/>
    <w:rPr>
      <w:rFonts w:ascii="Wingdings" w:hAnsi="Wingdings"/>
    </w:rPr>
  </w:style>
  <w:style w:type="character" w:customStyle="1" w:styleId="WW8Num1441z0">
    <w:name w:val="WW8Num1441z0"/>
    <w:rPr>
      <w:rFonts w:ascii="Times New Roman" w:hAnsi="Times New Roman"/>
    </w:rPr>
  </w:style>
  <w:style w:type="character" w:customStyle="1" w:styleId="WW8Num1442z0">
    <w:name w:val="WW8Num1442z0"/>
    <w:rPr>
      <w:rFonts w:ascii="Symbol" w:hAnsi="Symbo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7z0">
    <w:name w:val="WW8Num1447z0"/>
    <w:rPr>
      <w:rFonts w:ascii="Symbol" w:hAnsi="Symbol"/>
    </w:rPr>
  </w:style>
  <w:style w:type="character" w:customStyle="1" w:styleId="WW8Num1448z0">
    <w:name w:val="WW8Num1448z0"/>
    <w:rPr>
      <w:rFonts w:ascii="Symbol" w:hAnsi="Symbol"/>
      <w:sz w:val="20"/>
    </w:rPr>
  </w:style>
  <w:style w:type="character" w:customStyle="1" w:styleId="WW8Num1449z1">
    <w:name w:val="WW8Num1449z1"/>
    <w:rPr>
      <w:i w:val="0"/>
      <w:color w:val="000000"/>
    </w:rPr>
  </w:style>
  <w:style w:type="character" w:customStyle="1" w:styleId="WW8Num1450z0">
    <w:name w:val="WW8Num1450z0"/>
    <w:rPr>
      <w:rFonts w:ascii="Times New Roman" w:hAnsi="Times New Roman"/>
      <w:b/>
      <w:i w:val="0"/>
      <w:sz w:val="24"/>
      <w:u w:val="single"/>
    </w:rPr>
  </w:style>
  <w:style w:type="character" w:customStyle="1" w:styleId="WW8Num1453z0">
    <w:name w:val="WW8Num1453z0"/>
    <w:rPr>
      <w:rFonts w:ascii="Arial" w:hAnsi="Arial"/>
      <w:b/>
      <w:i w:val="0"/>
      <w:sz w:val="22"/>
      <w:u w:val="none"/>
    </w:rPr>
  </w:style>
  <w:style w:type="character" w:customStyle="1" w:styleId="WW8Num1454z0">
    <w:name w:val="WW8Num1454z0"/>
    <w:rPr>
      <w:rFonts w:ascii="Symbol" w:hAnsi="Symbol"/>
    </w:rPr>
  </w:style>
  <w:style w:type="character" w:customStyle="1" w:styleId="WW8Num1457z0">
    <w:name w:val="WW8Num1457z0"/>
    <w:rPr>
      <w:rFonts w:ascii="Symbol" w:hAnsi="Symbol"/>
    </w:rPr>
  </w:style>
  <w:style w:type="character" w:customStyle="1" w:styleId="WW8Num1459z0">
    <w:name w:val="WW8Num1459z0"/>
    <w:rPr>
      <w:rFonts w:ascii="Symbol" w:hAnsi="Symbol"/>
    </w:rPr>
  </w:style>
  <w:style w:type="character" w:customStyle="1" w:styleId="WW8Num1460z0">
    <w:name w:val="WW8Num1460z0"/>
    <w:rPr>
      <w:rFonts w:ascii="Symbol" w:hAnsi="Symbol"/>
    </w:rPr>
  </w:style>
  <w:style w:type="character" w:customStyle="1" w:styleId="WW8Num1461z0">
    <w:name w:val="WW8Num1461z0"/>
    <w:rPr>
      <w:rFonts w:ascii="Symbol" w:hAnsi="Symbol"/>
    </w:rPr>
  </w:style>
  <w:style w:type="character" w:customStyle="1" w:styleId="WW8Num1462z0">
    <w:name w:val="WW8Num1462z0"/>
    <w:rPr>
      <w:b/>
    </w:rPr>
  </w:style>
  <w:style w:type="character" w:customStyle="1" w:styleId="WW8Num1463z0">
    <w:name w:val="WW8Num1463z0"/>
    <w:rPr>
      <w:b/>
    </w:rPr>
  </w:style>
  <w:style w:type="character" w:customStyle="1" w:styleId="WW8Num1464z0">
    <w:name w:val="WW8Num1464z0"/>
    <w:rPr>
      <w:rFonts w:ascii="Times New Roman" w:hAnsi="Times New Roman"/>
      <w:b/>
    </w:rPr>
  </w:style>
  <w:style w:type="character" w:customStyle="1" w:styleId="WW8Num1465z0">
    <w:name w:val="WW8Num1465z0"/>
    <w:rPr>
      <w:rFonts w:ascii="Wingdings" w:hAnsi="Wingdings"/>
      <w:sz w:val="24"/>
    </w:rPr>
  </w:style>
  <w:style w:type="character" w:customStyle="1" w:styleId="WW8Num1468z0">
    <w:name w:val="WW8Num1468z0"/>
    <w:rPr>
      <w:rFonts w:ascii="Symbol" w:hAnsi="Symbol"/>
    </w:rPr>
  </w:style>
  <w:style w:type="character" w:customStyle="1" w:styleId="WW8Num1471z0">
    <w:name w:val="WW8Num1471z0"/>
    <w:rPr>
      <w:rFonts w:ascii="Times New Roman" w:eastAsia="Times New Roman" w:hAnsi="Times New Roman" w:cs="Times New Roman"/>
    </w:rPr>
  </w:style>
  <w:style w:type="character" w:customStyle="1" w:styleId="WW8Num1471z1">
    <w:name w:val="WW8Num1471z1"/>
    <w:rPr>
      <w:rFonts w:ascii="Courier New" w:hAnsi="Courier New"/>
    </w:rPr>
  </w:style>
  <w:style w:type="character" w:customStyle="1" w:styleId="WW8Num1471z2">
    <w:name w:val="WW8Num1471z2"/>
    <w:rPr>
      <w:rFonts w:ascii="Wingdings" w:hAnsi="Wingdings"/>
    </w:rPr>
  </w:style>
  <w:style w:type="character" w:customStyle="1" w:styleId="WW8Num1471z3">
    <w:name w:val="WW8Num1471z3"/>
    <w:rPr>
      <w:rFonts w:ascii="Symbol" w:hAnsi="Symbol"/>
    </w:rPr>
  </w:style>
  <w:style w:type="character" w:customStyle="1" w:styleId="WW8Num1472z0">
    <w:name w:val="WW8Num1472z0"/>
    <w:rPr>
      <w:rFonts w:ascii="Times New Roman" w:hAnsi="Times New Roman"/>
    </w:rPr>
  </w:style>
  <w:style w:type="character" w:customStyle="1" w:styleId="WW8Num1473z0">
    <w:name w:val="WW8Num1473z0"/>
    <w:rPr>
      <w:rFonts w:ascii="Arial" w:hAnsi="Arial"/>
      <w:b w:val="0"/>
      <w:i w:val="0"/>
      <w:sz w:val="20"/>
    </w:rPr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74z1">
    <w:name w:val="WW8Num1474z1"/>
    <w:rPr>
      <w:rFonts w:ascii="Courier New" w:hAnsi="Courier New"/>
    </w:rPr>
  </w:style>
  <w:style w:type="character" w:customStyle="1" w:styleId="WW8Num1474z2">
    <w:name w:val="WW8Num1474z2"/>
    <w:rPr>
      <w:rFonts w:ascii="Wingdings" w:hAnsi="Wingdings"/>
    </w:rPr>
  </w:style>
  <w:style w:type="character" w:customStyle="1" w:styleId="WW8Num1477z0">
    <w:name w:val="WW8Num1477z0"/>
    <w:rPr>
      <w:rFonts w:ascii="Symbol" w:hAnsi="Symbol"/>
    </w:rPr>
  </w:style>
  <w:style w:type="character" w:customStyle="1" w:styleId="WW8Num1478z0">
    <w:name w:val="WW8Num1478z0"/>
    <w:rPr>
      <w:rFonts w:ascii="Symbol" w:hAnsi="Symbol"/>
    </w:rPr>
  </w:style>
  <w:style w:type="character" w:customStyle="1" w:styleId="WW8Num1482z0">
    <w:name w:val="WW8Num1482z0"/>
    <w:rPr>
      <w:rFonts w:ascii="Arial" w:hAnsi="Arial"/>
      <w:b/>
      <w:i w:val="0"/>
      <w:sz w:val="24"/>
      <w:u w:val="none"/>
    </w:rPr>
  </w:style>
  <w:style w:type="character" w:customStyle="1" w:styleId="WW8Num1483z1">
    <w:name w:val="WW8Num1483z1"/>
    <w:rPr>
      <w:b/>
    </w:rPr>
  </w:style>
  <w:style w:type="character" w:customStyle="1" w:styleId="WW8Num1485z0">
    <w:name w:val="WW8Num1485z0"/>
    <w:rPr>
      <w:rFonts w:ascii="Symbol" w:hAnsi="Symbol"/>
    </w:rPr>
  </w:style>
  <w:style w:type="character" w:customStyle="1" w:styleId="WW8Num1488z0">
    <w:name w:val="WW8Num1488z0"/>
    <w:rPr>
      <w:rFonts w:ascii="Wingdings" w:hAnsi="Wingdings"/>
      <w:sz w:val="24"/>
    </w:rPr>
  </w:style>
  <w:style w:type="character" w:customStyle="1" w:styleId="WW8Num1489z0">
    <w:name w:val="WW8Num1489z0"/>
    <w:rPr>
      <w:rFonts w:ascii="Symbol" w:hAnsi="Symbol"/>
    </w:rPr>
  </w:style>
  <w:style w:type="character" w:customStyle="1" w:styleId="WW8Num1492z0">
    <w:name w:val="WW8Num1492z0"/>
    <w:rPr>
      <w:rFonts w:ascii="Symbol" w:hAnsi="Symbol"/>
    </w:rPr>
  </w:style>
  <w:style w:type="character" w:customStyle="1" w:styleId="WW8Num1493z0">
    <w:name w:val="WW8Num1493z0"/>
    <w:rPr>
      <w:rFonts w:ascii="Times New Roman" w:hAnsi="Times New Roman" w:cs="Times New Roman"/>
      <w:b w:val="0"/>
      <w:i w:val="0"/>
      <w:strike w:val="0"/>
      <w:dstrike w:val="0"/>
      <w:sz w:val="28"/>
      <w:u w:val="none"/>
    </w:rPr>
  </w:style>
  <w:style w:type="character" w:customStyle="1" w:styleId="WW8Num1495z0">
    <w:name w:val="WW8Num1495z0"/>
    <w:rPr>
      <w:rFonts w:ascii="Symbol" w:hAnsi="Symbol"/>
    </w:rPr>
  </w:style>
  <w:style w:type="character" w:customStyle="1" w:styleId="WW8Num1500z0">
    <w:name w:val="WW8Num1500z0"/>
    <w:rPr>
      <w:rFonts w:ascii="Symbol" w:hAnsi="Symbol"/>
    </w:rPr>
  </w:style>
  <w:style w:type="character" w:customStyle="1" w:styleId="WW8Num1503z0">
    <w:name w:val="WW8Num1503z0"/>
    <w:rPr>
      <w:rFonts w:ascii="Arial" w:hAnsi="Arial"/>
      <w:sz w:val="24"/>
    </w:rPr>
  </w:style>
  <w:style w:type="character" w:customStyle="1" w:styleId="WW8Num1505z0">
    <w:name w:val="WW8Num1505z0"/>
    <w:rPr>
      <w:rFonts w:ascii="Arial" w:hAnsi="Arial"/>
      <w:b w:val="0"/>
      <w:i w:val="0"/>
      <w:sz w:val="20"/>
    </w:rPr>
  </w:style>
  <w:style w:type="character" w:customStyle="1" w:styleId="WW8Num1506z0">
    <w:name w:val="WW8Num1506z0"/>
    <w:rPr>
      <w:rFonts w:ascii="Arial" w:hAnsi="Arial"/>
      <w:b w:val="0"/>
      <w:i w:val="0"/>
      <w:sz w:val="20"/>
    </w:rPr>
  </w:style>
  <w:style w:type="character" w:customStyle="1" w:styleId="WW8Num1515z0">
    <w:name w:val="WW8Num1515z0"/>
    <w:rPr>
      <w:rFonts w:ascii="Symbol" w:hAnsi="Symbol"/>
    </w:rPr>
  </w:style>
  <w:style w:type="character" w:customStyle="1" w:styleId="WW8Num1520z0">
    <w:name w:val="WW8Num1520z0"/>
    <w:rPr>
      <w:rFonts w:ascii="Symbol" w:hAnsi="Symbol"/>
    </w:rPr>
  </w:style>
  <w:style w:type="character" w:customStyle="1" w:styleId="WW8Num1521z0">
    <w:name w:val="WW8Num1521z0"/>
    <w:rPr>
      <w:i/>
    </w:rPr>
  </w:style>
  <w:style w:type="character" w:customStyle="1" w:styleId="WW8Num1524z0">
    <w:name w:val="WW8Num1524z0"/>
    <w:rPr>
      <w:rFonts w:ascii="Times New Roman" w:hAnsi="Times New Roman"/>
    </w:rPr>
  </w:style>
  <w:style w:type="character" w:customStyle="1" w:styleId="WW8Num1526z0">
    <w:name w:val="WW8Num1526z0"/>
    <w:rPr>
      <w:rFonts w:ascii="Arial" w:hAnsi="Arial"/>
      <w:b w:val="0"/>
      <w:i w:val="0"/>
      <w:sz w:val="20"/>
    </w:rPr>
  </w:style>
  <w:style w:type="character" w:customStyle="1" w:styleId="WW8Num1533z0">
    <w:name w:val="WW8Num1533z0"/>
    <w:rPr>
      <w:rFonts w:ascii="Times New Roman" w:hAnsi="Times New Roman"/>
    </w:rPr>
  </w:style>
  <w:style w:type="character" w:customStyle="1" w:styleId="WW8Num1535z0">
    <w:name w:val="WW8Num1535z0"/>
    <w:rPr>
      <w:rFonts w:ascii="Times New Roman" w:eastAsia="Times New Roman" w:hAnsi="Times New Roman" w:cs="Times New Roman"/>
    </w:rPr>
  </w:style>
  <w:style w:type="character" w:customStyle="1" w:styleId="WW8Num1535z1">
    <w:name w:val="WW8Num1535z1"/>
    <w:rPr>
      <w:rFonts w:ascii="Courier New" w:hAnsi="Courier New"/>
    </w:rPr>
  </w:style>
  <w:style w:type="character" w:customStyle="1" w:styleId="WW8Num1535z2">
    <w:name w:val="WW8Num1535z2"/>
    <w:rPr>
      <w:rFonts w:ascii="Wingdings" w:hAnsi="Wingdings"/>
    </w:rPr>
  </w:style>
  <w:style w:type="character" w:customStyle="1" w:styleId="WW8Num1535z3">
    <w:name w:val="WW8Num1535z3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3z0">
    <w:name w:val="WW8Num1543z0"/>
    <w:rPr>
      <w:rFonts w:ascii="Arial" w:hAnsi="Arial"/>
      <w:sz w:val="24"/>
    </w:rPr>
  </w:style>
  <w:style w:type="character" w:customStyle="1" w:styleId="WW8Num1552z0">
    <w:name w:val="WW8Num1552z0"/>
    <w:rPr>
      <w:rFonts w:ascii="Symbol" w:hAnsi="Symbol"/>
    </w:rPr>
  </w:style>
  <w:style w:type="character" w:customStyle="1" w:styleId="WW8Num1553z0">
    <w:name w:val="WW8Num1553z0"/>
    <w:rPr>
      <w:rFonts w:ascii="Wingdings" w:hAnsi="Wingdings"/>
    </w:rPr>
  </w:style>
  <w:style w:type="character" w:customStyle="1" w:styleId="WW8Num1553z1">
    <w:name w:val="WW8Num1553z1"/>
    <w:rPr>
      <w:rFonts w:ascii="Courier New" w:hAnsi="Courier New"/>
    </w:rPr>
  </w:style>
  <w:style w:type="character" w:customStyle="1" w:styleId="WW8Num1553z3">
    <w:name w:val="WW8Num1553z3"/>
    <w:rPr>
      <w:rFonts w:ascii="Symbol" w:hAnsi="Symbol"/>
    </w:rPr>
  </w:style>
  <w:style w:type="character" w:customStyle="1" w:styleId="WW8Num1555z0">
    <w:name w:val="WW8Num1555z0"/>
    <w:rPr>
      <w:i/>
    </w:rPr>
  </w:style>
  <w:style w:type="character" w:customStyle="1" w:styleId="WW8Num1563z0">
    <w:name w:val="WW8Num1563z0"/>
    <w:rPr>
      <w:rFonts w:ascii="Wingdings" w:hAnsi="Wingdings"/>
      <w:sz w:val="24"/>
    </w:rPr>
  </w:style>
  <w:style w:type="character" w:customStyle="1" w:styleId="WW8Num1566z0">
    <w:name w:val="WW8Num1566z0"/>
    <w:rPr>
      <w:rFonts w:ascii="Arial" w:hAnsi="Arial"/>
      <w:b w:val="0"/>
      <w:i w:val="0"/>
      <w:sz w:val="24"/>
    </w:rPr>
  </w:style>
  <w:style w:type="character" w:customStyle="1" w:styleId="WW8Num1574z0">
    <w:name w:val="WW8Num1574z0"/>
    <w:rPr>
      <w:b w:val="0"/>
    </w:rPr>
  </w:style>
  <w:style w:type="character" w:customStyle="1" w:styleId="WW8Num1576z0">
    <w:name w:val="WW8Num1576z0"/>
    <w:rPr>
      <w:rFonts w:ascii="Symbol" w:hAnsi="Symbol"/>
    </w:rPr>
  </w:style>
  <w:style w:type="character" w:customStyle="1" w:styleId="WW8Num1581z0">
    <w:name w:val="WW8Num1581z0"/>
    <w:rPr>
      <w:rFonts w:ascii="Symbol" w:hAnsi="Symbol"/>
    </w:rPr>
  </w:style>
  <w:style w:type="character" w:customStyle="1" w:styleId="WW8Num1582z0">
    <w:name w:val="WW8Num1582z0"/>
    <w:rPr>
      <w:rFonts w:ascii="Arial" w:hAnsi="Arial"/>
      <w:b/>
      <w:sz w:val="24"/>
    </w:rPr>
  </w:style>
  <w:style w:type="character" w:customStyle="1" w:styleId="WW8Num1583z0">
    <w:name w:val="WW8Num1583z0"/>
    <w:rPr>
      <w:i/>
    </w:rPr>
  </w:style>
  <w:style w:type="character" w:customStyle="1" w:styleId="WW8Num1588z0">
    <w:name w:val="WW8Num1588z0"/>
    <w:rPr>
      <w:rFonts w:ascii="Symbol" w:hAnsi="Symbol"/>
    </w:rPr>
  </w:style>
  <w:style w:type="character" w:customStyle="1" w:styleId="WW8Num1589z0">
    <w:name w:val="WW8Num1589z0"/>
    <w:rPr>
      <w:rFonts w:ascii="Symbol" w:hAnsi="Symbol"/>
    </w:rPr>
  </w:style>
  <w:style w:type="character" w:customStyle="1" w:styleId="WW8Num1597z0">
    <w:name w:val="WW8Num1597z0"/>
    <w:rPr>
      <w:color w:val="808080"/>
    </w:rPr>
  </w:style>
  <w:style w:type="character" w:customStyle="1" w:styleId="WW8Num1601z0">
    <w:name w:val="WW8Num1601z0"/>
    <w:rPr>
      <w:i/>
    </w:rPr>
  </w:style>
  <w:style w:type="character" w:customStyle="1" w:styleId="WW8Num1608z0">
    <w:name w:val="WW8Num1608z0"/>
    <w:rPr>
      <w:rFonts w:ascii="Symbol" w:hAnsi="Symbol"/>
    </w:rPr>
  </w:style>
  <w:style w:type="character" w:customStyle="1" w:styleId="WW8Num1609z0">
    <w:name w:val="WW8Num1609z0"/>
    <w:rPr>
      <w:b/>
    </w:rPr>
  </w:style>
  <w:style w:type="character" w:customStyle="1" w:styleId="WW8Num1610z0">
    <w:name w:val="WW8Num1610z0"/>
    <w:rPr>
      <w:i w:val="0"/>
    </w:rPr>
  </w:style>
  <w:style w:type="character" w:customStyle="1" w:styleId="WW8Num1612z0">
    <w:name w:val="WW8Num1612z0"/>
    <w:rPr>
      <w:rFonts w:ascii="Times New Roman PL" w:hAnsi="Times New Roman PL"/>
      <w:sz w:val="20"/>
    </w:rPr>
  </w:style>
  <w:style w:type="character" w:customStyle="1" w:styleId="WW8Num1613z0">
    <w:name w:val="WW8Num1613z0"/>
    <w:rPr>
      <w:rFonts w:ascii="Wingdings" w:hAnsi="Wingdings"/>
    </w:rPr>
  </w:style>
  <w:style w:type="character" w:customStyle="1" w:styleId="WW8Num1613z1">
    <w:name w:val="WW8Num1613z1"/>
    <w:rPr>
      <w:rFonts w:ascii="Courier New" w:hAnsi="Courier New"/>
    </w:rPr>
  </w:style>
  <w:style w:type="character" w:customStyle="1" w:styleId="WW8Num1613z3">
    <w:name w:val="WW8Num1613z3"/>
    <w:rPr>
      <w:rFonts w:ascii="Symbol" w:hAnsi="Symbol"/>
    </w:rPr>
  </w:style>
  <w:style w:type="character" w:customStyle="1" w:styleId="WW8Num1614z0">
    <w:name w:val="WW8Num1614z0"/>
    <w:rPr>
      <w:rFonts w:ascii="Times New Roman" w:hAnsi="Times New Roman"/>
    </w:rPr>
  </w:style>
  <w:style w:type="character" w:customStyle="1" w:styleId="WW8Num1615z0">
    <w:name w:val="WW8Num1615z0"/>
    <w:rPr>
      <w:rFonts w:ascii="Arial" w:eastAsia="Times New Roman" w:hAnsi="Arial" w:cs="Arial"/>
      <w:i w:val="0"/>
    </w:rPr>
  </w:style>
  <w:style w:type="character" w:customStyle="1" w:styleId="WW8Num1615z1">
    <w:name w:val="WW8Num1615z1"/>
    <w:rPr>
      <w:rFonts w:ascii="Courier New" w:hAnsi="Courier New"/>
    </w:rPr>
  </w:style>
  <w:style w:type="character" w:customStyle="1" w:styleId="WW8Num1615z2">
    <w:name w:val="WW8Num1615z2"/>
    <w:rPr>
      <w:rFonts w:ascii="Wingdings" w:hAnsi="Wingdings"/>
    </w:rPr>
  </w:style>
  <w:style w:type="character" w:customStyle="1" w:styleId="WW8Num1615z3">
    <w:name w:val="WW8Num1615z3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8z0">
    <w:name w:val="WW8Num1618z0"/>
    <w:rPr>
      <w:rFonts w:ascii="Symbol" w:hAnsi="Symbol"/>
    </w:rPr>
  </w:style>
  <w:style w:type="character" w:customStyle="1" w:styleId="WW8Num1625z0">
    <w:name w:val="WW8Num1625z0"/>
    <w:rPr>
      <w:rFonts w:ascii="Arial" w:hAnsi="Arial"/>
      <w:b w:val="0"/>
      <w:i w:val="0"/>
      <w:sz w:val="24"/>
    </w:rPr>
  </w:style>
  <w:style w:type="character" w:customStyle="1" w:styleId="WW8Num1630z0">
    <w:name w:val="WW8Num1630z0"/>
    <w:rPr>
      <w:b w:val="0"/>
    </w:rPr>
  </w:style>
  <w:style w:type="character" w:customStyle="1" w:styleId="WW8Num1634z0">
    <w:name w:val="WW8Num1634z0"/>
    <w:rPr>
      <w:rFonts w:ascii="Times New Roman" w:eastAsia="Times New Roman" w:hAnsi="Times New Roman" w:cs="Times New Roman"/>
    </w:rPr>
  </w:style>
  <w:style w:type="character" w:customStyle="1" w:styleId="WW8Num1634z1">
    <w:name w:val="WW8Num1634z1"/>
    <w:rPr>
      <w:rFonts w:ascii="Courier New" w:hAnsi="Courier New"/>
    </w:rPr>
  </w:style>
  <w:style w:type="character" w:customStyle="1" w:styleId="WW8Num1634z2">
    <w:name w:val="WW8Num1634z2"/>
    <w:rPr>
      <w:rFonts w:ascii="Wingdings" w:hAnsi="Wingdings"/>
    </w:rPr>
  </w:style>
  <w:style w:type="character" w:customStyle="1" w:styleId="WW8Num1634z3">
    <w:name w:val="WW8Num1634z3"/>
    <w:rPr>
      <w:rFonts w:ascii="Symbol" w:hAnsi="Symbol"/>
    </w:rPr>
  </w:style>
  <w:style w:type="character" w:customStyle="1" w:styleId="WW8Num1636z0">
    <w:name w:val="WW8Num1636z0"/>
    <w:rPr>
      <w:i w:val="0"/>
      <w:color w:val="000000"/>
      <w:sz w:val="21"/>
    </w:rPr>
  </w:style>
  <w:style w:type="character" w:customStyle="1" w:styleId="WW8Num1637z0">
    <w:name w:val="WW8Num1637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2z0">
    <w:name w:val="WW8Num1642z0"/>
    <w:rPr>
      <w:rFonts w:ascii="Arial" w:hAnsi="Arial"/>
      <w:b w:val="0"/>
      <w:i w:val="0"/>
      <w:sz w:val="20"/>
      <w:u w:val="none"/>
    </w:rPr>
  </w:style>
  <w:style w:type="character" w:customStyle="1" w:styleId="WW8Num1645z0">
    <w:name w:val="WW8Num1645z0"/>
    <w:rPr>
      <w:rFonts w:ascii="Symbol" w:hAnsi="Symbol"/>
    </w:rPr>
  </w:style>
  <w:style w:type="character" w:customStyle="1" w:styleId="WW8Num1647z0">
    <w:name w:val="WW8Num1647z0"/>
    <w:rPr>
      <w:rFonts w:ascii="Symbol" w:hAnsi="Symbol"/>
    </w:rPr>
  </w:style>
  <w:style w:type="character" w:customStyle="1" w:styleId="WW8Num1647z1">
    <w:name w:val="WW8Num1647z1"/>
    <w:rPr>
      <w:rFonts w:ascii="Courier New" w:hAnsi="Courier New"/>
    </w:rPr>
  </w:style>
  <w:style w:type="character" w:customStyle="1" w:styleId="WW8Num1647z2">
    <w:name w:val="WW8Num1647z2"/>
    <w:rPr>
      <w:rFonts w:ascii="Wingdings" w:hAnsi="Wingdings"/>
    </w:rPr>
  </w:style>
  <w:style w:type="character" w:customStyle="1" w:styleId="WW8Num1649z0">
    <w:name w:val="WW8Num1649z0"/>
    <w:rPr>
      <w:rFonts w:ascii="Symbol" w:hAnsi="Symbol"/>
    </w:rPr>
  </w:style>
  <w:style w:type="character" w:customStyle="1" w:styleId="WW8Num1649z1">
    <w:name w:val="WW8Num1649z1"/>
    <w:rPr>
      <w:rFonts w:ascii="Courier New" w:hAnsi="Courier New"/>
    </w:rPr>
  </w:style>
  <w:style w:type="character" w:customStyle="1" w:styleId="WW8Num1649z2">
    <w:name w:val="WW8Num1649z2"/>
    <w:rPr>
      <w:rFonts w:ascii="Wingdings" w:hAnsi="Wingdings"/>
    </w:rPr>
  </w:style>
  <w:style w:type="character" w:customStyle="1" w:styleId="WW8Num1653z0">
    <w:name w:val="WW8Num1653z0"/>
    <w:rPr>
      <w:rFonts w:ascii="Arial" w:hAnsi="Arial"/>
      <w:b w:val="0"/>
      <w:i w:val="0"/>
      <w:sz w:val="20"/>
    </w:rPr>
  </w:style>
  <w:style w:type="character" w:customStyle="1" w:styleId="WW8Num1653z1">
    <w:name w:val="WW8Num1653z1"/>
    <w:rPr>
      <w:b/>
    </w:rPr>
  </w:style>
  <w:style w:type="character" w:customStyle="1" w:styleId="WW8Num1655z0">
    <w:name w:val="WW8Num1655z0"/>
    <w:rPr>
      <w:rFonts w:ascii="Symbol" w:hAnsi="Symbol"/>
    </w:rPr>
  </w:style>
  <w:style w:type="character" w:customStyle="1" w:styleId="WW8Num1656z0">
    <w:name w:val="WW8Num1656z0"/>
    <w:rPr>
      <w:rFonts w:ascii="Times New Roman" w:hAnsi="Times New Roman"/>
      <w:b/>
    </w:rPr>
  </w:style>
  <w:style w:type="character" w:customStyle="1" w:styleId="WW8Num1658z0">
    <w:name w:val="WW8Num1658z0"/>
    <w:rPr>
      <w:rFonts w:ascii="Symbol" w:hAnsi="Symbol"/>
    </w:rPr>
  </w:style>
  <w:style w:type="character" w:customStyle="1" w:styleId="WW8Num1664z0">
    <w:name w:val="WW8Num1664z0"/>
    <w:rPr>
      <w:b/>
    </w:rPr>
  </w:style>
  <w:style w:type="character" w:customStyle="1" w:styleId="WW8Num1665z0">
    <w:name w:val="WW8Num1665z0"/>
    <w:rPr>
      <w:rFonts w:ascii="Symbol" w:hAnsi="Symbol"/>
    </w:rPr>
  </w:style>
  <w:style w:type="character" w:customStyle="1" w:styleId="WW8Num1668z0">
    <w:name w:val="WW8Num1668z0"/>
    <w:rPr>
      <w:rFonts w:ascii="Symbol" w:hAnsi="Symbol"/>
      <w:sz w:val="20"/>
    </w:rPr>
  </w:style>
  <w:style w:type="character" w:customStyle="1" w:styleId="WW8Num1669z0">
    <w:name w:val="WW8Num1669z0"/>
    <w:rPr>
      <w:rFonts w:ascii="Times New Roman" w:hAnsi="Times New Roman"/>
    </w:rPr>
  </w:style>
  <w:style w:type="character" w:customStyle="1" w:styleId="WW8Num1672z0">
    <w:name w:val="WW8Num1672z0"/>
    <w:rPr>
      <w:rFonts w:ascii="Symbol" w:hAnsi="Symbol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7z0">
    <w:name w:val="WW8Num1677z0"/>
    <w:rPr>
      <w:rFonts w:ascii="Symbol" w:hAnsi="Symbol"/>
    </w:rPr>
  </w:style>
  <w:style w:type="character" w:customStyle="1" w:styleId="WW8Num1683z0">
    <w:name w:val="WW8Num1683z0"/>
    <w:rPr>
      <w:rFonts w:ascii="Wingdings" w:hAnsi="Wingdings"/>
      <w:sz w:val="24"/>
    </w:rPr>
  </w:style>
  <w:style w:type="character" w:customStyle="1" w:styleId="WW8Num1685z0">
    <w:name w:val="WW8Num1685z0"/>
    <w:rPr>
      <w:b/>
    </w:rPr>
  </w:style>
  <w:style w:type="character" w:customStyle="1" w:styleId="WW8Num1686z0">
    <w:name w:val="WW8Num1686z0"/>
    <w:rPr>
      <w:rFonts w:ascii="Wingdings" w:hAnsi="Wingdings"/>
    </w:rPr>
  </w:style>
  <w:style w:type="character" w:customStyle="1" w:styleId="WW8Num1689z0">
    <w:name w:val="WW8Num1689z0"/>
    <w:rPr>
      <w:rFonts w:ascii="Times New Roman" w:hAnsi="Times New Roman" w:cs="Times New Roman"/>
      <w:b w:val="0"/>
      <w:i w:val="0"/>
      <w:strike w:val="0"/>
      <w:dstrike w:val="0"/>
      <w:sz w:val="28"/>
      <w:u w:val="none"/>
    </w:rPr>
  </w:style>
  <w:style w:type="character" w:customStyle="1" w:styleId="WW8Num1693z0">
    <w:name w:val="WW8Num1693z0"/>
    <w:rPr>
      <w:rFonts w:ascii="Symbol" w:hAnsi="Symbol"/>
    </w:rPr>
  </w:style>
  <w:style w:type="character" w:customStyle="1" w:styleId="WW8Num1698z0">
    <w:name w:val="WW8Num1698z0"/>
    <w:rPr>
      <w:rFonts w:ascii="Symbol" w:hAnsi="Symbol"/>
    </w:rPr>
  </w:style>
  <w:style w:type="character" w:customStyle="1" w:styleId="WW8Num1706z0">
    <w:name w:val="WW8Num1706z0"/>
    <w:rPr>
      <w:rFonts w:ascii="Times New Roman" w:hAnsi="Times New Roman"/>
    </w:rPr>
  </w:style>
  <w:style w:type="character" w:customStyle="1" w:styleId="WW8Num1708z0">
    <w:name w:val="WW8Num1708z0"/>
    <w:rPr>
      <w:rFonts w:ascii="Wingdings" w:hAnsi="Wingdings"/>
    </w:rPr>
  </w:style>
  <w:style w:type="character" w:customStyle="1" w:styleId="WW8Num1708z1">
    <w:name w:val="WW8Num1708z1"/>
    <w:rPr>
      <w:rFonts w:ascii="Courier New" w:hAnsi="Courier New"/>
    </w:rPr>
  </w:style>
  <w:style w:type="character" w:customStyle="1" w:styleId="WW8Num1708z3">
    <w:name w:val="WW8Num1708z3"/>
    <w:rPr>
      <w:rFonts w:ascii="Symbol" w:hAnsi="Symbol"/>
    </w:rPr>
  </w:style>
  <w:style w:type="character" w:customStyle="1" w:styleId="WW8Num1710z0">
    <w:name w:val="WW8Num1710z0"/>
    <w:rPr>
      <w:rFonts w:ascii="Times New Roman" w:eastAsia="Times New Roman" w:hAnsi="Times New Roman" w:cs="Times New Roman"/>
    </w:rPr>
  </w:style>
  <w:style w:type="character" w:customStyle="1" w:styleId="WW8Num1710z1">
    <w:name w:val="WW8Num1710z1"/>
    <w:rPr>
      <w:rFonts w:ascii="Courier New" w:hAnsi="Courier New"/>
    </w:rPr>
  </w:style>
  <w:style w:type="character" w:customStyle="1" w:styleId="WW8Num1710z2">
    <w:name w:val="WW8Num1710z2"/>
    <w:rPr>
      <w:rFonts w:ascii="Wingdings" w:hAnsi="Wingdings"/>
    </w:rPr>
  </w:style>
  <w:style w:type="character" w:customStyle="1" w:styleId="WW8Num1710z3">
    <w:name w:val="WW8Num1710z3"/>
    <w:rPr>
      <w:rFonts w:ascii="Symbol" w:hAnsi="Symbol"/>
    </w:rPr>
  </w:style>
  <w:style w:type="character" w:customStyle="1" w:styleId="WW8Num1711z0">
    <w:name w:val="WW8Num1711z0"/>
    <w:rPr>
      <w:rFonts w:ascii="Symbol" w:hAnsi="Symbol"/>
    </w:rPr>
  </w:style>
  <w:style w:type="character" w:customStyle="1" w:styleId="WW8Num1721z0">
    <w:name w:val="WW8Num1721z0"/>
    <w:rPr>
      <w:rFonts w:ascii="Times New Roman" w:hAnsi="Times New Roman"/>
    </w:rPr>
  </w:style>
  <w:style w:type="character" w:customStyle="1" w:styleId="WW8Num1729z0">
    <w:name w:val="WW8Num1729z0"/>
    <w:rPr>
      <w:rFonts w:ascii="Symbol" w:hAnsi="Symbol"/>
    </w:rPr>
  </w:style>
  <w:style w:type="character" w:customStyle="1" w:styleId="WW8Num1733z1">
    <w:name w:val="WW8Num1733z1"/>
    <w:rPr>
      <w:rFonts w:ascii="Times New Roman" w:eastAsia="Times New Roman" w:hAnsi="Times New Roman" w:cs="Times New Roman"/>
    </w:rPr>
  </w:style>
  <w:style w:type="character" w:customStyle="1" w:styleId="WW8Num1742z0">
    <w:name w:val="WW8Num1742z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742z1">
    <w:name w:val="WW8Num1742z1"/>
    <w:rPr>
      <w:rFonts w:ascii="Courier New" w:hAnsi="Courier New" w:cs="Times New Roman PL"/>
    </w:rPr>
  </w:style>
  <w:style w:type="character" w:customStyle="1" w:styleId="WW8Num1742z2">
    <w:name w:val="WW8Num1742z2"/>
    <w:rPr>
      <w:rFonts w:ascii="Wingdings" w:hAnsi="Wingdings"/>
    </w:rPr>
  </w:style>
  <w:style w:type="character" w:customStyle="1" w:styleId="WW8Num1742z3">
    <w:name w:val="WW8Num1742z3"/>
    <w:rPr>
      <w:rFonts w:ascii="Symbol" w:hAnsi="Symbol"/>
    </w:rPr>
  </w:style>
  <w:style w:type="character" w:customStyle="1" w:styleId="WW8Num1743z0">
    <w:name w:val="WW8Num1743z0"/>
    <w:rPr>
      <w:i/>
    </w:rPr>
  </w:style>
  <w:style w:type="character" w:customStyle="1" w:styleId="WW8Num1744z0">
    <w:name w:val="WW8Num1744z0"/>
    <w:rPr>
      <w:b/>
    </w:rPr>
  </w:style>
  <w:style w:type="character" w:customStyle="1" w:styleId="WW8Num1749z0">
    <w:name w:val="WW8Num1749z0"/>
    <w:rPr>
      <w:rFonts w:ascii="Symbol" w:hAnsi="Symbol"/>
    </w:rPr>
  </w:style>
  <w:style w:type="character" w:customStyle="1" w:styleId="WW8Num1749z1">
    <w:name w:val="WW8Num1749z1"/>
    <w:rPr>
      <w:rFonts w:ascii="Courier New" w:hAnsi="Courier New"/>
    </w:rPr>
  </w:style>
  <w:style w:type="character" w:customStyle="1" w:styleId="WW8Num1749z2">
    <w:name w:val="WW8Num1749z2"/>
    <w:rPr>
      <w:rFonts w:ascii="Wingdings" w:hAnsi="Wingdings"/>
    </w:rPr>
  </w:style>
  <w:style w:type="character" w:customStyle="1" w:styleId="WW8Num1753z0">
    <w:name w:val="WW8Num1753z0"/>
    <w:rPr>
      <w:rFonts w:ascii="Symbol" w:hAnsi="Symbol"/>
    </w:rPr>
  </w:style>
  <w:style w:type="character" w:customStyle="1" w:styleId="WW8Num1758z1">
    <w:name w:val="WW8Num1758z1"/>
    <w:rPr>
      <w:rFonts w:ascii="Times New Roman" w:eastAsia="Times New Roman" w:hAnsi="Times New Roman" w:cs="Times New Roman"/>
    </w:rPr>
  </w:style>
  <w:style w:type="character" w:customStyle="1" w:styleId="WW8Num1758z2">
    <w:name w:val="WW8Num1758z2"/>
    <w:rPr>
      <w:i/>
    </w:rPr>
  </w:style>
  <w:style w:type="character" w:customStyle="1" w:styleId="WW8Num1771z0">
    <w:name w:val="WW8Num1771z0"/>
    <w:rPr>
      <w:rFonts w:ascii="Symbol" w:hAnsi="Symbol"/>
    </w:rPr>
  </w:style>
  <w:style w:type="character" w:customStyle="1" w:styleId="WW8Num1774z0">
    <w:name w:val="WW8Num1774z0"/>
    <w:rPr>
      <w:rFonts w:ascii="Arial" w:hAnsi="Arial"/>
      <w:sz w:val="24"/>
    </w:rPr>
  </w:style>
  <w:style w:type="character" w:customStyle="1" w:styleId="WW8Num1780z0">
    <w:name w:val="WW8Num1780z0"/>
    <w:rPr>
      <w:b w:val="0"/>
      <w:sz w:val="24"/>
    </w:rPr>
  </w:style>
  <w:style w:type="character" w:customStyle="1" w:styleId="WW8Num1781z0">
    <w:name w:val="WW8Num1781z0"/>
    <w:rPr>
      <w:rFonts w:ascii="Times New Roman" w:hAnsi="Times New Roman"/>
    </w:rPr>
  </w:style>
  <w:style w:type="character" w:customStyle="1" w:styleId="WW8Num1783z1">
    <w:name w:val="WW8Num1783z1"/>
    <w:rPr>
      <w:rFonts w:ascii="Times New Roman" w:eastAsia="Times New Roman" w:hAnsi="Times New Roman" w:cs="Times New Roman"/>
    </w:rPr>
  </w:style>
  <w:style w:type="character" w:customStyle="1" w:styleId="WW8Num1785z0">
    <w:name w:val="WW8Num1785z0"/>
    <w:rPr>
      <w:rFonts w:ascii="Arial" w:hAnsi="Arial"/>
      <w:b/>
      <w:i w:val="0"/>
      <w:sz w:val="24"/>
      <w:u w:val="none"/>
    </w:rPr>
  </w:style>
  <w:style w:type="character" w:customStyle="1" w:styleId="WW8Num1786z0">
    <w:name w:val="WW8Num1786z0"/>
    <w:rPr>
      <w:rFonts w:ascii="Wingdings" w:hAnsi="Wingdings"/>
    </w:rPr>
  </w:style>
  <w:style w:type="character" w:customStyle="1" w:styleId="WW8Num1787z0">
    <w:name w:val="WW8Num1787z0"/>
    <w:rPr>
      <w:rFonts w:ascii="Symbol" w:hAnsi="Symbol"/>
    </w:rPr>
  </w:style>
  <w:style w:type="character" w:customStyle="1" w:styleId="WW8Num1793z0">
    <w:name w:val="WW8Num1793z0"/>
    <w:rPr>
      <w:rFonts w:ascii="Times New Roman" w:hAnsi="Times New Roman"/>
    </w:rPr>
  </w:style>
  <w:style w:type="character" w:customStyle="1" w:styleId="WW8Num1794z0">
    <w:name w:val="WW8Num1794z0"/>
    <w:rPr>
      <w:rFonts w:ascii="Symbol" w:hAnsi="Symbol"/>
    </w:rPr>
  </w:style>
  <w:style w:type="character" w:customStyle="1" w:styleId="WW8Num1795z0">
    <w:name w:val="WW8Num1795z0"/>
    <w:rPr>
      <w:rFonts w:ascii="Symbol" w:hAnsi="Symbol"/>
    </w:rPr>
  </w:style>
  <w:style w:type="character" w:customStyle="1" w:styleId="WW8Num1797z0">
    <w:name w:val="WW8Num1797z0"/>
    <w:rPr>
      <w:u w:val="none"/>
    </w:rPr>
  </w:style>
  <w:style w:type="character" w:customStyle="1" w:styleId="WW8Num1803z0">
    <w:name w:val="WW8Num1803z0"/>
    <w:rPr>
      <w:rFonts w:ascii="Times New Roman" w:eastAsia="Times New Roman" w:hAnsi="Times New Roman" w:cs="Times New Roman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3z3">
    <w:name w:val="WW8Num1803z3"/>
    <w:rPr>
      <w:rFonts w:ascii="Symbol" w:hAnsi="Symbol"/>
    </w:rPr>
  </w:style>
  <w:style w:type="character" w:customStyle="1" w:styleId="WW8Num1805z0">
    <w:name w:val="WW8Num1805z0"/>
    <w:rPr>
      <w:rFonts w:ascii="Times New Roman" w:hAnsi="Times New Roman"/>
    </w:rPr>
  </w:style>
  <w:style w:type="character" w:customStyle="1" w:styleId="WW8Num1808z0">
    <w:name w:val="WW8Num1808z0"/>
    <w:rPr>
      <w:rFonts w:ascii="Times New Roman" w:hAnsi="Times New Roman"/>
    </w:rPr>
  </w:style>
  <w:style w:type="character" w:customStyle="1" w:styleId="WW8Num1811z0">
    <w:name w:val="WW8Num1811z0"/>
    <w:rPr>
      <w:rFonts w:ascii="Symbol" w:hAnsi="Symbol"/>
    </w:rPr>
  </w:style>
  <w:style w:type="character" w:customStyle="1" w:styleId="WW8Num1812z0">
    <w:name w:val="WW8Num1812z0"/>
    <w:rPr>
      <w:rFonts w:ascii="Symbol" w:hAnsi="Symbol"/>
    </w:rPr>
  </w:style>
  <w:style w:type="character" w:customStyle="1" w:styleId="WW8Num1815z0">
    <w:name w:val="WW8Num1815z0"/>
    <w:rPr>
      <w:rFonts w:ascii="Arial" w:hAnsi="Arial"/>
      <w:b w:val="0"/>
      <w:i w:val="0"/>
      <w:sz w:val="24"/>
    </w:rPr>
  </w:style>
  <w:style w:type="character" w:customStyle="1" w:styleId="WW8Num1819z0">
    <w:name w:val="WW8Num1819z0"/>
    <w:rPr>
      <w:b/>
    </w:rPr>
  </w:style>
  <w:style w:type="character" w:customStyle="1" w:styleId="WW8Num1820z0">
    <w:name w:val="WW8Num1820z0"/>
    <w:rPr>
      <w:b w:val="0"/>
      <w:i w:val="0"/>
    </w:rPr>
  </w:style>
  <w:style w:type="character" w:customStyle="1" w:styleId="WW8Num1822z0">
    <w:name w:val="WW8Num1822z0"/>
    <w:rPr>
      <w:rFonts w:ascii="Wingdings" w:hAnsi="Wingdings"/>
    </w:rPr>
  </w:style>
  <w:style w:type="character" w:customStyle="1" w:styleId="WW8Num1825z0">
    <w:name w:val="WW8Num1825z0"/>
    <w:rPr>
      <w:rFonts w:ascii="Symbol" w:hAnsi="Symbol"/>
    </w:rPr>
  </w:style>
  <w:style w:type="character" w:customStyle="1" w:styleId="WW8Num1827z0">
    <w:name w:val="WW8Num1827z0"/>
    <w:rPr>
      <w:rFonts w:ascii="Symbol" w:hAnsi="Symbol"/>
    </w:rPr>
  </w:style>
  <w:style w:type="character" w:customStyle="1" w:styleId="WW8Num1829z0">
    <w:name w:val="WW8Num1829z0"/>
    <w:rPr>
      <w:rFonts w:ascii="Wingdings" w:hAnsi="Wingdings"/>
    </w:rPr>
  </w:style>
  <w:style w:type="character" w:customStyle="1" w:styleId="WW8Num1830z0">
    <w:name w:val="WW8Num1830z0"/>
    <w:rPr>
      <w:rFonts w:ascii="Symbol" w:hAnsi="Symbol"/>
    </w:rPr>
  </w:style>
  <w:style w:type="character" w:customStyle="1" w:styleId="WW8Num1832z0">
    <w:name w:val="WW8Num1832z0"/>
    <w:rPr>
      <w:rFonts w:ascii="Times New Roman" w:hAnsi="Times New Roman"/>
    </w:rPr>
  </w:style>
  <w:style w:type="character" w:customStyle="1" w:styleId="WW8Num1835z0">
    <w:name w:val="WW8Num1835z0"/>
    <w:rPr>
      <w:rFonts w:ascii="Symbol" w:hAnsi="Symbol"/>
    </w:rPr>
  </w:style>
  <w:style w:type="character" w:customStyle="1" w:styleId="WW8Num1837z0">
    <w:name w:val="WW8Num1837z0"/>
    <w:rPr>
      <w:u w:val="none"/>
    </w:rPr>
  </w:style>
  <w:style w:type="character" w:customStyle="1" w:styleId="WW8Num1838z0">
    <w:name w:val="WW8Num1838z0"/>
    <w:rPr>
      <w:rFonts w:ascii="Symbol" w:hAnsi="Symbol"/>
    </w:rPr>
  </w:style>
  <w:style w:type="character" w:customStyle="1" w:styleId="WW8Num1839z0">
    <w:name w:val="WW8Num1839z0"/>
    <w:rPr>
      <w:rFonts w:ascii="Symbol" w:hAnsi="Symbol"/>
    </w:rPr>
  </w:style>
  <w:style w:type="character" w:customStyle="1" w:styleId="WW8Num1842z0">
    <w:name w:val="WW8Num1842z0"/>
    <w:rPr>
      <w:rFonts w:ascii="Wingdings" w:hAnsi="Wingdings"/>
    </w:rPr>
  </w:style>
  <w:style w:type="character" w:customStyle="1" w:styleId="WW8Num1847z0">
    <w:name w:val="WW8Num1847z0"/>
    <w:rPr>
      <w:rFonts w:cs="Times New Roman"/>
      <w:color w:val="auto"/>
    </w:rPr>
  </w:style>
  <w:style w:type="character" w:customStyle="1" w:styleId="WW8Num1852z0">
    <w:name w:val="WW8Num1852z0"/>
    <w:rPr>
      <w:rFonts w:ascii="Symbol" w:hAnsi="Symbol"/>
    </w:rPr>
  </w:style>
  <w:style w:type="character" w:customStyle="1" w:styleId="WW8Num1854z0">
    <w:name w:val="WW8Num1854z0"/>
    <w:rPr>
      <w:rFonts w:ascii="Symbol" w:hAnsi="Symbol"/>
    </w:rPr>
  </w:style>
  <w:style w:type="character" w:customStyle="1" w:styleId="WW8Num1855z0">
    <w:name w:val="WW8Num1855z0"/>
    <w:rPr>
      <w:rFonts w:ascii="Wingdings" w:hAnsi="Wingdings"/>
      <w:sz w:val="24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1z0">
    <w:name w:val="WW8Num1861z0"/>
    <w:rPr>
      <w:rFonts w:ascii="Symbol" w:hAnsi="Symbol"/>
    </w:rPr>
  </w:style>
  <w:style w:type="character" w:customStyle="1" w:styleId="WW8Num1862z0">
    <w:name w:val="WW8Num1862z0"/>
    <w:rPr>
      <w:b/>
    </w:rPr>
  </w:style>
  <w:style w:type="character" w:customStyle="1" w:styleId="WW8Num1866z0">
    <w:name w:val="WW8Num1866z0"/>
    <w:rPr>
      <w:rFonts w:ascii="Arial" w:hAnsi="Arial"/>
      <w:b/>
      <w:i w:val="0"/>
      <w:sz w:val="24"/>
      <w:u w:val="none"/>
    </w:rPr>
  </w:style>
  <w:style w:type="character" w:customStyle="1" w:styleId="WW8Num1867z1">
    <w:name w:val="WW8Num1867z1"/>
    <w:rPr>
      <w:i w:val="0"/>
      <w:color w:val="000000"/>
    </w:rPr>
  </w:style>
  <w:style w:type="character" w:customStyle="1" w:styleId="WW8Num1870z0">
    <w:name w:val="WW8Num1870z0"/>
    <w:rPr>
      <w:rFonts w:ascii="Symbol" w:hAnsi="Symbol"/>
    </w:rPr>
  </w:style>
  <w:style w:type="character" w:customStyle="1" w:styleId="WW8Num1879z0">
    <w:name w:val="WW8Num1879z0"/>
    <w:rPr>
      <w:rFonts w:ascii="Times New Roman" w:hAnsi="Times New Roman"/>
    </w:rPr>
  </w:style>
  <w:style w:type="character" w:customStyle="1" w:styleId="WW8Num1880z0">
    <w:name w:val="WW8Num1880z0"/>
    <w:rPr>
      <w:rFonts w:ascii="Wingdings" w:hAnsi="Wingdings"/>
    </w:rPr>
  </w:style>
  <w:style w:type="character" w:customStyle="1" w:styleId="WW8Num1883z0">
    <w:name w:val="WW8Num1883z0"/>
    <w:rPr>
      <w:rFonts w:ascii="Wingdings" w:hAnsi="Wingdings"/>
    </w:rPr>
  </w:style>
  <w:style w:type="character" w:customStyle="1" w:styleId="WW8Num1885z0">
    <w:name w:val="WW8Num1885z0"/>
    <w:rPr>
      <w:b/>
      <w:sz w:val="21"/>
    </w:rPr>
  </w:style>
  <w:style w:type="character" w:customStyle="1" w:styleId="WW8NumSt330z0">
    <w:name w:val="WW8NumSt330z0"/>
    <w:rPr>
      <w:rFonts w:ascii="Arial" w:hAnsi="Arial"/>
      <w:b w:val="0"/>
      <w:i w:val="0"/>
      <w:sz w:val="24"/>
    </w:rPr>
  </w:style>
  <w:style w:type="character" w:customStyle="1" w:styleId="WW8NumSt379z0">
    <w:name w:val="WW8NumSt379z0"/>
    <w:rPr>
      <w:rFonts w:ascii="Arial" w:hAnsi="Arial"/>
      <w:b w:val="0"/>
      <w:i w:val="0"/>
      <w:sz w:val="24"/>
    </w:rPr>
  </w:style>
  <w:style w:type="character" w:customStyle="1" w:styleId="WW8NumSt381z0">
    <w:name w:val="WW8NumSt381z0"/>
    <w:rPr>
      <w:rFonts w:ascii="Symbol" w:hAnsi="Symbol"/>
      <w:sz w:val="28"/>
    </w:rPr>
  </w:style>
  <w:style w:type="character" w:customStyle="1" w:styleId="WW8NumSt382z0">
    <w:name w:val="WW8NumSt382z0"/>
    <w:rPr>
      <w:rFonts w:ascii="Symbol" w:hAnsi="Symbol"/>
      <w:sz w:val="28"/>
    </w:rPr>
  </w:style>
  <w:style w:type="character" w:customStyle="1" w:styleId="WW8NumSt384z0">
    <w:name w:val="WW8NumSt384z0"/>
    <w:rPr>
      <w:rFonts w:ascii="Arial" w:hAnsi="Arial"/>
      <w:b w:val="0"/>
      <w:i w:val="0"/>
      <w:sz w:val="24"/>
    </w:rPr>
  </w:style>
  <w:style w:type="character" w:customStyle="1" w:styleId="WW8NumSt384z2">
    <w:name w:val="WW8NumSt384z2"/>
    <w:rPr>
      <w:rFonts w:ascii="Arial" w:hAnsi="Arial"/>
      <w:b w:val="0"/>
      <w:i w:val="0"/>
    </w:rPr>
  </w:style>
  <w:style w:type="character" w:customStyle="1" w:styleId="WW8NumSt390z0">
    <w:name w:val="WW8NumSt390z0"/>
    <w:rPr>
      <w:rFonts w:ascii="Arial" w:hAnsi="Arial"/>
      <w:b w:val="0"/>
      <w:i w:val="0"/>
      <w:sz w:val="24"/>
    </w:rPr>
  </w:style>
  <w:style w:type="character" w:customStyle="1" w:styleId="WW8NumSt390z2">
    <w:name w:val="WW8NumSt390z2"/>
    <w:rPr>
      <w:rFonts w:ascii="Arial" w:hAnsi="Arial"/>
      <w:b w:val="0"/>
      <w:i w:val="0"/>
    </w:rPr>
  </w:style>
  <w:style w:type="character" w:customStyle="1" w:styleId="WW8NumSt407z0">
    <w:name w:val="WW8NumSt407z0"/>
    <w:rPr>
      <w:rFonts w:ascii="Symbol" w:hAnsi="Symbol"/>
      <w:sz w:val="28"/>
    </w:rPr>
  </w:style>
  <w:style w:type="character" w:customStyle="1" w:styleId="WW8NumSt415z0">
    <w:name w:val="WW8NumSt415z0"/>
    <w:rPr>
      <w:rFonts w:ascii="Symbol" w:hAnsi="Symbol"/>
      <w:b w:val="0"/>
      <w:i w:val="0"/>
      <w:sz w:val="24"/>
      <w:u w:val="none"/>
    </w:rPr>
  </w:style>
  <w:style w:type="character" w:customStyle="1" w:styleId="WW8NumSt419z0">
    <w:name w:val="WW8NumSt419z0"/>
    <w:rPr>
      <w:rFonts w:ascii="Arial" w:hAnsi="Arial"/>
      <w:b w:val="0"/>
      <w:i w:val="0"/>
      <w:sz w:val="24"/>
    </w:rPr>
  </w:style>
  <w:style w:type="character" w:customStyle="1" w:styleId="WW8NumSt419z2">
    <w:name w:val="WW8NumSt419z2"/>
    <w:rPr>
      <w:rFonts w:ascii="Arial" w:hAnsi="Arial"/>
      <w:b w:val="0"/>
      <w:i w:val="0"/>
    </w:rPr>
  </w:style>
  <w:style w:type="character" w:customStyle="1" w:styleId="WW8NumSt425z0">
    <w:name w:val="WW8NumSt425z0"/>
    <w:rPr>
      <w:rFonts w:ascii="Arial" w:hAnsi="Arial"/>
      <w:b w:val="0"/>
      <w:i w:val="0"/>
      <w:sz w:val="24"/>
    </w:rPr>
  </w:style>
  <w:style w:type="character" w:customStyle="1" w:styleId="WW8NumSt425z2">
    <w:name w:val="WW8NumSt425z2"/>
    <w:rPr>
      <w:rFonts w:ascii="Arial" w:hAnsi="Arial"/>
      <w:b w:val="0"/>
      <w:i w:val="0"/>
    </w:rPr>
  </w:style>
  <w:style w:type="character" w:customStyle="1" w:styleId="WW8NumSt525z0">
    <w:name w:val="WW8NumSt525z0"/>
    <w:rPr>
      <w:rFonts w:ascii="Symbol" w:hAnsi="Symbol"/>
    </w:rPr>
  </w:style>
  <w:style w:type="character" w:customStyle="1" w:styleId="WW8NumSt526z0">
    <w:name w:val="WW8NumSt526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679z0">
    <w:name w:val="WW8NumSt679z0"/>
    <w:rPr>
      <w:rFonts w:ascii="Arial" w:hAnsi="Arial"/>
      <w:b/>
      <w:sz w:val="24"/>
    </w:rPr>
  </w:style>
  <w:style w:type="character" w:customStyle="1" w:styleId="WW8NumSt681z0">
    <w:name w:val="WW8NumSt681z0"/>
    <w:rPr>
      <w:rFonts w:ascii="Arial" w:hAnsi="Arial"/>
      <w:sz w:val="24"/>
    </w:rPr>
  </w:style>
  <w:style w:type="character" w:customStyle="1" w:styleId="WW8NumSt687z0">
    <w:name w:val="WW8NumSt687z0"/>
    <w:rPr>
      <w:rFonts w:ascii="Arial" w:hAnsi="Arial"/>
      <w:sz w:val="24"/>
    </w:rPr>
  </w:style>
  <w:style w:type="character" w:customStyle="1" w:styleId="WW8NumSt691z0">
    <w:name w:val="WW8NumSt691z0"/>
    <w:rPr>
      <w:rFonts w:ascii="Arial" w:hAnsi="Arial"/>
      <w:sz w:val="24"/>
    </w:rPr>
  </w:style>
  <w:style w:type="character" w:customStyle="1" w:styleId="WW8NumSt693z0">
    <w:name w:val="WW8NumSt693z0"/>
    <w:rPr>
      <w:rFonts w:ascii="Arial" w:hAnsi="Arial"/>
      <w:sz w:val="24"/>
    </w:rPr>
  </w:style>
  <w:style w:type="character" w:customStyle="1" w:styleId="WW8NumSt696z0">
    <w:name w:val="WW8NumSt696z0"/>
    <w:rPr>
      <w:rFonts w:ascii="Arial" w:hAnsi="Arial"/>
      <w:sz w:val="24"/>
    </w:rPr>
  </w:style>
  <w:style w:type="character" w:customStyle="1" w:styleId="WW8NumSt699z0">
    <w:name w:val="WW8NumSt699z0"/>
    <w:rPr>
      <w:rFonts w:ascii="Arial" w:hAnsi="Arial"/>
      <w:sz w:val="24"/>
    </w:rPr>
  </w:style>
  <w:style w:type="character" w:customStyle="1" w:styleId="WW8NumSt702z0">
    <w:name w:val="WW8NumSt702z0"/>
    <w:rPr>
      <w:rFonts w:ascii="Wingdings" w:hAnsi="Wingdings"/>
      <w:sz w:val="16"/>
    </w:rPr>
  </w:style>
  <w:style w:type="character" w:customStyle="1" w:styleId="WW8NumSt707z0">
    <w:name w:val="WW8NumSt707z0"/>
    <w:rPr>
      <w:rFonts w:ascii="Arial" w:hAnsi="Arial"/>
      <w:b/>
      <w:sz w:val="24"/>
    </w:rPr>
  </w:style>
  <w:style w:type="character" w:customStyle="1" w:styleId="WW8NumSt709z0">
    <w:name w:val="WW8NumSt709z0"/>
    <w:rPr>
      <w:rFonts w:ascii="Arial" w:hAnsi="Arial"/>
      <w:sz w:val="24"/>
    </w:rPr>
  </w:style>
  <w:style w:type="character" w:customStyle="1" w:styleId="WW8NumSt715z0">
    <w:name w:val="WW8NumSt715z0"/>
    <w:rPr>
      <w:rFonts w:ascii="Arial" w:hAnsi="Arial"/>
      <w:sz w:val="24"/>
    </w:rPr>
  </w:style>
  <w:style w:type="character" w:customStyle="1" w:styleId="WW8NumSt719z0">
    <w:name w:val="WW8NumSt719z0"/>
    <w:rPr>
      <w:rFonts w:ascii="Arial" w:hAnsi="Arial"/>
      <w:sz w:val="24"/>
    </w:rPr>
  </w:style>
  <w:style w:type="character" w:customStyle="1" w:styleId="WW8NumSt721z0">
    <w:name w:val="WW8NumSt721z0"/>
    <w:rPr>
      <w:rFonts w:ascii="Arial" w:hAnsi="Arial"/>
      <w:sz w:val="24"/>
    </w:rPr>
  </w:style>
  <w:style w:type="character" w:customStyle="1" w:styleId="WW8NumSt724z0">
    <w:name w:val="WW8NumSt724z0"/>
    <w:rPr>
      <w:rFonts w:ascii="Arial" w:hAnsi="Arial"/>
      <w:sz w:val="24"/>
    </w:rPr>
  </w:style>
  <w:style w:type="character" w:customStyle="1" w:styleId="WW8NumSt727z0">
    <w:name w:val="WW8NumSt727z0"/>
    <w:rPr>
      <w:rFonts w:ascii="Arial" w:hAnsi="Arial"/>
      <w:sz w:val="24"/>
    </w:rPr>
  </w:style>
  <w:style w:type="character" w:customStyle="1" w:styleId="WW8NumSt887z0">
    <w:name w:val="WW8NumSt887z0"/>
    <w:rPr>
      <w:rFonts w:ascii="Symbol" w:hAnsi="Symbol"/>
    </w:rPr>
  </w:style>
  <w:style w:type="character" w:customStyle="1" w:styleId="WW8NumSt908z0">
    <w:name w:val="WW8NumSt908z0"/>
    <w:rPr>
      <w:rFonts w:ascii="Symbol" w:hAnsi="Symbol"/>
    </w:rPr>
  </w:style>
  <w:style w:type="character" w:customStyle="1" w:styleId="WW8NumSt911z0">
    <w:name w:val="WW8NumSt911z0"/>
    <w:rPr>
      <w:rFonts w:ascii="Symbol" w:hAnsi="Symbol"/>
    </w:rPr>
  </w:style>
  <w:style w:type="character" w:customStyle="1" w:styleId="WW8NumSt1073z0">
    <w:name w:val="WW8NumSt1073z0"/>
    <w:rPr>
      <w:rFonts w:ascii="Times" w:hAnsi="Times"/>
      <w:sz w:val="28"/>
    </w:rPr>
  </w:style>
  <w:style w:type="character" w:customStyle="1" w:styleId="WW8NumSt1154z0">
    <w:name w:val="WW8NumSt1154z0"/>
    <w:rPr>
      <w:rFonts w:ascii="Symbol" w:hAnsi="Symbol"/>
    </w:rPr>
  </w:style>
  <w:style w:type="character" w:customStyle="1" w:styleId="WW8NumSt1155z0">
    <w:name w:val="WW8NumSt1155z0"/>
    <w:rPr>
      <w:rFonts w:ascii="Symbol" w:hAnsi="Symbol"/>
    </w:rPr>
  </w:style>
  <w:style w:type="character" w:customStyle="1" w:styleId="WW8NumSt1721z0">
    <w:name w:val="WW8NumSt1721z0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customStyle="1" w:styleId="WW8Num1768z0">
    <w:name w:val="WW8Num1768z0"/>
    <w:rPr>
      <w:rFonts w:ascii="Times New Roman" w:hAnsi="Times New Roman"/>
    </w:rPr>
  </w:style>
  <w:style w:type="character" w:customStyle="1" w:styleId="WW8Num360z0">
    <w:name w:val="WW8Num360z0"/>
    <w:rPr>
      <w:rFonts w:ascii="Times New Roman" w:hAnsi="Times New Roman"/>
    </w:rPr>
  </w:style>
  <w:style w:type="character" w:customStyle="1" w:styleId="WW8Num786z0">
    <w:name w:val="WW8Num786z0"/>
    <w:rPr>
      <w:rFonts w:ascii="Symbol" w:hAnsi="Symbol"/>
    </w:rPr>
  </w:style>
  <w:style w:type="character" w:customStyle="1" w:styleId="WW8Num805z0">
    <w:name w:val="WW8Num805z0"/>
    <w:rPr>
      <w:rFonts w:ascii="Symbol" w:hAnsi="Symbol"/>
    </w:rPr>
  </w:style>
  <w:style w:type="character" w:customStyle="1" w:styleId="WW8Num785z0">
    <w:name w:val="WW8Num785z0"/>
    <w:rPr>
      <w:rFonts w:ascii="Wingdings" w:hAnsi="Wingdings"/>
    </w:rPr>
  </w:style>
  <w:style w:type="character" w:customStyle="1" w:styleId="WW-WW8Num42z0">
    <w:name w:val="WW-WW8Num42z0"/>
    <w:rPr>
      <w:rFonts w:ascii="StarSymbol" w:hAnsi="StarSymbol" w:cs="Arial Narrow"/>
      <w:sz w:val="18"/>
      <w:szCs w:val="18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Symbolewypunktowania">
    <w:name w:val="Symbole wypunktowania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Lucida Sans Unicode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Arial Narrow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Arial Narrow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Arial Narrow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Arial Narrow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Arial Narrow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Arial Narrow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Arial Narrow"/>
      <w:sz w:val="18"/>
      <w:szCs w:val="18"/>
    </w:rPr>
  </w:style>
  <w:style w:type="character" w:styleId="Numerwiersza">
    <w:name w:val="line number"/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24"/>
    </w:r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WW-Tekstpodstawowywcity2">
    <w:name w:val="WW-Tekst podstawowy wcięty 2"/>
    <w:basedOn w:val="Normalny"/>
    <w:pPr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pPr>
      <w:spacing w:line="360" w:lineRule="auto"/>
      <w:ind w:left="4968" w:firstLine="348"/>
    </w:pPr>
    <w:rPr>
      <w:sz w:val="24"/>
    </w:rPr>
  </w:style>
  <w:style w:type="paragraph" w:styleId="Nagwek0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explanatorynotes">
    <w:name w:val="explanatory_notes"/>
    <w:basedOn w:val="Normalny"/>
    <w:pPr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styleId="Tekstpodstawowywcity">
    <w:name w:val="Body Text Indent"/>
    <w:basedOn w:val="Normalny"/>
    <w:pPr>
      <w:spacing w:after="240" w:line="360" w:lineRule="auto"/>
      <w:ind w:firstLine="703"/>
      <w:jc w:val="both"/>
    </w:pPr>
    <w:rPr>
      <w:sz w:val="24"/>
    </w:rPr>
  </w:style>
  <w:style w:type="paragraph" w:customStyle="1" w:styleId="WW-Tekstpodstawowy2">
    <w:name w:val="WW-Tekst podstawowy 2"/>
    <w:basedOn w:val="Normalny"/>
    <w:pPr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pPr>
      <w:spacing w:line="360" w:lineRule="auto"/>
      <w:jc w:val="both"/>
    </w:pPr>
    <w:rPr>
      <w:sz w:val="24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sz w:val="24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sz w:val="24"/>
      <w:lang w:val="en-US"/>
    </w:rPr>
  </w:style>
  <w:style w:type="paragraph" w:styleId="Tekstprzypisudolnego">
    <w:name w:val="footnote text"/>
    <w:basedOn w:val="Normalny"/>
    <w:semiHidden/>
    <w:rPr>
      <w:rFonts w:ascii="Arial" w:hAnsi="Arial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WW-Tekstdugiegocytatu">
    <w:name w:val="WW-Tekst długiego cytatu"/>
    <w:basedOn w:val="Normalny"/>
    <w:pPr>
      <w:widowControl w:val="0"/>
      <w:tabs>
        <w:tab w:val="left" w:pos="360"/>
      </w:tabs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pPr>
      <w:tabs>
        <w:tab w:val="left" w:pos="567"/>
      </w:tabs>
      <w:ind w:left="567" w:hanging="283"/>
    </w:pPr>
  </w:style>
  <w:style w:type="paragraph" w:customStyle="1" w:styleId="tabulka">
    <w:name w:val="tabulka"/>
    <w:basedOn w:val="Normalny"/>
    <w:pPr>
      <w:widowControl w:val="0"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pPr>
      <w:ind w:left="993"/>
      <w:jc w:val="both"/>
    </w:pPr>
    <w:rPr>
      <w:rFonts w:ascii="Arial" w:hAnsi="Arial"/>
      <w:noProof/>
      <w:sz w:val="24"/>
      <w:lang w:val="pl-PL"/>
    </w:rPr>
  </w:style>
  <w:style w:type="paragraph" w:customStyle="1" w:styleId="WW-Tekstpodstawowyzwciciem">
    <w:name w:val="WW-Tekst podstawowy z wcięciem"/>
    <w:basedOn w:val="Tekstpodstawowy"/>
    <w:pPr>
      <w:ind w:firstLine="283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tabs>
        <w:tab w:val="left" w:pos="518"/>
      </w:tabs>
      <w:spacing w:line="260" w:lineRule="atLeast"/>
      <w:ind w:left="567"/>
    </w:pPr>
    <w:rPr>
      <w:color w:val="000000"/>
      <w:sz w:val="24"/>
    </w:rPr>
  </w:style>
  <w:style w:type="paragraph" w:styleId="Tekstprzypisukocowego">
    <w:name w:val="endnote text"/>
    <w:basedOn w:val="Normalny"/>
    <w:semiHidden/>
    <w:rsid w:val="003E2295"/>
  </w:style>
  <w:style w:type="character" w:styleId="Odwoanieprzypisukocowego">
    <w:name w:val="endnote reference"/>
    <w:basedOn w:val="Domylnaczcionkaakapitu"/>
    <w:semiHidden/>
    <w:rsid w:val="003E22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UZP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ris user</cp:lastModifiedBy>
  <cp:revision>3</cp:revision>
  <cp:lastPrinted>2017-06-06T06:44:00Z</cp:lastPrinted>
  <dcterms:created xsi:type="dcterms:W3CDTF">2017-06-06T06:40:00Z</dcterms:created>
  <dcterms:modified xsi:type="dcterms:W3CDTF">2017-06-06T07:28:00Z</dcterms:modified>
</cp:coreProperties>
</file>