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99D" w:rsidRDefault="0081599D" w:rsidP="00C77659">
      <w:pPr>
        <w:jc w:val="center"/>
        <w:rPr>
          <w:rFonts w:ascii="Times New Roman" w:hAnsi="Times New Roman" w:cs="Times New Roman"/>
          <w:b/>
          <w:sz w:val="22"/>
          <w:szCs w:val="22"/>
        </w:rPr>
      </w:pPr>
    </w:p>
    <w:p w:rsidR="0081599D" w:rsidRDefault="0081599D" w:rsidP="00C77659">
      <w:pPr>
        <w:jc w:val="center"/>
        <w:rPr>
          <w:rFonts w:ascii="Times New Roman" w:hAnsi="Times New Roman" w:cs="Times New Roman"/>
          <w:b/>
          <w:sz w:val="22"/>
          <w:szCs w:val="22"/>
        </w:rPr>
      </w:pPr>
      <w:r w:rsidRPr="007A229D">
        <w:rPr>
          <w:rFonts w:ascii="Times New Roman" w:hAnsi="Times New Roman" w:cs="Times New Roman"/>
          <w:b/>
          <w:sz w:val="22"/>
          <w:szCs w:val="22"/>
        </w:rPr>
        <w:t>UMOWA</w:t>
      </w:r>
    </w:p>
    <w:p w:rsidR="0081599D" w:rsidRPr="007A229D" w:rsidRDefault="0081599D" w:rsidP="00432D25">
      <w:pPr>
        <w:jc w:val="both"/>
        <w:rPr>
          <w:rFonts w:ascii="Times New Roman" w:hAnsi="Times New Roman" w:cs="Times New Roman"/>
          <w:sz w:val="22"/>
          <w:szCs w:val="22"/>
        </w:rPr>
      </w:pPr>
    </w:p>
    <w:p w:rsidR="0081599D" w:rsidRPr="007A229D" w:rsidRDefault="0081599D" w:rsidP="00432D25">
      <w:pPr>
        <w:jc w:val="both"/>
        <w:rPr>
          <w:rFonts w:ascii="Times New Roman" w:hAnsi="Times New Roman" w:cs="Times New Roman"/>
          <w:sz w:val="22"/>
          <w:szCs w:val="22"/>
        </w:rPr>
      </w:pPr>
      <w:r w:rsidRPr="007A229D">
        <w:rPr>
          <w:rFonts w:ascii="Times New Roman" w:hAnsi="Times New Roman" w:cs="Times New Roman"/>
          <w:sz w:val="22"/>
          <w:szCs w:val="22"/>
        </w:rPr>
        <w:t>zawarta w Krakowie w dniu ……………… roku pomiędzy:</w:t>
      </w:r>
    </w:p>
    <w:p w:rsidR="0081599D" w:rsidRPr="007A229D" w:rsidRDefault="0081599D" w:rsidP="00432D25">
      <w:pPr>
        <w:jc w:val="both"/>
        <w:rPr>
          <w:rFonts w:ascii="Times New Roman" w:hAnsi="Times New Roman" w:cs="Times New Roman"/>
          <w:sz w:val="22"/>
          <w:szCs w:val="22"/>
        </w:rPr>
      </w:pPr>
    </w:p>
    <w:p w:rsidR="0081599D" w:rsidRDefault="0081599D" w:rsidP="00F70978">
      <w:pPr>
        <w:tabs>
          <w:tab w:val="left" w:pos="0"/>
          <w:tab w:val="left" w:pos="462"/>
        </w:tabs>
        <w:jc w:val="both"/>
        <w:rPr>
          <w:rFonts w:ascii="Times New Roman" w:hAnsi="Times New Roman" w:cs="Times New Roman"/>
          <w:bCs/>
        </w:rPr>
      </w:pPr>
      <w:r w:rsidRPr="00F70978">
        <w:rPr>
          <w:rFonts w:ascii="Times New Roman" w:hAnsi="Times New Roman" w:cs="Times New Roman"/>
          <w:bCs/>
          <w:sz w:val="22"/>
          <w:szCs w:val="22"/>
        </w:rPr>
        <w:t xml:space="preserve">Gminą Miejską </w:t>
      </w:r>
      <w:r>
        <w:rPr>
          <w:rFonts w:ascii="Times New Roman" w:hAnsi="Times New Roman" w:cs="Times New Roman"/>
          <w:bCs/>
          <w:sz w:val="22"/>
          <w:szCs w:val="22"/>
        </w:rPr>
        <w:t>Kraków pl. Wszystkich Świętych 3-4</w:t>
      </w:r>
      <w:r w:rsidRPr="00F70978">
        <w:rPr>
          <w:rFonts w:ascii="Times New Roman" w:hAnsi="Times New Roman" w:cs="Times New Roman"/>
          <w:bCs/>
          <w:sz w:val="22"/>
          <w:szCs w:val="22"/>
        </w:rPr>
        <w:t>, 31-004 Kraków, NIP 676 10 13 717, REGON 351554353 reprezentowaną przez Katarzynę Zapał  – Dyrektora Zarządu Budynków</w:t>
      </w:r>
      <w:r w:rsidRPr="00F70978">
        <w:rPr>
          <w:rFonts w:ascii="Times New Roman" w:hAnsi="Times New Roman" w:cs="Times New Roman"/>
          <w:bCs/>
          <w:caps/>
          <w:sz w:val="22"/>
          <w:szCs w:val="22"/>
        </w:rPr>
        <w:t xml:space="preserve"> </w:t>
      </w:r>
      <w:r w:rsidRPr="00F70978">
        <w:rPr>
          <w:rFonts w:ascii="Times New Roman" w:hAnsi="Times New Roman" w:cs="Times New Roman"/>
          <w:bCs/>
          <w:sz w:val="22"/>
          <w:szCs w:val="22"/>
        </w:rPr>
        <w:t xml:space="preserve">Komunalnych </w:t>
      </w:r>
      <w:r>
        <w:rPr>
          <w:rFonts w:ascii="Times New Roman" w:hAnsi="Times New Roman" w:cs="Times New Roman"/>
          <w:bCs/>
          <w:sz w:val="22"/>
          <w:szCs w:val="22"/>
        </w:rPr>
        <w:t xml:space="preserve">        </w:t>
      </w:r>
      <w:r w:rsidRPr="00F70978">
        <w:rPr>
          <w:rFonts w:ascii="Times New Roman" w:hAnsi="Times New Roman" w:cs="Times New Roman"/>
          <w:bCs/>
          <w:sz w:val="22"/>
          <w:szCs w:val="22"/>
        </w:rPr>
        <w:t xml:space="preserve">w Krakowie, działającą na podstawie pełnomocnictwa Prezydenta Miasta Krakowa nr 224/2012 z dnia 25 lipca 2012 r., </w:t>
      </w:r>
      <w:r w:rsidRPr="00F70978">
        <w:rPr>
          <w:rFonts w:ascii="Times New Roman" w:hAnsi="Times New Roman" w:cs="Times New Roman"/>
          <w:bCs/>
        </w:rPr>
        <w:t xml:space="preserve">zwaną dalej </w:t>
      </w:r>
    </w:p>
    <w:p w:rsidR="0081599D" w:rsidRPr="00F70978" w:rsidRDefault="0081599D" w:rsidP="00F70978">
      <w:pPr>
        <w:tabs>
          <w:tab w:val="left" w:pos="0"/>
          <w:tab w:val="left" w:pos="462"/>
        </w:tabs>
        <w:jc w:val="both"/>
        <w:rPr>
          <w:rFonts w:ascii="Times New Roman" w:hAnsi="Times New Roman" w:cs="Times New Roman"/>
          <w:bCs/>
          <w:sz w:val="22"/>
          <w:szCs w:val="22"/>
        </w:rPr>
      </w:pPr>
    </w:p>
    <w:p w:rsidR="0081599D" w:rsidRDefault="0081599D" w:rsidP="00432D25">
      <w:pPr>
        <w:jc w:val="both"/>
        <w:rPr>
          <w:rFonts w:ascii="Times New Roman" w:hAnsi="Times New Roman" w:cs="Times New Roman"/>
          <w:sz w:val="22"/>
          <w:szCs w:val="22"/>
        </w:rPr>
      </w:pPr>
      <w:r>
        <w:rPr>
          <w:rFonts w:ascii="Times New Roman" w:hAnsi="Times New Roman" w:cs="Times New Roman"/>
          <w:sz w:val="22"/>
          <w:szCs w:val="22"/>
        </w:rPr>
        <w:t>a</w:t>
      </w:r>
    </w:p>
    <w:p w:rsidR="0081599D" w:rsidRPr="00F70978" w:rsidRDefault="0081599D" w:rsidP="00432D25">
      <w:pPr>
        <w:jc w:val="both"/>
        <w:rPr>
          <w:rFonts w:ascii="Times New Roman" w:hAnsi="Times New Roman" w:cs="Times New Roman"/>
          <w:sz w:val="22"/>
          <w:szCs w:val="22"/>
        </w:rPr>
      </w:pPr>
    </w:p>
    <w:p w:rsidR="0081599D" w:rsidRPr="007A229D" w:rsidRDefault="0081599D" w:rsidP="00432D25">
      <w:pPr>
        <w:ind w:left="5954" w:hanging="5954"/>
        <w:jc w:val="both"/>
        <w:rPr>
          <w:rFonts w:ascii="Times New Roman" w:hAnsi="Times New Roman" w:cs="Times New Roman"/>
          <w:b/>
          <w:sz w:val="22"/>
          <w:szCs w:val="22"/>
        </w:rPr>
      </w:pPr>
      <w:r w:rsidRPr="007A229D">
        <w:rPr>
          <w:rFonts w:ascii="Times New Roman" w:hAnsi="Times New Roman" w:cs="Times New Roman"/>
          <w:b/>
          <w:sz w:val="22"/>
          <w:szCs w:val="22"/>
        </w:rPr>
        <w:t>……………………………</w:t>
      </w:r>
    </w:p>
    <w:p w:rsidR="0081599D" w:rsidRPr="007A229D" w:rsidRDefault="0081599D" w:rsidP="00432D25">
      <w:pPr>
        <w:jc w:val="both"/>
        <w:rPr>
          <w:rFonts w:ascii="Times New Roman" w:hAnsi="Times New Roman" w:cs="Times New Roman"/>
          <w:sz w:val="22"/>
          <w:szCs w:val="22"/>
        </w:rPr>
      </w:pPr>
      <w:r w:rsidRPr="007A229D">
        <w:rPr>
          <w:rFonts w:ascii="Times New Roman" w:hAnsi="Times New Roman" w:cs="Times New Roman"/>
          <w:sz w:val="22"/>
          <w:szCs w:val="22"/>
        </w:rPr>
        <w:t>wpisanym do Centralnej Ewidencji i Informacji o Działalności Gospodarczej R.P. pod nr NIP: ……….  , właścicielem …………………………………………………………………………………</w:t>
      </w:r>
    </w:p>
    <w:p w:rsidR="0081599D" w:rsidRPr="007A229D" w:rsidRDefault="0081599D" w:rsidP="00432D25">
      <w:pPr>
        <w:pStyle w:val="Tekstpodstawowy211"/>
        <w:ind w:right="0"/>
        <w:rPr>
          <w:rFonts w:ascii="Times New Roman" w:hAnsi="Times New Roman" w:cs="Times New Roman"/>
          <w:sz w:val="22"/>
          <w:szCs w:val="22"/>
        </w:rPr>
      </w:pPr>
      <w:r w:rsidRPr="007A229D">
        <w:rPr>
          <w:rFonts w:ascii="Times New Roman" w:hAnsi="Times New Roman" w:cs="Times New Roman"/>
          <w:sz w:val="22"/>
          <w:szCs w:val="22"/>
        </w:rPr>
        <w:t>zwanym dalej „Wykonawcą”, wyłonionym w drodze przetargu nieograniczonego, zgodnie                         z przepisami ustawy Prawo zamówień publicznych.</w:t>
      </w:r>
    </w:p>
    <w:p w:rsidR="0081599D" w:rsidRDefault="0081599D" w:rsidP="00432D25">
      <w:pPr>
        <w:jc w:val="both"/>
        <w:rPr>
          <w:rFonts w:ascii="Times New Roman" w:hAnsi="Times New Roman" w:cs="Times New Roman"/>
          <w:sz w:val="22"/>
          <w:szCs w:val="22"/>
        </w:rPr>
      </w:pPr>
    </w:p>
    <w:p w:rsidR="0081599D" w:rsidRDefault="0081599D" w:rsidP="00432D25">
      <w:pPr>
        <w:jc w:val="center"/>
        <w:rPr>
          <w:rFonts w:ascii="Times New Roman" w:hAnsi="Times New Roman" w:cs="Times New Roman"/>
          <w:sz w:val="22"/>
          <w:szCs w:val="22"/>
        </w:rPr>
      </w:pPr>
      <w:r w:rsidRPr="007A229D">
        <w:rPr>
          <w:rFonts w:ascii="Times New Roman" w:hAnsi="Times New Roman" w:cs="Times New Roman"/>
          <w:sz w:val="22"/>
          <w:szCs w:val="22"/>
        </w:rPr>
        <w:sym w:font="Courier New" w:char="00A7"/>
      </w:r>
      <w:r w:rsidRPr="007A229D">
        <w:rPr>
          <w:rFonts w:ascii="Times New Roman" w:hAnsi="Times New Roman" w:cs="Times New Roman"/>
          <w:sz w:val="22"/>
          <w:szCs w:val="22"/>
        </w:rPr>
        <w:t xml:space="preserve"> 1</w:t>
      </w:r>
    </w:p>
    <w:p w:rsidR="0081599D" w:rsidRDefault="0081599D" w:rsidP="00432D25">
      <w:pPr>
        <w:jc w:val="center"/>
        <w:rPr>
          <w:rFonts w:ascii="Times New Roman" w:hAnsi="Times New Roman" w:cs="Times New Roman"/>
          <w:sz w:val="22"/>
          <w:szCs w:val="22"/>
        </w:rPr>
      </w:pPr>
    </w:p>
    <w:p w:rsidR="0081599D" w:rsidRPr="007A229D" w:rsidRDefault="0081599D" w:rsidP="00791A7D">
      <w:pPr>
        <w:pStyle w:val="Tekstpodstawowy21"/>
        <w:numPr>
          <w:ilvl w:val="0"/>
          <w:numId w:val="7"/>
        </w:numPr>
        <w:tabs>
          <w:tab w:val="clear" w:pos="720"/>
          <w:tab w:val="num" w:pos="360"/>
        </w:tabs>
        <w:ind w:left="360"/>
        <w:rPr>
          <w:rFonts w:ascii="Times New Roman" w:hAnsi="Times New Roman"/>
          <w:bCs/>
          <w:iCs/>
          <w:sz w:val="22"/>
          <w:szCs w:val="22"/>
        </w:rPr>
      </w:pPr>
      <w:r w:rsidRPr="007A229D">
        <w:rPr>
          <w:rFonts w:ascii="Times New Roman" w:hAnsi="Times New Roman"/>
          <w:b w:val="0"/>
          <w:sz w:val="22"/>
          <w:szCs w:val="22"/>
        </w:rPr>
        <w:t xml:space="preserve">Przedmiotem umowy jest: </w:t>
      </w:r>
      <w:r w:rsidRPr="007A229D">
        <w:rPr>
          <w:rFonts w:ascii="Times New Roman" w:hAnsi="Times New Roman"/>
          <w:bCs/>
          <w:iCs/>
          <w:sz w:val="22"/>
          <w:szCs w:val="22"/>
        </w:rPr>
        <w:t xml:space="preserve"> </w:t>
      </w:r>
    </w:p>
    <w:p w:rsidR="0081599D" w:rsidRPr="00263BEB" w:rsidRDefault="0081599D" w:rsidP="00263BEB">
      <w:pPr>
        <w:jc w:val="both"/>
        <w:rPr>
          <w:rFonts w:ascii="Times New Roman" w:hAnsi="Times New Roman" w:cs="Times New Roman"/>
          <w:b/>
        </w:rPr>
      </w:pPr>
      <w:r>
        <w:rPr>
          <w:rFonts w:ascii="Times New Roman" w:hAnsi="Times New Roman" w:cs="Times New Roman"/>
          <w:b/>
          <w:sz w:val="22"/>
          <w:szCs w:val="22"/>
        </w:rPr>
        <w:t>Prace remontowo – konserwatorskie klatki schodowej i sieni przejazdowej w kamienicy „Pod Blachą” przy Rynku Głównym 29 w Krakowie – I etap</w:t>
      </w:r>
    </w:p>
    <w:p w:rsidR="0081599D" w:rsidRPr="007A229D" w:rsidRDefault="0081599D" w:rsidP="00432D25">
      <w:pPr>
        <w:pStyle w:val="Tekstpodstawowy21"/>
        <w:ind w:left="3119" w:hanging="3119"/>
        <w:rPr>
          <w:rFonts w:ascii="Times New Roman" w:hAnsi="Times New Roman"/>
          <w:bCs/>
          <w:iCs/>
          <w:sz w:val="22"/>
          <w:szCs w:val="22"/>
        </w:rPr>
      </w:pPr>
    </w:p>
    <w:p w:rsidR="0081599D" w:rsidRPr="007A229D" w:rsidRDefault="0081599D" w:rsidP="00432D25">
      <w:pPr>
        <w:pStyle w:val="Akapitzlist1"/>
        <w:numPr>
          <w:ilvl w:val="0"/>
          <w:numId w:val="2"/>
        </w:numPr>
        <w:tabs>
          <w:tab w:val="left" w:pos="284"/>
          <w:tab w:val="left" w:pos="462"/>
        </w:tabs>
        <w:ind w:left="284" w:hanging="284"/>
        <w:jc w:val="both"/>
        <w:rPr>
          <w:rFonts w:ascii="Times New Roman" w:hAnsi="Times New Roman" w:cs="Times New Roman"/>
          <w:iCs/>
          <w:sz w:val="22"/>
          <w:szCs w:val="22"/>
        </w:rPr>
      </w:pPr>
      <w:r w:rsidRPr="007A229D">
        <w:rPr>
          <w:rFonts w:ascii="Times New Roman" w:hAnsi="Times New Roman" w:cs="Times New Roman"/>
          <w:iCs/>
          <w:sz w:val="22"/>
          <w:szCs w:val="22"/>
        </w:rPr>
        <w:t>Zakres przedmiotowy i sposób wykonania przedmiotu umowy określają:</w:t>
      </w:r>
    </w:p>
    <w:p w:rsidR="0081599D" w:rsidRPr="007A229D" w:rsidRDefault="0081599D" w:rsidP="00432D25">
      <w:pPr>
        <w:pStyle w:val="Akapitzlist1"/>
        <w:numPr>
          <w:ilvl w:val="1"/>
          <w:numId w:val="2"/>
        </w:numPr>
        <w:tabs>
          <w:tab w:val="left" w:pos="462"/>
          <w:tab w:val="left" w:pos="540"/>
        </w:tabs>
        <w:ind w:left="284" w:hanging="104"/>
        <w:jc w:val="both"/>
        <w:rPr>
          <w:rFonts w:ascii="Times New Roman" w:hAnsi="Times New Roman" w:cs="Times New Roman"/>
          <w:sz w:val="22"/>
          <w:szCs w:val="22"/>
        </w:rPr>
      </w:pPr>
      <w:r w:rsidRPr="007A229D">
        <w:rPr>
          <w:rFonts w:ascii="Times New Roman" w:hAnsi="Times New Roman" w:cs="Times New Roman"/>
          <w:iCs/>
          <w:sz w:val="22"/>
          <w:szCs w:val="22"/>
        </w:rPr>
        <w:t>niniejsza</w:t>
      </w:r>
      <w:r w:rsidRPr="007A229D">
        <w:rPr>
          <w:rFonts w:ascii="Times New Roman" w:hAnsi="Times New Roman" w:cs="Times New Roman"/>
          <w:sz w:val="22"/>
          <w:szCs w:val="22"/>
        </w:rPr>
        <w:t xml:space="preserve"> umowa,</w:t>
      </w:r>
    </w:p>
    <w:p w:rsidR="0081599D" w:rsidRPr="007A229D" w:rsidRDefault="0081599D" w:rsidP="00432D25">
      <w:pPr>
        <w:pStyle w:val="Akapitzlist1"/>
        <w:numPr>
          <w:ilvl w:val="1"/>
          <w:numId w:val="2"/>
        </w:numPr>
        <w:tabs>
          <w:tab w:val="left" w:pos="462"/>
          <w:tab w:val="left" w:pos="540"/>
        </w:tabs>
        <w:ind w:left="284" w:hanging="104"/>
        <w:jc w:val="both"/>
        <w:rPr>
          <w:rFonts w:ascii="Times New Roman" w:hAnsi="Times New Roman" w:cs="Times New Roman"/>
          <w:sz w:val="22"/>
          <w:szCs w:val="22"/>
        </w:rPr>
      </w:pPr>
      <w:r w:rsidRPr="007A229D">
        <w:rPr>
          <w:rFonts w:ascii="Times New Roman" w:hAnsi="Times New Roman" w:cs="Times New Roman"/>
          <w:sz w:val="22"/>
          <w:szCs w:val="22"/>
        </w:rPr>
        <w:t>oferta Wykonawcy z dnia …………….. r.  wraz z załącznikami</w:t>
      </w:r>
    </w:p>
    <w:p w:rsidR="0081599D" w:rsidRPr="007A229D" w:rsidRDefault="0081599D" w:rsidP="00432D25">
      <w:pPr>
        <w:pStyle w:val="Akapitzlist1"/>
        <w:numPr>
          <w:ilvl w:val="1"/>
          <w:numId w:val="2"/>
        </w:numPr>
        <w:tabs>
          <w:tab w:val="left" w:pos="462"/>
          <w:tab w:val="left" w:pos="540"/>
        </w:tabs>
        <w:ind w:left="284" w:hanging="104"/>
        <w:jc w:val="both"/>
        <w:rPr>
          <w:rFonts w:ascii="Times New Roman" w:hAnsi="Times New Roman" w:cs="Times New Roman"/>
          <w:sz w:val="22"/>
          <w:szCs w:val="22"/>
        </w:rPr>
      </w:pPr>
      <w:r w:rsidRPr="007A229D">
        <w:rPr>
          <w:rFonts w:ascii="Times New Roman" w:hAnsi="Times New Roman" w:cs="Times New Roman"/>
          <w:sz w:val="22"/>
          <w:szCs w:val="22"/>
        </w:rPr>
        <w:t xml:space="preserve">wyjaśnienia Zamawiającego do SIWZ </w:t>
      </w:r>
    </w:p>
    <w:p w:rsidR="0081599D" w:rsidRPr="00FD6C24" w:rsidRDefault="0081599D" w:rsidP="00FD6C24">
      <w:pPr>
        <w:pStyle w:val="Akapitzlist1"/>
        <w:numPr>
          <w:ilvl w:val="1"/>
          <w:numId w:val="2"/>
        </w:numPr>
        <w:tabs>
          <w:tab w:val="left" w:pos="462"/>
          <w:tab w:val="left" w:pos="540"/>
        </w:tabs>
        <w:ind w:left="284" w:hanging="104"/>
        <w:jc w:val="both"/>
        <w:rPr>
          <w:rFonts w:ascii="Times New Roman" w:hAnsi="Times New Roman" w:cs="Times New Roman"/>
          <w:sz w:val="22"/>
          <w:szCs w:val="22"/>
        </w:rPr>
      </w:pPr>
      <w:r w:rsidRPr="007A229D">
        <w:rPr>
          <w:rFonts w:ascii="Times New Roman" w:hAnsi="Times New Roman" w:cs="Times New Roman"/>
          <w:sz w:val="22"/>
          <w:szCs w:val="22"/>
        </w:rPr>
        <w:t>opis przedmiotu zamówienia</w:t>
      </w:r>
      <w:r>
        <w:rPr>
          <w:rFonts w:ascii="Times New Roman" w:hAnsi="Times New Roman" w:cs="Times New Roman"/>
          <w:sz w:val="22"/>
          <w:szCs w:val="22"/>
        </w:rPr>
        <w:t xml:space="preserve"> dokumentacja projektowa</w:t>
      </w:r>
    </w:p>
    <w:p w:rsidR="0081599D" w:rsidRDefault="0081599D" w:rsidP="00FD6C24">
      <w:pPr>
        <w:pStyle w:val="Akapitzlist1"/>
        <w:numPr>
          <w:ilvl w:val="1"/>
          <w:numId w:val="2"/>
        </w:numPr>
        <w:tabs>
          <w:tab w:val="left" w:pos="462"/>
          <w:tab w:val="left" w:pos="540"/>
        </w:tabs>
        <w:ind w:left="284" w:hanging="104"/>
        <w:jc w:val="both"/>
        <w:rPr>
          <w:rFonts w:ascii="Times New Roman" w:hAnsi="Times New Roman" w:cs="Times New Roman"/>
          <w:iCs/>
          <w:sz w:val="22"/>
          <w:szCs w:val="22"/>
        </w:rPr>
      </w:pPr>
      <w:r>
        <w:rPr>
          <w:rFonts w:ascii="Times New Roman" w:hAnsi="Times New Roman" w:cs="Times New Roman"/>
          <w:sz w:val="22"/>
          <w:szCs w:val="22"/>
        </w:rPr>
        <w:t>wycena</w:t>
      </w:r>
    </w:p>
    <w:p w:rsidR="0081599D" w:rsidRDefault="0081599D" w:rsidP="00FD6C24">
      <w:pPr>
        <w:pStyle w:val="Akapitzlist1"/>
        <w:numPr>
          <w:ilvl w:val="1"/>
          <w:numId w:val="2"/>
        </w:numPr>
        <w:tabs>
          <w:tab w:val="left" w:pos="462"/>
          <w:tab w:val="left" w:pos="540"/>
        </w:tabs>
        <w:ind w:left="284" w:hanging="104"/>
        <w:jc w:val="both"/>
        <w:rPr>
          <w:rFonts w:ascii="Times New Roman" w:hAnsi="Times New Roman" w:cs="Times New Roman"/>
          <w:iCs/>
          <w:sz w:val="22"/>
          <w:szCs w:val="22"/>
        </w:rPr>
      </w:pPr>
      <w:r>
        <w:rPr>
          <w:rFonts w:ascii="Times New Roman" w:hAnsi="Times New Roman" w:cs="Times New Roman"/>
          <w:iCs/>
          <w:sz w:val="22"/>
          <w:szCs w:val="22"/>
        </w:rPr>
        <w:t>wycena ofertowa sporządzona przez Wykonawcę</w:t>
      </w:r>
    </w:p>
    <w:p w:rsidR="0081599D" w:rsidRDefault="0081599D" w:rsidP="00FD6C24">
      <w:pPr>
        <w:pStyle w:val="Akapitzlist1"/>
        <w:numPr>
          <w:ilvl w:val="1"/>
          <w:numId w:val="2"/>
        </w:numPr>
        <w:tabs>
          <w:tab w:val="left" w:pos="462"/>
          <w:tab w:val="left" w:pos="540"/>
        </w:tabs>
        <w:ind w:left="284" w:hanging="104"/>
        <w:jc w:val="both"/>
        <w:rPr>
          <w:rFonts w:ascii="Times New Roman" w:hAnsi="Times New Roman" w:cs="Times New Roman"/>
          <w:iCs/>
          <w:sz w:val="22"/>
          <w:szCs w:val="22"/>
        </w:rPr>
      </w:pPr>
      <w:r>
        <w:rPr>
          <w:rFonts w:ascii="Times New Roman" w:hAnsi="Times New Roman" w:cs="Times New Roman"/>
          <w:iCs/>
          <w:sz w:val="22"/>
          <w:szCs w:val="22"/>
        </w:rPr>
        <w:t>pozwolenie konserwatorskie</w:t>
      </w:r>
    </w:p>
    <w:p w:rsidR="0081599D" w:rsidRPr="00FD6C24" w:rsidRDefault="0081599D" w:rsidP="00FD6C24">
      <w:pPr>
        <w:pStyle w:val="Akapitzlist1"/>
        <w:numPr>
          <w:ilvl w:val="1"/>
          <w:numId w:val="2"/>
        </w:numPr>
        <w:tabs>
          <w:tab w:val="left" w:pos="462"/>
          <w:tab w:val="left" w:pos="540"/>
        </w:tabs>
        <w:ind w:left="284" w:hanging="104"/>
        <w:jc w:val="both"/>
        <w:rPr>
          <w:rFonts w:ascii="Times New Roman" w:hAnsi="Times New Roman" w:cs="Times New Roman"/>
          <w:iCs/>
          <w:sz w:val="22"/>
          <w:szCs w:val="22"/>
        </w:rPr>
      </w:pPr>
      <w:r>
        <w:rPr>
          <w:rFonts w:ascii="Times New Roman" w:hAnsi="Times New Roman" w:cs="Times New Roman"/>
          <w:iCs/>
          <w:sz w:val="22"/>
          <w:szCs w:val="22"/>
        </w:rPr>
        <w:t>ostateczna decyzja pozwolenia na budowę</w:t>
      </w:r>
    </w:p>
    <w:p w:rsidR="0081599D" w:rsidRPr="00FD6C24" w:rsidRDefault="0081599D" w:rsidP="00FD6C24">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FD6C24">
        <w:rPr>
          <w:rFonts w:ascii="Times New Roman" w:hAnsi="Times New Roman" w:cs="Times New Roman"/>
          <w:sz w:val="22"/>
          <w:szCs w:val="22"/>
        </w:rPr>
        <w:t>Prace wykonane będą z materiałów Wykonawcy.</w:t>
      </w:r>
    </w:p>
    <w:p w:rsidR="0081599D" w:rsidRDefault="0081599D" w:rsidP="0087178A">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7A229D">
        <w:rPr>
          <w:rFonts w:ascii="Times New Roman" w:hAnsi="Times New Roman" w:cs="Times New Roman"/>
          <w:sz w:val="22"/>
          <w:szCs w:val="22"/>
        </w:rPr>
        <w:t>Wykonawca oświadcza, że zapoznał się z warunkami realizacji niniejszego zamówienia oraz miejscem wykonywania przedmiotu umowy i nie wnosi do nich uwag.</w:t>
      </w:r>
    </w:p>
    <w:p w:rsidR="0081599D" w:rsidRPr="0087178A" w:rsidRDefault="0081599D" w:rsidP="0087178A">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87178A">
        <w:rPr>
          <w:rFonts w:ascii="Times New Roman" w:hAnsi="Times New Roman" w:cs="Times New Roman"/>
          <w:iCs/>
        </w:rPr>
        <w:t>Wykonawca oświadcza, że otrzymał od Zamawiającego komplet dokumentów określających zakres przedmiotu niniejszej umowy, o którym mowa w ust. 2, zwanych w dalszej części umowy Dokumentacją.</w:t>
      </w:r>
    </w:p>
    <w:p w:rsidR="0081599D" w:rsidRPr="0087178A" w:rsidRDefault="0081599D" w:rsidP="0087178A">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87178A">
        <w:rPr>
          <w:rFonts w:ascii="Times New Roman" w:hAnsi="Times New Roman" w:cs="Times New Roman"/>
        </w:rPr>
        <w:t>Wykonawca oświadcza, że zapoznał się z Doku</w:t>
      </w:r>
      <w:r>
        <w:rPr>
          <w:rFonts w:ascii="Times New Roman" w:hAnsi="Times New Roman" w:cs="Times New Roman"/>
        </w:rPr>
        <w:t>mentacją, o której mowa w ust. 2</w:t>
      </w:r>
      <w:r w:rsidRPr="0087178A">
        <w:rPr>
          <w:rFonts w:ascii="Times New Roman" w:hAnsi="Times New Roman" w:cs="Times New Roman"/>
        </w:rPr>
        <w:t xml:space="preserve"> oraz zapoznał się z terenem wykonywania robót i warunkami w jakich będą wykony</w:t>
      </w:r>
      <w:r>
        <w:rPr>
          <w:rFonts w:ascii="Times New Roman" w:hAnsi="Times New Roman" w:cs="Times New Roman"/>
        </w:rPr>
        <w:t xml:space="preserve">wane roboty związane </w:t>
      </w:r>
      <w:r w:rsidRPr="0087178A">
        <w:rPr>
          <w:rFonts w:ascii="Times New Roman" w:hAnsi="Times New Roman" w:cs="Times New Roman"/>
        </w:rPr>
        <w:t xml:space="preserve">z realizacją przedmiotu niniejszej umowy i nie zgłasza żadnych uwag. </w:t>
      </w:r>
    </w:p>
    <w:p w:rsidR="0081599D" w:rsidRPr="0087178A" w:rsidRDefault="0081599D" w:rsidP="0087178A">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87178A">
        <w:rPr>
          <w:rFonts w:ascii="Times New Roman" w:hAnsi="Times New Roman" w:cs="Times New Roman"/>
        </w:rPr>
        <w:t xml:space="preserve">Wykonawca oświadcza, że przy realizacji przedmiotu umowy osoby zatrudnione na podstawie umowy o pracę wskazane w oświadczeniu, o którym mowa w ust. 11 faktycznie uczestniczyć będą w realizacji przedmiotu umowy w zakresie czynności wskazanych w SIWZ oraz zobowiązuje się do utrzymania zatrudnienia na podstawie umowy o pracę osób wykonujących te czynności przez cały czas ich wykonywania. </w:t>
      </w:r>
    </w:p>
    <w:p w:rsidR="0081599D" w:rsidRPr="0087178A" w:rsidRDefault="0081599D" w:rsidP="0087178A">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87178A">
        <w:rPr>
          <w:rFonts w:ascii="Times New Roman" w:hAnsi="Times New Roman" w:cs="Times New Roman"/>
        </w:rPr>
        <w:t>W przypadku zakończenia z jakiejkolwiek przyczyny stosunku pracy, o którym mowa w ust. 7 przez którąkolwiek ze Stron, przed zakończeniem okresu wykonywania danego rodzaju czynności wskazanych w SIWZ, Wykonawca lub podwykonawca będzie zobowiązany do zatrudnienia na to miejsce innej osoby na podstawie umowy o pracę.</w:t>
      </w:r>
    </w:p>
    <w:p w:rsidR="0081599D" w:rsidRPr="0087178A" w:rsidRDefault="0081599D" w:rsidP="0087178A">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87178A">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81599D" w:rsidRPr="0087178A" w:rsidRDefault="0081599D" w:rsidP="0087178A">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87178A">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81599D" w:rsidRPr="0075224A" w:rsidRDefault="0081599D" w:rsidP="0087178A">
      <w:pPr>
        <w:pStyle w:val="ListParagraph"/>
        <w:numPr>
          <w:ilvl w:val="0"/>
          <w:numId w:val="28"/>
        </w:numPr>
        <w:shd w:val="clear" w:color="auto" w:fill="FFFFFF"/>
        <w:tabs>
          <w:tab w:val="left" w:pos="709"/>
        </w:tabs>
        <w:suppressAutoHyphens w:val="0"/>
        <w:overflowPunct/>
        <w:spacing w:before="60" w:after="160"/>
        <w:contextualSpacing/>
        <w:jc w:val="both"/>
        <w:rPr>
          <w:rFonts w:ascii="Times New Roman" w:hAnsi="Times New Roman" w:cs="Times New Roman"/>
        </w:rPr>
      </w:pPr>
      <w:r w:rsidRPr="0075224A">
        <w:rPr>
          <w:rFonts w:ascii="Times New Roman" w:hAnsi="Times New Roman" w:cs="Times New Roman"/>
        </w:rPr>
        <w:t xml:space="preserve">Wykonawca na każde żądanie Zamawiającego </w:t>
      </w:r>
      <w:r>
        <w:rPr>
          <w:rFonts w:ascii="Times New Roman" w:hAnsi="Times New Roman" w:cs="Times New Roman"/>
        </w:rPr>
        <w:t>zobowiązany jest w terminie do 5</w:t>
      </w:r>
      <w:r w:rsidRPr="0075224A">
        <w:rPr>
          <w:rFonts w:ascii="Times New Roman" w:hAnsi="Times New Roman" w:cs="Times New Roman"/>
        </w:rPr>
        <w:t xml:space="preserve">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81599D" w:rsidRPr="0075224A" w:rsidRDefault="0081599D" w:rsidP="0087178A">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sidRPr="0075224A">
        <w:rPr>
          <w:rFonts w:ascii="Times New Roman" w:hAnsi="Times New Roman" w:cs="Times New Roman"/>
        </w:rPr>
        <w:t xml:space="preserve">a) </w:t>
      </w:r>
      <w:r w:rsidRPr="0075224A">
        <w:rPr>
          <w:rFonts w:ascii="Times New Roman" w:hAnsi="Times New Roman"/>
          <w:b/>
        </w:rPr>
        <w:t xml:space="preserve">oświadczenie </w:t>
      </w:r>
      <w:r w:rsidRPr="0075224A">
        <w:rPr>
          <w:rFonts w:ascii="Times New Roman" w:hAnsi="Times New Roman"/>
        </w:rPr>
        <w:t>Wykonawcy</w:t>
      </w:r>
      <w:r w:rsidRPr="0075224A">
        <w:rPr>
          <w:rFonts w:ascii="Times New Roman" w:hAnsi="Times New Roman"/>
          <w:b/>
        </w:rPr>
        <w:t xml:space="preserve"> </w:t>
      </w:r>
      <w:r w:rsidRPr="0075224A">
        <w:rPr>
          <w:rFonts w:ascii="Times New Roman" w:hAnsi="Times New Roman"/>
          <w:i/>
        </w:rPr>
        <w:t>lub podwykonawcy</w:t>
      </w:r>
      <w:r w:rsidRPr="0075224A">
        <w:rPr>
          <w:rFonts w:ascii="Times New Roman" w:hAnsi="Times New Roman"/>
          <w:b/>
        </w:rPr>
        <w:t xml:space="preserve"> </w:t>
      </w:r>
      <w:r w:rsidRPr="0075224A">
        <w:rPr>
          <w:rFonts w:ascii="Times New Roman" w:hAnsi="Times New Roman"/>
        </w:rPr>
        <w:t>o zatrudnieniu na podstawie umowy o pracę osób wykonujących czynności, których dotyczy wezwanie Zamawiającego.</w:t>
      </w:r>
      <w:r w:rsidRPr="0075224A">
        <w:rPr>
          <w:rFonts w:ascii="Times New Roman" w:hAnsi="Times New Roman"/>
          <w:b/>
        </w:rPr>
        <w:t xml:space="preserve"> </w:t>
      </w:r>
      <w:r w:rsidRPr="0075224A">
        <w:rPr>
          <w:rFonts w:ascii="Times New Roman" w:hAnsi="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w:t>
      </w:r>
      <w:r w:rsidRPr="0075224A">
        <w:rPr>
          <w:rFonts w:ascii="Times New Roman" w:hAnsi="Times New Roman" w:cs="Times New Roman"/>
        </w:rPr>
        <w:t xml:space="preserve">                        </w:t>
      </w:r>
    </w:p>
    <w:p w:rsidR="0081599D" w:rsidRPr="0075224A" w:rsidRDefault="0081599D" w:rsidP="0087178A">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sidRPr="0075224A">
        <w:rPr>
          <w:rFonts w:ascii="Times New Roman" w:hAnsi="Times New Roman" w:cs="Times New Roman"/>
        </w:rPr>
        <w:t xml:space="preserve">b) </w:t>
      </w:r>
      <w:r w:rsidRPr="0075224A">
        <w:rPr>
          <w:rFonts w:ascii="Times New Roman" w:hAnsi="Times New Roman"/>
          <w:b/>
        </w:rPr>
        <w:t xml:space="preserve">poświadczoną za zgodność z oryginałem odpowiednio przez Wykonawcę </w:t>
      </w:r>
      <w:r w:rsidRPr="0075224A">
        <w:rPr>
          <w:rFonts w:ascii="Times New Roman" w:hAnsi="Times New Roman"/>
          <w:b/>
          <w:i/>
        </w:rPr>
        <w:t>lub podwykonawcę</w:t>
      </w:r>
      <w:r w:rsidRPr="0075224A">
        <w:rPr>
          <w:rFonts w:ascii="Times New Roman" w:hAnsi="Times New Roman"/>
          <w:b/>
        </w:rPr>
        <w:t xml:space="preserve"> kopię umowy/umów o pracę</w:t>
      </w:r>
      <w:r w:rsidRPr="0075224A">
        <w:rPr>
          <w:rFonts w:ascii="Times New Roman" w:hAnsi="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75224A">
        <w:rPr>
          <w:rFonts w:ascii="Times New Roman" w:hAnsi="Times New Roman"/>
          <w:i/>
        </w:rPr>
        <w:t>o ochronie danych osobowych</w:t>
      </w:r>
      <w:r w:rsidRPr="0075224A">
        <w:rPr>
          <w:rFonts w:ascii="Times New Roman" w:hAnsi="Times New Roman"/>
        </w:rPr>
        <w:t xml:space="preserve"> (tj. w szczególności bez adresów, nr PESEL pracowników). Imię i nazwisko pracownika nie podlega anonimizacji. Informacje takie jak: data zawarcia umowy i rodzaj umowy o pracę powinny być możliwe do zidentyfikowania;</w:t>
      </w:r>
      <w:r w:rsidRPr="0075224A">
        <w:rPr>
          <w:rFonts w:ascii="Times New Roman" w:hAnsi="Times New Roman" w:cs="Times New Roman"/>
        </w:rPr>
        <w:t xml:space="preserve"> </w:t>
      </w:r>
    </w:p>
    <w:p w:rsidR="0081599D" w:rsidRPr="0075224A" w:rsidRDefault="0081599D" w:rsidP="0087178A">
      <w:pPr>
        <w:pStyle w:val="ListParagraph"/>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sidRPr="0075224A">
        <w:rPr>
          <w:rFonts w:ascii="Times New Roman" w:hAnsi="Times New Roman" w:cs="Times New Roman"/>
        </w:rPr>
        <w:t xml:space="preserve">c) </w:t>
      </w:r>
      <w:r w:rsidRPr="0075224A">
        <w:rPr>
          <w:rFonts w:ascii="Times New Roman" w:hAnsi="Times New Roman"/>
        </w:rPr>
        <w:t xml:space="preserve">poświadczoną za zgodność z oryginałem odpowiednio przez Wykonawcę </w:t>
      </w:r>
      <w:r w:rsidRPr="0075224A">
        <w:rPr>
          <w:rFonts w:ascii="Times New Roman" w:hAnsi="Times New Roman"/>
          <w:i/>
        </w:rPr>
        <w:t>lub podwykonawcę</w:t>
      </w:r>
      <w:r w:rsidRPr="0075224A">
        <w:rPr>
          <w:rFonts w:ascii="Times New Roman" w:hAnsi="Times New Roman"/>
          <w:b/>
          <w:i/>
        </w:rPr>
        <w:t xml:space="preserve"> </w:t>
      </w:r>
      <w:r w:rsidRPr="0075224A">
        <w:rPr>
          <w:rFonts w:ascii="Times New Roman" w:hAnsi="Times New Roman"/>
          <w:b/>
        </w:rPr>
        <w:t xml:space="preserve">kopię dokumentów </w:t>
      </w:r>
      <w:r w:rsidRPr="0075224A">
        <w:rPr>
          <w:rFonts w:ascii="Times New Roman" w:hAnsi="Times New Roman" w:cs="Times New Roman"/>
        </w:rPr>
        <w:t>potwierdzających opłacanie składek na ubezpieczenia społeczne i zdrowotne z tytułu zatrudnienia na podstawie umów o pracę               (wraz z informacją o liczbie odprowadzonych składek) tj.:</w:t>
      </w:r>
    </w:p>
    <w:p w:rsidR="0081599D" w:rsidRPr="0075224A" w:rsidRDefault="0081599D" w:rsidP="0087178A">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sidRPr="0075224A">
        <w:rPr>
          <w:rFonts w:ascii="Times New Roman" w:hAnsi="Times New Roman"/>
          <w:b/>
        </w:rPr>
        <w:tab/>
        <w:t>- zaświadczenia właściwego oddziału ZUS,</w:t>
      </w:r>
      <w:r w:rsidRPr="0075224A">
        <w:rPr>
          <w:rFonts w:ascii="Times New Roman" w:hAnsi="Times New Roman"/>
        </w:rPr>
        <w:t xml:space="preserve"> potwierdzające opłacanie przez Wykonawcę </w:t>
      </w:r>
      <w:r w:rsidRPr="0075224A">
        <w:rPr>
          <w:rFonts w:ascii="Times New Roman" w:hAnsi="Times New Roman"/>
          <w:i/>
        </w:rPr>
        <w:t>lub podwykonawcę</w:t>
      </w:r>
      <w:r w:rsidRPr="0075224A">
        <w:rPr>
          <w:rFonts w:ascii="Times New Roman" w:hAnsi="Times New Roman"/>
        </w:rPr>
        <w:t xml:space="preserve"> składek na ubezpieczenia społeczne i zdrowotne z tytułu zatrudnienia na podstawie umów o pracę za ostatni okres rozliczeniowy lub </w:t>
      </w:r>
    </w:p>
    <w:p w:rsidR="0081599D" w:rsidRPr="0075224A" w:rsidRDefault="0081599D" w:rsidP="0087178A">
      <w:pPr>
        <w:pStyle w:val="ListParagraph"/>
        <w:shd w:val="clear" w:color="auto" w:fill="FFFFFF"/>
        <w:tabs>
          <w:tab w:val="left" w:pos="993"/>
        </w:tabs>
        <w:suppressAutoHyphens w:val="0"/>
        <w:overflowPunct/>
        <w:spacing w:before="60" w:after="160"/>
        <w:ind w:left="993" w:hanging="284"/>
        <w:contextualSpacing/>
        <w:jc w:val="both"/>
        <w:rPr>
          <w:rFonts w:ascii="Times New Roman" w:hAnsi="Times New Roman"/>
        </w:rPr>
      </w:pPr>
      <w:r w:rsidRPr="0075224A">
        <w:rPr>
          <w:rFonts w:ascii="Times New Roman" w:hAnsi="Times New Roman" w:cs="Times New Roman"/>
        </w:rPr>
        <w:tab/>
        <w:t xml:space="preserve">- </w:t>
      </w:r>
      <w:r w:rsidRPr="0075224A">
        <w:rPr>
          <w:rFonts w:ascii="Times New Roman" w:hAnsi="Times New Roman"/>
        </w:rPr>
        <w:t xml:space="preserve">poświadczoną za zgodność z oryginałem odpowiednio przez Wykonawcę </w:t>
      </w:r>
      <w:r w:rsidRPr="0075224A">
        <w:rPr>
          <w:rFonts w:ascii="Times New Roman" w:hAnsi="Times New Roman"/>
          <w:i/>
        </w:rPr>
        <w:t>lub podwykonawcę</w:t>
      </w:r>
      <w:r w:rsidRPr="0075224A">
        <w:rPr>
          <w:rFonts w:ascii="Times New Roman" w:hAnsi="Times New Roman"/>
          <w:b/>
          <w:i/>
        </w:rPr>
        <w:t xml:space="preserve"> </w:t>
      </w:r>
      <w:r w:rsidRPr="0075224A">
        <w:rPr>
          <w:rFonts w:ascii="Times New Roman" w:hAnsi="Times New Roman"/>
          <w:b/>
        </w:rPr>
        <w:t>kopię dowodu potwierdzającego zgłoszenie pracownika przez pracodawcę do ubezpieczeń</w:t>
      </w:r>
      <w:r w:rsidRPr="0075224A">
        <w:rPr>
          <w:rFonts w:ascii="Times New Roman" w:hAnsi="Times New Roman"/>
        </w:rPr>
        <w:t xml:space="preserve">, zanonimizowaną w sposób zapewniający ochronę danych osobowych pracowników, zgodnie z przepisami ustawy z dnia 29 sierpnia 1997 r. </w:t>
      </w:r>
      <w:r w:rsidRPr="0075224A">
        <w:rPr>
          <w:rFonts w:ascii="Times New Roman" w:hAnsi="Times New Roman"/>
          <w:i/>
        </w:rPr>
        <w:t>o ochronie danych osobowych.</w:t>
      </w:r>
      <w:r w:rsidRPr="0075224A">
        <w:rPr>
          <w:rFonts w:ascii="Times New Roman" w:hAnsi="Times New Roman"/>
        </w:rPr>
        <w:t xml:space="preserve"> Imię i nazwisko pracownika nie podlega anonimizacji),</w:t>
      </w:r>
    </w:p>
    <w:p w:rsidR="0081599D" w:rsidRPr="0075224A" w:rsidRDefault="0081599D" w:rsidP="0087178A">
      <w:pPr>
        <w:pStyle w:val="ListParagraph"/>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sidRPr="0075224A">
        <w:rPr>
          <w:rFonts w:ascii="Times New Roman" w:hAnsi="Times New Roman"/>
        </w:rPr>
        <w:t>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r w:rsidRPr="0075224A">
        <w:rPr>
          <w:rFonts w:ascii="Times New Roman" w:hAnsi="Times New Roman" w:cs="Times New Roman"/>
        </w:rPr>
        <w:t>,</w:t>
      </w:r>
    </w:p>
    <w:p w:rsidR="0081599D" w:rsidRPr="0075224A" w:rsidRDefault="0081599D" w:rsidP="0087178A">
      <w:pPr>
        <w:pStyle w:val="ListParagraph"/>
        <w:shd w:val="clear" w:color="auto" w:fill="FFFFFF"/>
        <w:tabs>
          <w:tab w:val="left" w:pos="993"/>
        </w:tabs>
        <w:suppressAutoHyphens w:val="0"/>
        <w:overflowPunct/>
        <w:ind w:left="851" w:hanging="284"/>
        <w:contextualSpacing/>
        <w:jc w:val="both"/>
        <w:rPr>
          <w:rFonts w:ascii="Times New Roman" w:hAnsi="Times New Roman" w:cs="Times New Roman"/>
        </w:rPr>
      </w:pPr>
      <w:r w:rsidRPr="0075224A">
        <w:rPr>
          <w:rFonts w:ascii="Times New Roman" w:hAnsi="Times New Roman"/>
        </w:rPr>
        <w:t>3) w przypadkach uzasadnionych wątpliwości co do przestrzegania prawa pracy przez Wykonawcę lub podwykonawcę, Zamawiający może zwrócić się o przeprowadzenie kontroli przez Państwową Inspekcję Pracy</w:t>
      </w:r>
      <w:r w:rsidRPr="0075224A">
        <w:rPr>
          <w:rFonts w:ascii="Times New Roman" w:hAnsi="Times New Roman" w:cs="Times New Roman"/>
        </w:rPr>
        <w:t>.</w:t>
      </w:r>
    </w:p>
    <w:p w:rsidR="0081599D" w:rsidRPr="0087178A" w:rsidRDefault="0081599D" w:rsidP="0087178A">
      <w:pPr>
        <w:pStyle w:val="ListParagraph"/>
        <w:numPr>
          <w:ilvl w:val="0"/>
          <w:numId w:val="2"/>
        </w:numPr>
        <w:shd w:val="clear" w:color="auto" w:fill="FFFFFF"/>
        <w:tabs>
          <w:tab w:val="left" w:pos="426"/>
          <w:tab w:val="left" w:pos="567"/>
        </w:tabs>
        <w:overflowPunct/>
        <w:ind w:left="426" w:hanging="426"/>
        <w:jc w:val="both"/>
        <w:rPr>
          <w:rFonts w:ascii="Times New Roman" w:hAnsi="Times New Roman" w:cs="Times New Roman"/>
        </w:rPr>
      </w:pPr>
      <w:r w:rsidRPr="0087178A">
        <w:rPr>
          <w:rFonts w:ascii="Times New Roman" w:hAnsi="Times New Roman"/>
        </w:rPr>
        <w:t xml:space="preserve">Oświadczenie wykonawcy </w:t>
      </w:r>
      <w:r w:rsidRPr="0087178A">
        <w:rPr>
          <w:rFonts w:ascii="Times New Roman" w:hAnsi="Times New Roman"/>
          <w:i/>
        </w:rPr>
        <w:t>lub podwykonawcy</w:t>
      </w:r>
      <w:r w:rsidRPr="0087178A">
        <w:rPr>
          <w:rFonts w:ascii="Times New Roman" w:hAnsi="Times New Roman"/>
          <w:b/>
          <w:i/>
        </w:rPr>
        <w:t xml:space="preserve"> </w:t>
      </w:r>
      <w:r w:rsidRPr="0087178A">
        <w:rPr>
          <w:rFonts w:ascii="Times New Roman" w:hAnsi="Times New Roman"/>
        </w:rPr>
        <w:t xml:space="preserve">o zatrudnieniu na podstawie umowy </w:t>
      </w:r>
      <w:r>
        <w:rPr>
          <w:rFonts w:ascii="Times New Roman" w:hAnsi="Times New Roman"/>
        </w:rPr>
        <w:br/>
      </w:r>
      <w:r w:rsidRPr="0087178A">
        <w:rPr>
          <w:rFonts w:ascii="Times New Roman" w:hAnsi="Times New Roman"/>
        </w:rPr>
        <w:t>o pracę osób wykonujących czynności w zakresie wskazanym w SIWZ</w:t>
      </w:r>
      <w:r w:rsidRPr="0087178A">
        <w:rPr>
          <w:rFonts w:ascii="Times New Roman" w:hAnsi="Times New Roman" w:cs="Times New Roman"/>
        </w:rPr>
        <w:t xml:space="preserve"> stanowi załącznik nr 1 do umowy</w:t>
      </w:r>
      <w:r w:rsidRPr="0087178A">
        <w:rPr>
          <w:rFonts w:ascii="Times New Roman" w:hAnsi="Times New Roman" w:cs="Times New Roman"/>
          <w:i/>
        </w:rPr>
        <w:t>.</w:t>
      </w:r>
    </w:p>
    <w:p w:rsidR="0081599D" w:rsidRDefault="0081599D" w:rsidP="0087178A">
      <w:pPr>
        <w:pStyle w:val="ListParagraph"/>
        <w:numPr>
          <w:ilvl w:val="0"/>
          <w:numId w:val="2"/>
        </w:numPr>
        <w:shd w:val="clear" w:color="auto" w:fill="FFFFFF"/>
        <w:tabs>
          <w:tab w:val="left" w:pos="426"/>
          <w:tab w:val="left" w:pos="567"/>
        </w:tabs>
        <w:overflowPunct/>
        <w:ind w:left="426" w:hanging="426"/>
        <w:jc w:val="both"/>
        <w:rPr>
          <w:rFonts w:ascii="Times New Roman" w:hAnsi="Times New Roman" w:cs="Times New Roman"/>
        </w:rPr>
      </w:pPr>
      <w:r w:rsidRPr="0087178A">
        <w:rPr>
          <w:rFonts w:ascii="Times New Roman" w:hAnsi="Times New Roman" w:cs="Times New Roman"/>
        </w:rPr>
        <w:t>Zamawiający dopuszcza możliwość zmiany osób wskazanych w oświadczeniu, o którym mowa w ust. 11 pod warunkiem zachowania wymogu zatrudnienia na podstawie umowy o pracę osób wykonujących wskazane w SIWZ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 ust. 10</w:t>
      </w:r>
      <w:r>
        <w:rPr>
          <w:rFonts w:ascii="Times New Roman" w:hAnsi="Times New Roman" w:cs="Times New Roman"/>
        </w:rPr>
        <w:t xml:space="preserve"> </w:t>
      </w:r>
      <w:r w:rsidRPr="0087178A">
        <w:rPr>
          <w:rFonts w:ascii="Times New Roman" w:hAnsi="Times New Roman" w:cs="Times New Roman"/>
        </w:rPr>
        <w:t>pkt</w:t>
      </w:r>
      <w:r>
        <w:rPr>
          <w:rFonts w:ascii="Times New Roman" w:hAnsi="Times New Roman" w:cs="Times New Roman"/>
        </w:rPr>
        <w:t xml:space="preserve"> 1) w ciągu 5</w:t>
      </w:r>
      <w:r w:rsidRPr="0087178A">
        <w:rPr>
          <w:rFonts w:ascii="Times New Roman" w:hAnsi="Times New Roman" w:cs="Times New Roman"/>
        </w:rPr>
        <w:t xml:space="preserve"> dni kalendarzowych od zaistniałej zmiany.</w:t>
      </w:r>
    </w:p>
    <w:p w:rsidR="0081599D" w:rsidRPr="0087178A" w:rsidRDefault="0081599D" w:rsidP="0087178A">
      <w:pPr>
        <w:pStyle w:val="ListParagraph"/>
        <w:numPr>
          <w:ilvl w:val="0"/>
          <w:numId w:val="2"/>
        </w:numPr>
        <w:shd w:val="clear" w:color="auto" w:fill="FFFFFF"/>
        <w:tabs>
          <w:tab w:val="left" w:pos="426"/>
          <w:tab w:val="left" w:pos="567"/>
        </w:tabs>
        <w:overflowPunct/>
        <w:ind w:left="426" w:hanging="426"/>
        <w:jc w:val="both"/>
        <w:rPr>
          <w:rFonts w:ascii="Times New Roman" w:hAnsi="Times New Roman" w:cs="Times New Roman"/>
        </w:rPr>
      </w:pPr>
      <w:r w:rsidRPr="0087178A">
        <w:rPr>
          <w:rFonts w:ascii="Times New Roman" w:hAnsi="Times New Roman" w:cs="Times New Roman"/>
        </w:rPr>
        <w:t xml:space="preserve">Zamawiający może w każdym czasie zażądać dodatkowych dokumentów lub wyjaśnień w przypadku wątpliwości w zakresie spełniania przez Wykonawcę </w:t>
      </w:r>
      <w:r w:rsidRPr="0087178A">
        <w:rPr>
          <w:rFonts w:ascii="Times New Roman" w:hAnsi="Times New Roman" w:cs="Times New Roman"/>
          <w:i/>
        </w:rPr>
        <w:t>lub podwykonawcę</w:t>
      </w:r>
      <w:r w:rsidRPr="0087178A">
        <w:rPr>
          <w:rFonts w:ascii="Times New Roman" w:hAnsi="Times New Roman" w:cs="Times New Roman"/>
        </w:rPr>
        <w:t xml:space="preserve">, w szczególności jeżeli stwierdzi, że oświadczenia lub dokumenty przedstawione przez Wykonawcę </w:t>
      </w:r>
      <w:r w:rsidRPr="0087178A">
        <w:rPr>
          <w:rFonts w:ascii="Times New Roman" w:hAnsi="Times New Roman" w:cs="Times New Roman"/>
          <w:i/>
        </w:rPr>
        <w:t>lub podwykonawcę</w:t>
      </w:r>
      <w:r w:rsidRPr="0087178A">
        <w:rPr>
          <w:rFonts w:ascii="Times New Roman" w:hAnsi="Times New Roman" w:cs="Times New Roman"/>
        </w:rPr>
        <w:t xml:space="preserve"> budzą wątpliwości co do ich autentyczności lub co do okoliczności, które powinny potwierdzać. W takim przypadku Wykonawca </w:t>
      </w:r>
      <w:r w:rsidRPr="0087178A">
        <w:rPr>
          <w:rFonts w:ascii="Times New Roman" w:hAnsi="Times New Roman" w:cs="Times New Roman"/>
          <w:i/>
        </w:rPr>
        <w:t>lub podwykonawca</w:t>
      </w:r>
      <w:r w:rsidRPr="0087178A">
        <w:rPr>
          <w:rFonts w:ascii="Times New Roman" w:hAnsi="Times New Roman" w:cs="Times New Roman"/>
        </w:rPr>
        <w:t xml:space="preserve"> zobowiązany jest do przedstawienia dodatkowych oświadczeń lub dokumentów w wyznaczonym przez Zamawiającego terminie.</w:t>
      </w:r>
    </w:p>
    <w:p w:rsidR="0081599D" w:rsidRPr="0075224A" w:rsidRDefault="0081599D" w:rsidP="0087178A">
      <w:pPr>
        <w:tabs>
          <w:tab w:val="left" w:pos="284"/>
        </w:tabs>
        <w:spacing w:after="60"/>
        <w:ind w:left="284"/>
        <w:jc w:val="both"/>
        <w:rPr>
          <w:rFonts w:ascii="Times New Roman" w:hAnsi="Times New Roman" w:cs="Times New Roman"/>
        </w:rPr>
      </w:pPr>
    </w:p>
    <w:p w:rsidR="0081599D" w:rsidRDefault="0081599D" w:rsidP="00435B8E">
      <w:pPr>
        <w:tabs>
          <w:tab w:val="left" w:pos="462"/>
        </w:tabs>
        <w:ind w:left="284"/>
        <w:jc w:val="center"/>
        <w:rPr>
          <w:rFonts w:ascii="Times New Roman" w:hAnsi="Times New Roman" w:cs="Times New Roman"/>
        </w:rPr>
      </w:pPr>
      <w:r w:rsidRPr="0040019C">
        <w:rPr>
          <w:rFonts w:ascii="Times New Roman" w:hAnsi="Times New Roman" w:cs="Times New Roman"/>
        </w:rPr>
        <w:t>§ 2</w:t>
      </w:r>
    </w:p>
    <w:p w:rsidR="0081599D" w:rsidRDefault="0081599D" w:rsidP="00435B8E">
      <w:pPr>
        <w:tabs>
          <w:tab w:val="left" w:pos="462"/>
        </w:tabs>
        <w:ind w:left="284"/>
        <w:jc w:val="center"/>
        <w:rPr>
          <w:rFonts w:ascii="Times New Roman" w:hAnsi="Times New Roman" w:cs="Times New Roman"/>
        </w:rPr>
      </w:pPr>
    </w:p>
    <w:p w:rsidR="0081599D" w:rsidRPr="007A229D" w:rsidRDefault="0081599D" w:rsidP="00435B8E">
      <w:pPr>
        <w:tabs>
          <w:tab w:val="left" w:pos="462"/>
        </w:tabs>
        <w:jc w:val="both"/>
        <w:rPr>
          <w:rFonts w:ascii="Times New Roman" w:hAnsi="Times New Roman" w:cs="Times New Roman"/>
          <w:sz w:val="22"/>
          <w:szCs w:val="22"/>
        </w:rPr>
      </w:pPr>
      <w:r w:rsidRPr="007A229D">
        <w:rPr>
          <w:rFonts w:ascii="Times New Roman" w:hAnsi="Times New Roman" w:cs="Times New Roman"/>
          <w:sz w:val="22"/>
          <w:szCs w:val="22"/>
        </w:rPr>
        <w:t xml:space="preserve">Do obowiązków Wykonawcy, poza innymi obowiązkami wynikającymi z treści umowy </w:t>
      </w:r>
      <w:r w:rsidRPr="007A229D">
        <w:rPr>
          <w:rFonts w:ascii="Times New Roman" w:hAnsi="Times New Roman" w:cs="Times New Roman"/>
          <w:iCs/>
          <w:sz w:val="22"/>
          <w:szCs w:val="22"/>
        </w:rPr>
        <w:t>lub obowiązujących przepisów</w:t>
      </w:r>
      <w:r w:rsidRPr="007A229D">
        <w:rPr>
          <w:rFonts w:ascii="Times New Roman" w:hAnsi="Times New Roman" w:cs="Times New Roman"/>
          <w:sz w:val="22"/>
          <w:szCs w:val="22"/>
        </w:rPr>
        <w:t>, należy:</w:t>
      </w:r>
    </w:p>
    <w:p w:rsidR="0081599D" w:rsidRPr="007A229D" w:rsidRDefault="0081599D" w:rsidP="00435B8E">
      <w:pPr>
        <w:numPr>
          <w:ilvl w:val="3"/>
          <w:numId w:val="2"/>
        </w:numPr>
        <w:ind w:left="360"/>
        <w:jc w:val="both"/>
        <w:rPr>
          <w:rFonts w:ascii="Times New Roman" w:hAnsi="Times New Roman" w:cs="Times New Roman"/>
          <w:sz w:val="22"/>
          <w:szCs w:val="22"/>
        </w:rPr>
      </w:pPr>
      <w:r w:rsidRPr="007A229D">
        <w:rPr>
          <w:rFonts w:ascii="Times New Roman" w:hAnsi="Times New Roman" w:cs="Times New Roman"/>
          <w:sz w:val="22"/>
          <w:szCs w:val="22"/>
        </w:rPr>
        <w:t xml:space="preserve">Wykonanie we własnym zakresie i na swój koszt tablicy informacyjnej zgodnej z wymogami określonymi w „Regulaminie działań w zakresie informacji o wykorzystaniu środków </w:t>
      </w:r>
      <w:r>
        <w:rPr>
          <w:rFonts w:ascii="Times New Roman" w:hAnsi="Times New Roman" w:cs="Times New Roman"/>
          <w:sz w:val="22"/>
          <w:szCs w:val="22"/>
        </w:rPr>
        <w:br/>
      </w:r>
      <w:r w:rsidRPr="007A229D">
        <w:rPr>
          <w:rFonts w:ascii="Times New Roman" w:hAnsi="Times New Roman" w:cs="Times New Roman"/>
          <w:sz w:val="22"/>
          <w:szCs w:val="22"/>
        </w:rPr>
        <w:t xml:space="preserve">z Narodowego Funduszu Rewaloryzacji Zabytków Krakowa”, przyjętym uchwałą nr 6/2011 Prezydium Społecznego Komitetu Odnowy Zabytków Krakowa z dnia 15 lutego 2011 roku, </w:t>
      </w:r>
      <w:r>
        <w:rPr>
          <w:rFonts w:ascii="Times New Roman" w:hAnsi="Times New Roman" w:cs="Times New Roman"/>
          <w:sz w:val="22"/>
          <w:szCs w:val="22"/>
        </w:rPr>
        <w:br/>
      </w:r>
      <w:r w:rsidRPr="007A229D">
        <w:rPr>
          <w:rFonts w:ascii="Times New Roman" w:hAnsi="Times New Roman" w:cs="Times New Roman"/>
          <w:sz w:val="22"/>
          <w:szCs w:val="22"/>
        </w:rPr>
        <w:t>ze zmianami przyjętymi uchwałami  nr 3/2008 z dnia 19 lutego 2008 roku oraz nr 10/2008 z dnia 14 października 2008 Prezydium Społecznego Komitetu Odnowy Zabytków Krakowa.</w:t>
      </w:r>
    </w:p>
    <w:p w:rsidR="0081599D" w:rsidRPr="007A229D" w:rsidRDefault="0081599D" w:rsidP="00435B8E">
      <w:pPr>
        <w:numPr>
          <w:ilvl w:val="3"/>
          <w:numId w:val="2"/>
        </w:numPr>
        <w:ind w:left="360"/>
        <w:jc w:val="both"/>
        <w:rPr>
          <w:rFonts w:ascii="Times New Roman" w:hAnsi="Times New Roman" w:cs="Times New Roman"/>
          <w:sz w:val="22"/>
          <w:szCs w:val="22"/>
        </w:rPr>
      </w:pPr>
      <w:r w:rsidRPr="007A229D">
        <w:rPr>
          <w:rFonts w:ascii="Times New Roman" w:hAnsi="Times New Roman" w:cs="Times New Roman"/>
          <w:sz w:val="22"/>
          <w:szCs w:val="22"/>
        </w:rPr>
        <w:t>Tablica winna być umieszczona na terenie prowadzonych robót w terminie do 7 dnia po ich rozpoczęciu</w:t>
      </w:r>
      <w:r>
        <w:rPr>
          <w:rFonts w:ascii="Times New Roman" w:hAnsi="Times New Roman" w:cs="Times New Roman"/>
          <w:sz w:val="22"/>
          <w:szCs w:val="22"/>
        </w:rPr>
        <w:t>,</w:t>
      </w:r>
      <w:r w:rsidRPr="007A229D">
        <w:rPr>
          <w:rFonts w:ascii="Times New Roman" w:hAnsi="Times New Roman" w:cs="Times New Roman"/>
          <w:sz w:val="22"/>
          <w:szCs w:val="22"/>
        </w:rPr>
        <w:t xml:space="preserve"> a usunięte najwcześniej na 3 dni przed ich zakończeniem.</w:t>
      </w:r>
    </w:p>
    <w:p w:rsidR="0081599D" w:rsidRPr="007A229D" w:rsidRDefault="0081599D" w:rsidP="00435B8E">
      <w:pPr>
        <w:numPr>
          <w:ilvl w:val="3"/>
          <w:numId w:val="2"/>
        </w:numPr>
        <w:ind w:left="360"/>
        <w:jc w:val="both"/>
        <w:rPr>
          <w:rFonts w:ascii="Times New Roman" w:hAnsi="Times New Roman" w:cs="Times New Roman"/>
          <w:sz w:val="22"/>
          <w:szCs w:val="22"/>
        </w:rPr>
      </w:pPr>
      <w:r w:rsidRPr="007A229D">
        <w:rPr>
          <w:rFonts w:ascii="Times New Roman" w:hAnsi="Times New Roman" w:cs="Times New Roman"/>
          <w:iCs/>
          <w:sz w:val="22"/>
          <w:szCs w:val="22"/>
        </w:rPr>
        <w:t>Najpóźniej następnego dnia roboczego po zawarciu umowy, zwrócenie się do Inspektora Nadzoru o ustalenie terminu wprowad</w:t>
      </w:r>
      <w:r>
        <w:rPr>
          <w:rFonts w:ascii="Times New Roman" w:hAnsi="Times New Roman" w:cs="Times New Roman"/>
          <w:iCs/>
          <w:sz w:val="22"/>
          <w:szCs w:val="22"/>
        </w:rPr>
        <w:t>zenia Wykonawcy na teren obiektu na którym realizowane będą prace.</w:t>
      </w:r>
    </w:p>
    <w:p w:rsidR="0081599D" w:rsidRPr="007A229D" w:rsidRDefault="0081599D" w:rsidP="00435B8E">
      <w:pPr>
        <w:numPr>
          <w:ilvl w:val="3"/>
          <w:numId w:val="2"/>
        </w:numPr>
        <w:ind w:left="360"/>
        <w:jc w:val="both"/>
        <w:rPr>
          <w:rFonts w:ascii="Times New Roman" w:hAnsi="Times New Roman" w:cs="Times New Roman"/>
          <w:sz w:val="22"/>
          <w:szCs w:val="22"/>
        </w:rPr>
      </w:pPr>
      <w:r w:rsidRPr="007A229D">
        <w:rPr>
          <w:rFonts w:ascii="Times New Roman" w:hAnsi="Times New Roman" w:cs="Times New Roman"/>
          <w:sz w:val="22"/>
          <w:szCs w:val="22"/>
        </w:rPr>
        <w:t xml:space="preserve">Protokolarne przejęcie od Zamawiającego </w:t>
      </w:r>
      <w:r>
        <w:rPr>
          <w:rFonts w:ascii="Times New Roman" w:hAnsi="Times New Roman" w:cs="Times New Roman"/>
          <w:iCs/>
          <w:sz w:val="22"/>
          <w:szCs w:val="22"/>
        </w:rPr>
        <w:t xml:space="preserve">terenu obiektu </w:t>
      </w:r>
      <w:r w:rsidRPr="007A229D">
        <w:rPr>
          <w:rFonts w:ascii="Times New Roman" w:hAnsi="Times New Roman" w:cs="Times New Roman"/>
          <w:sz w:val="22"/>
          <w:szCs w:val="22"/>
        </w:rPr>
        <w:t xml:space="preserve">w terminie 5 dni </w:t>
      </w:r>
      <w:r w:rsidRPr="007A229D">
        <w:rPr>
          <w:rFonts w:ascii="Times New Roman" w:hAnsi="Times New Roman" w:cs="Times New Roman"/>
          <w:iCs/>
          <w:sz w:val="22"/>
          <w:szCs w:val="22"/>
        </w:rPr>
        <w:t xml:space="preserve">roboczych </w:t>
      </w:r>
      <w:r w:rsidRPr="007A229D">
        <w:rPr>
          <w:rFonts w:ascii="Times New Roman" w:hAnsi="Times New Roman" w:cs="Times New Roman"/>
          <w:sz w:val="22"/>
          <w:szCs w:val="22"/>
        </w:rPr>
        <w:t xml:space="preserve">od daty  </w:t>
      </w:r>
      <w:r>
        <w:rPr>
          <w:rFonts w:ascii="Times New Roman" w:hAnsi="Times New Roman" w:cs="Times New Roman"/>
          <w:sz w:val="22"/>
          <w:szCs w:val="22"/>
        </w:rPr>
        <w:t>zawarcia</w:t>
      </w:r>
      <w:r w:rsidRPr="007A229D">
        <w:rPr>
          <w:rFonts w:ascii="Times New Roman" w:hAnsi="Times New Roman" w:cs="Times New Roman"/>
          <w:sz w:val="22"/>
          <w:szCs w:val="22"/>
        </w:rPr>
        <w:t xml:space="preserve"> umowy. Przejęcia terenu </w:t>
      </w:r>
      <w:r>
        <w:rPr>
          <w:rFonts w:ascii="Times New Roman" w:hAnsi="Times New Roman" w:cs="Times New Roman"/>
          <w:sz w:val="22"/>
          <w:szCs w:val="22"/>
        </w:rPr>
        <w:t>obiektu</w:t>
      </w:r>
      <w:r w:rsidRPr="007A229D">
        <w:rPr>
          <w:rFonts w:ascii="Times New Roman" w:hAnsi="Times New Roman" w:cs="Times New Roman"/>
          <w:sz w:val="22"/>
          <w:szCs w:val="22"/>
        </w:rPr>
        <w:t xml:space="preserve"> z ramienia Wykonawcy dokonuje (ją) osoba (osoby) wymieniona w </w:t>
      </w:r>
      <w:r w:rsidRPr="007A229D">
        <w:rPr>
          <w:rFonts w:ascii="Times New Roman" w:hAnsi="Times New Roman" w:cs="Times New Roman"/>
          <w:sz w:val="22"/>
          <w:szCs w:val="22"/>
        </w:rPr>
        <w:sym w:font="Courier New" w:char="00A7"/>
      </w:r>
      <w:r w:rsidRPr="007A229D">
        <w:rPr>
          <w:rFonts w:ascii="Times New Roman" w:hAnsi="Times New Roman" w:cs="Times New Roman"/>
          <w:sz w:val="22"/>
          <w:szCs w:val="22"/>
        </w:rPr>
        <w:t xml:space="preserve"> 10 ust. 1.</w:t>
      </w:r>
    </w:p>
    <w:p w:rsidR="0081599D" w:rsidRPr="007A229D" w:rsidRDefault="0081599D" w:rsidP="00435B8E">
      <w:pPr>
        <w:numPr>
          <w:ilvl w:val="3"/>
          <w:numId w:val="2"/>
        </w:numPr>
        <w:ind w:left="360"/>
        <w:jc w:val="both"/>
        <w:rPr>
          <w:rFonts w:ascii="Times New Roman" w:hAnsi="Times New Roman" w:cs="Times New Roman"/>
          <w:sz w:val="22"/>
          <w:szCs w:val="22"/>
        </w:rPr>
      </w:pPr>
      <w:r w:rsidRPr="007A229D">
        <w:rPr>
          <w:rFonts w:ascii="Times New Roman" w:hAnsi="Times New Roman" w:cs="Times New Roman"/>
          <w:sz w:val="22"/>
          <w:szCs w:val="22"/>
        </w:rPr>
        <w:t xml:space="preserve">Informowanie Inspektora </w:t>
      </w:r>
      <w:r>
        <w:rPr>
          <w:rFonts w:ascii="Times New Roman" w:hAnsi="Times New Roman" w:cs="Times New Roman"/>
          <w:sz w:val="22"/>
          <w:szCs w:val="22"/>
        </w:rPr>
        <w:t>Nadzoru o terminie odbioru prac</w:t>
      </w:r>
      <w:r w:rsidRPr="007A229D">
        <w:rPr>
          <w:rFonts w:ascii="Times New Roman" w:hAnsi="Times New Roman" w:cs="Times New Roman"/>
          <w:sz w:val="22"/>
          <w:szCs w:val="22"/>
        </w:rPr>
        <w:t xml:space="preserve"> zanikających lub ulegających zakryciu z uprzedze</w:t>
      </w:r>
      <w:r>
        <w:rPr>
          <w:rFonts w:ascii="Times New Roman" w:hAnsi="Times New Roman" w:cs="Times New Roman"/>
          <w:sz w:val="22"/>
          <w:szCs w:val="22"/>
        </w:rPr>
        <w:t>niem wynoszącym co najmniej 3</w:t>
      </w:r>
      <w:r w:rsidRPr="007A229D">
        <w:rPr>
          <w:rFonts w:ascii="Times New Roman" w:hAnsi="Times New Roman" w:cs="Times New Roman"/>
          <w:sz w:val="22"/>
          <w:szCs w:val="22"/>
        </w:rPr>
        <w:t xml:space="preserve"> dni robocze. Jeżeli Wykonawca zaniecha tego powiadomienia będz</w:t>
      </w:r>
      <w:r>
        <w:rPr>
          <w:rFonts w:ascii="Times New Roman" w:hAnsi="Times New Roman" w:cs="Times New Roman"/>
          <w:sz w:val="22"/>
          <w:szCs w:val="22"/>
        </w:rPr>
        <w:t>ie zobowiązany do odkrycia prac</w:t>
      </w:r>
      <w:r w:rsidRPr="007A229D">
        <w:rPr>
          <w:rFonts w:ascii="Times New Roman" w:hAnsi="Times New Roman" w:cs="Times New Roman"/>
          <w:sz w:val="22"/>
          <w:szCs w:val="22"/>
        </w:rPr>
        <w:t xml:space="preserve"> l</w:t>
      </w:r>
      <w:r>
        <w:rPr>
          <w:rFonts w:ascii="Times New Roman" w:hAnsi="Times New Roman" w:cs="Times New Roman"/>
          <w:sz w:val="22"/>
          <w:szCs w:val="22"/>
        </w:rPr>
        <w:t xml:space="preserve">ub wykonania prac niezbędnych </w:t>
      </w:r>
      <w:r>
        <w:rPr>
          <w:rFonts w:ascii="Times New Roman" w:hAnsi="Times New Roman" w:cs="Times New Roman"/>
          <w:sz w:val="22"/>
          <w:szCs w:val="22"/>
        </w:rPr>
        <w:br/>
      </w:r>
      <w:r w:rsidRPr="007A229D">
        <w:rPr>
          <w:rFonts w:ascii="Times New Roman" w:hAnsi="Times New Roman" w:cs="Times New Roman"/>
          <w:sz w:val="22"/>
          <w:szCs w:val="22"/>
        </w:rPr>
        <w:t>do zbadania ich jakości, a następnie przywrócenia obiektu do stanu właściwego na własny koszt,</w:t>
      </w:r>
    </w:p>
    <w:p w:rsidR="0081599D" w:rsidRPr="007A229D" w:rsidRDefault="0081599D" w:rsidP="00435B8E">
      <w:pPr>
        <w:numPr>
          <w:ilvl w:val="3"/>
          <w:numId w:val="2"/>
        </w:numPr>
        <w:ind w:left="360"/>
        <w:jc w:val="both"/>
        <w:rPr>
          <w:rFonts w:ascii="Times New Roman" w:hAnsi="Times New Roman" w:cs="Times New Roman"/>
          <w:sz w:val="22"/>
          <w:szCs w:val="22"/>
        </w:rPr>
      </w:pPr>
      <w:r w:rsidRPr="007A229D">
        <w:rPr>
          <w:rFonts w:ascii="Times New Roman" w:hAnsi="Times New Roman" w:cs="Times New Roman"/>
          <w:iCs/>
          <w:sz w:val="22"/>
          <w:szCs w:val="22"/>
        </w:rPr>
        <w:t>Pisemne zawiadomienie Zamawiającego, za pośrednictwem Inspekt</w:t>
      </w:r>
      <w:r>
        <w:rPr>
          <w:rFonts w:ascii="Times New Roman" w:hAnsi="Times New Roman" w:cs="Times New Roman"/>
          <w:iCs/>
          <w:sz w:val="22"/>
          <w:szCs w:val="22"/>
        </w:rPr>
        <w:t>ora Nadzoru, o zakończeniu prac</w:t>
      </w:r>
      <w:r w:rsidRPr="007A229D">
        <w:rPr>
          <w:rFonts w:ascii="Times New Roman" w:hAnsi="Times New Roman" w:cs="Times New Roman"/>
          <w:iCs/>
          <w:sz w:val="22"/>
          <w:szCs w:val="22"/>
        </w:rPr>
        <w:t xml:space="preserve"> i o gotowości do odbioru końcowego. </w:t>
      </w:r>
    </w:p>
    <w:p w:rsidR="0081599D" w:rsidRPr="007A229D" w:rsidRDefault="0081599D" w:rsidP="00435B8E">
      <w:pPr>
        <w:numPr>
          <w:ilvl w:val="3"/>
          <w:numId w:val="2"/>
        </w:numPr>
        <w:ind w:left="360"/>
        <w:jc w:val="both"/>
        <w:rPr>
          <w:rFonts w:ascii="Times New Roman" w:hAnsi="Times New Roman" w:cs="Times New Roman"/>
          <w:sz w:val="22"/>
          <w:szCs w:val="22"/>
        </w:rPr>
      </w:pPr>
      <w:r>
        <w:rPr>
          <w:rFonts w:ascii="Times New Roman" w:hAnsi="Times New Roman" w:cs="Times New Roman"/>
          <w:sz w:val="22"/>
          <w:szCs w:val="22"/>
        </w:rPr>
        <w:t>Uporządkowanie obiektu objętego pracami</w:t>
      </w:r>
      <w:r w:rsidRPr="007A229D">
        <w:rPr>
          <w:rFonts w:ascii="Times New Roman" w:hAnsi="Times New Roman" w:cs="Times New Roman"/>
          <w:sz w:val="22"/>
          <w:szCs w:val="22"/>
        </w:rPr>
        <w:t xml:space="preserve"> przed terminem odbioru końcowego.</w:t>
      </w:r>
    </w:p>
    <w:p w:rsidR="0081599D" w:rsidRPr="008C73B1" w:rsidRDefault="0081599D" w:rsidP="00435B8E">
      <w:pPr>
        <w:numPr>
          <w:ilvl w:val="3"/>
          <w:numId w:val="2"/>
        </w:numPr>
        <w:ind w:left="360"/>
        <w:jc w:val="both"/>
        <w:rPr>
          <w:rFonts w:ascii="Times New Roman" w:hAnsi="Times New Roman" w:cs="Times New Roman"/>
          <w:sz w:val="22"/>
          <w:szCs w:val="22"/>
        </w:rPr>
      </w:pPr>
      <w:r w:rsidRPr="007A229D">
        <w:rPr>
          <w:rFonts w:ascii="Times New Roman" w:hAnsi="Times New Roman" w:cs="Times New Roman"/>
          <w:iCs/>
          <w:sz w:val="22"/>
          <w:szCs w:val="22"/>
        </w:rPr>
        <w:t xml:space="preserve">Sporządzenie i przekazanie Zamawiającemu, w terminie do 5 dni kalendarzowych od dnia podpisania protokołu odbioru końcowego, za pośrednictwem Inspektora Nadzoru  kosztorysu powykonawczego. </w:t>
      </w:r>
    </w:p>
    <w:p w:rsidR="0081599D" w:rsidRPr="007A229D" w:rsidRDefault="0081599D" w:rsidP="00435B8E">
      <w:pPr>
        <w:numPr>
          <w:ilvl w:val="3"/>
          <w:numId w:val="2"/>
        </w:numPr>
        <w:ind w:left="360"/>
        <w:jc w:val="both"/>
        <w:rPr>
          <w:rFonts w:ascii="Times New Roman" w:hAnsi="Times New Roman" w:cs="Times New Roman"/>
          <w:sz w:val="22"/>
          <w:szCs w:val="22"/>
        </w:rPr>
      </w:pPr>
      <w:r>
        <w:rPr>
          <w:rFonts w:ascii="Times New Roman" w:hAnsi="Times New Roman" w:cs="Times New Roman"/>
          <w:iCs/>
          <w:sz w:val="22"/>
          <w:szCs w:val="22"/>
        </w:rPr>
        <w:t>Sporządzenie</w:t>
      </w:r>
      <w:r w:rsidRPr="00C33DE0">
        <w:t xml:space="preserve"> </w:t>
      </w:r>
      <w:r w:rsidRPr="00423122">
        <w:rPr>
          <w:rFonts w:ascii="Times New Roman" w:hAnsi="Times New Roman" w:cs="Times New Roman"/>
          <w:sz w:val="22"/>
          <w:szCs w:val="22"/>
        </w:rPr>
        <w:t xml:space="preserve">i przekazanie </w:t>
      </w:r>
      <w:r>
        <w:rPr>
          <w:rFonts w:ascii="Times New Roman" w:hAnsi="Times New Roman" w:cs="Times New Roman"/>
          <w:sz w:val="22"/>
          <w:szCs w:val="22"/>
        </w:rPr>
        <w:t>Zamawiającemu, w terminie do 5 dni kalendarzowych od dnia podpisania protokołu odbioru końcowego, za pośrednictwem Inspektora Nadzoru 3 egzemplarzy dokumentacji dotyczącej</w:t>
      </w:r>
      <w:r w:rsidRPr="008C73B1">
        <w:rPr>
          <w:rFonts w:ascii="Times New Roman" w:hAnsi="Times New Roman" w:cs="Times New Roman"/>
          <w:sz w:val="22"/>
          <w:szCs w:val="22"/>
        </w:rPr>
        <w:t xml:space="preserve"> wykonanego zadania</w:t>
      </w:r>
      <w:r>
        <w:rPr>
          <w:rFonts w:ascii="Times New Roman" w:hAnsi="Times New Roman" w:cs="Times New Roman"/>
          <w:sz w:val="22"/>
          <w:szCs w:val="22"/>
        </w:rPr>
        <w:t xml:space="preserve"> (w wersji papierowej i elektronicznej, na CD).</w:t>
      </w:r>
    </w:p>
    <w:p w:rsidR="0081599D" w:rsidRPr="007A229D" w:rsidRDefault="0081599D" w:rsidP="00435B8E">
      <w:pPr>
        <w:jc w:val="both"/>
        <w:rPr>
          <w:rFonts w:ascii="Times New Roman" w:hAnsi="Times New Roman" w:cs="Times New Roman"/>
          <w:sz w:val="22"/>
          <w:szCs w:val="22"/>
        </w:rPr>
      </w:pPr>
    </w:p>
    <w:p w:rsidR="0081599D" w:rsidRPr="0040019C" w:rsidRDefault="0081599D" w:rsidP="00435B8E">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3</w:t>
      </w:r>
    </w:p>
    <w:p w:rsidR="0081599D" w:rsidRPr="0040019C" w:rsidRDefault="0081599D" w:rsidP="00435B8E">
      <w:pPr>
        <w:tabs>
          <w:tab w:val="left" w:pos="284"/>
          <w:tab w:val="left" w:pos="462"/>
        </w:tabs>
        <w:ind w:left="284" w:hanging="284"/>
        <w:jc w:val="both"/>
        <w:rPr>
          <w:rFonts w:ascii="Times New Roman" w:hAnsi="Times New Roman" w:cs="Times New Roman"/>
        </w:rPr>
      </w:pPr>
    </w:p>
    <w:p w:rsidR="0081599D" w:rsidRDefault="0081599D" w:rsidP="00435B8E">
      <w:pPr>
        <w:pStyle w:val="Normal1"/>
        <w:tabs>
          <w:tab w:val="left" w:pos="568"/>
          <w:tab w:val="left" w:pos="746"/>
        </w:tabs>
        <w:ind w:left="284" w:hanging="284"/>
        <w:jc w:val="both"/>
        <w:rPr>
          <w:rFonts w:ascii="Times New Roman" w:hAnsi="Times New Roman" w:cs="Times New Roman"/>
        </w:rPr>
      </w:pPr>
      <w:r>
        <w:rPr>
          <w:rFonts w:ascii="Times New Roman" w:hAnsi="Times New Roman" w:cs="Times New Roman"/>
        </w:rPr>
        <w:t>Do obowiązków Zamawiającego należy:</w:t>
      </w:r>
    </w:p>
    <w:p w:rsidR="0081599D" w:rsidRDefault="0081599D" w:rsidP="00791A7D">
      <w:pPr>
        <w:pStyle w:val="Tekstpodstawowywcity22"/>
        <w:numPr>
          <w:ilvl w:val="0"/>
          <w:numId w:val="10"/>
        </w:numPr>
        <w:tabs>
          <w:tab w:val="left" w:pos="284"/>
        </w:tabs>
        <w:ind w:left="284" w:hanging="284"/>
        <w:jc w:val="both"/>
        <w:rPr>
          <w:rFonts w:ascii="Times New Roman" w:hAnsi="Times New Roman" w:cs="Times New Roman"/>
        </w:rPr>
      </w:pPr>
      <w:r w:rsidRPr="006A7F16">
        <w:rPr>
          <w:rFonts w:ascii="Times New Roman" w:hAnsi="Times New Roman" w:cs="Times New Roman"/>
        </w:rPr>
        <w:t>Wprowa</w:t>
      </w:r>
      <w:r>
        <w:rPr>
          <w:rFonts w:ascii="Times New Roman" w:hAnsi="Times New Roman" w:cs="Times New Roman"/>
        </w:rPr>
        <w:t>dzenie Wykonawcy na teren prowadzenia prac</w:t>
      </w:r>
      <w:r w:rsidRPr="006A7F16">
        <w:rPr>
          <w:rFonts w:ascii="Times New Roman" w:hAnsi="Times New Roman" w:cs="Times New Roman"/>
        </w:rPr>
        <w:t>, w terminie 5 dni roboczych od daty zwrócenia się Wykonawcy do Inspektora Nadzoru o ustalenie termin</w:t>
      </w:r>
      <w:r>
        <w:rPr>
          <w:rFonts w:ascii="Times New Roman" w:hAnsi="Times New Roman" w:cs="Times New Roman"/>
        </w:rPr>
        <w:t>u wprowadzenia,</w:t>
      </w:r>
    </w:p>
    <w:p w:rsidR="0081599D" w:rsidRPr="006A7F16" w:rsidRDefault="0081599D" w:rsidP="00791A7D">
      <w:pPr>
        <w:pStyle w:val="Tekstpodstawowywcity22"/>
        <w:numPr>
          <w:ilvl w:val="0"/>
          <w:numId w:val="10"/>
        </w:numPr>
        <w:tabs>
          <w:tab w:val="left" w:pos="284"/>
        </w:tabs>
        <w:ind w:left="284" w:hanging="284"/>
        <w:jc w:val="both"/>
        <w:rPr>
          <w:rFonts w:ascii="Times New Roman" w:hAnsi="Times New Roman" w:cs="Times New Roman"/>
        </w:rPr>
      </w:pPr>
      <w:r w:rsidRPr="006A7F16">
        <w:rPr>
          <w:rFonts w:ascii="Times New Roman" w:hAnsi="Times New Roman" w:cs="Times New Roman"/>
        </w:rPr>
        <w:t xml:space="preserve">Zapewnienie nadzoru </w:t>
      </w:r>
      <w:r>
        <w:rPr>
          <w:rFonts w:ascii="Times New Roman" w:hAnsi="Times New Roman" w:cs="Times New Roman"/>
        </w:rPr>
        <w:t>z ramienia Zamawiającego</w:t>
      </w:r>
      <w:r w:rsidRPr="006A7F16">
        <w:rPr>
          <w:rFonts w:ascii="Times New Roman" w:hAnsi="Times New Roman" w:cs="Times New Roman"/>
        </w:rPr>
        <w:t>.</w:t>
      </w:r>
    </w:p>
    <w:p w:rsidR="0081599D" w:rsidRDefault="0081599D" w:rsidP="00791A7D">
      <w:pPr>
        <w:pStyle w:val="Tekstpodstawowywcity22"/>
        <w:numPr>
          <w:ilvl w:val="0"/>
          <w:numId w:val="10"/>
        </w:numPr>
        <w:tabs>
          <w:tab w:val="left" w:pos="284"/>
          <w:tab w:val="left" w:pos="426"/>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5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prac </w:t>
      </w:r>
      <w:r>
        <w:rPr>
          <w:rFonts w:ascii="Times New Roman" w:hAnsi="Times New Roman" w:cs="Times New Roman"/>
          <w:iCs/>
        </w:rPr>
        <w:t>i gotowości do odbioru końcowego</w:t>
      </w:r>
      <w:r>
        <w:rPr>
          <w:rFonts w:ascii="Times New Roman" w:hAnsi="Times New Roman" w:cs="Times New Roman"/>
        </w:rPr>
        <w:t>.</w:t>
      </w:r>
    </w:p>
    <w:p w:rsidR="0081599D" w:rsidRPr="0040019C" w:rsidRDefault="0081599D" w:rsidP="00435B8E">
      <w:pPr>
        <w:pStyle w:val="Tekstmakra1"/>
        <w:tabs>
          <w:tab w:val="left" w:pos="284"/>
          <w:tab w:val="left" w:pos="462"/>
        </w:tabs>
        <w:spacing w:after="0" w:line="240" w:lineRule="auto"/>
        <w:ind w:left="284" w:hanging="284"/>
        <w:jc w:val="both"/>
        <w:rPr>
          <w:rFonts w:ascii="Times New Roman" w:hAnsi="Times New Roman" w:cs="Times New Roman"/>
        </w:rPr>
      </w:pPr>
    </w:p>
    <w:p w:rsidR="0081599D" w:rsidRPr="0040019C" w:rsidRDefault="0081599D" w:rsidP="00435B8E">
      <w:pPr>
        <w:pStyle w:val="Tekstmakra1"/>
        <w:tabs>
          <w:tab w:val="left" w:pos="284"/>
          <w:tab w:val="left" w:pos="462"/>
        </w:tabs>
        <w:spacing w:after="0" w:line="240" w:lineRule="auto"/>
        <w:ind w:left="284" w:hanging="284"/>
        <w:jc w:val="center"/>
        <w:rPr>
          <w:rFonts w:ascii="Times New Roman" w:hAnsi="Times New Roman" w:cs="Times New Roman"/>
        </w:rPr>
      </w:pPr>
      <w:r w:rsidRPr="0040019C">
        <w:rPr>
          <w:rFonts w:ascii="Times New Roman" w:hAnsi="Times New Roman" w:cs="Times New Roman"/>
        </w:rPr>
        <w:t>§ 4</w:t>
      </w:r>
    </w:p>
    <w:p w:rsidR="0081599D" w:rsidRPr="0040019C" w:rsidRDefault="0081599D" w:rsidP="00435B8E">
      <w:pPr>
        <w:pStyle w:val="Tekstmakra1"/>
        <w:tabs>
          <w:tab w:val="left" w:pos="284"/>
          <w:tab w:val="left" w:pos="462"/>
        </w:tabs>
        <w:spacing w:after="0" w:line="240" w:lineRule="auto"/>
        <w:ind w:left="284" w:hanging="284"/>
        <w:jc w:val="both"/>
        <w:rPr>
          <w:rFonts w:ascii="Times New Roman" w:hAnsi="Times New Roman" w:cs="Times New Roman"/>
        </w:rPr>
      </w:pPr>
    </w:p>
    <w:p w:rsidR="0081599D" w:rsidRPr="0040019C" w:rsidRDefault="0081599D" w:rsidP="00435B8E">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Strony ustalają następujące terminy realizacji umowy:</w:t>
      </w:r>
    </w:p>
    <w:p w:rsidR="0081599D" w:rsidRPr="0040019C" w:rsidRDefault="0081599D" w:rsidP="00791A7D">
      <w:pPr>
        <w:numPr>
          <w:ilvl w:val="0"/>
          <w:numId w:val="8"/>
        </w:numPr>
        <w:tabs>
          <w:tab w:val="left" w:pos="284"/>
          <w:tab w:val="left" w:pos="462"/>
        </w:tabs>
        <w:suppressAutoHyphens/>
        <w:autoSpaceDE/>
        <w:autoSpaceDN/>
        <w:adjustRightInd/>
        <w:ind w:left="284" w:hanging="284"/>
        <w:jc w:val="both"/>
        <w:textAlignment w:val="auto"/>
        <w:rPr>
          <w:rFonts w:ascii="Times New Roman" w:hAnsi="Times New Roman" w:cs="Times New Roman"/>
        </w:rPr>
      </w:pPr>
      <w:r w:rsidRPr="0040019C">
        <w:rPr>
          <w:rFonts w:ascii="Times New Roman" w:hAnsi="Times New Roman" w:cs="Times New Roman"/>
        </w:rPr>
        <w:t>termin rozpoczęcia przedmiotu umowy: ….................... r.</w:t>
      </w:r>
    </w:p>
    <w:p w:rsidR="0081599D" w:rsidRPr="0040019C" w:rsidRDefault="0081599D" w:rsidP="00791A7D">
      <w:pPr>
        <w:numPr>
          <w:ilvl w:val="0"/>
          <w:numId w:val="8"/>
        </w:numPr>
        <w:tabs>
          <w:tab w:val="left" w:pos="284"/>
          <w:tab w:val="left" w:pos="462"/>
        </w:tabs>
        <w:suppressAutoHyphens/>
        <w:autoSpaceDE/>
        <w:autoSpaceDN/>
        <w:adjustRightInd/>
        <w:ind w:left="284" w:hanging="284"/>
        <w:jc w:val="both"/>
        <w:textAlignment w:val="auto"/>
        <w:rPr>
          <w:rFonts w:ascii="Times New Roman" w:hAnsi="Times New Roman" w:cs="Times New Roman"/>
        </w:rPr>
      </w:pPr>
      <w:r w:rsidRPr="0040019C">
        <w:rPr>
          <w:rFonts w:ascii="Times New Roman" w:hAnsi="Times New Roman" w:cs="Times New Roman"/>
        </w:rPr>
        <w:t>termi</w:t>
      </w:r>
      <w:r>
        <w:rPr>
          <w:rFonts w:ascii="Times New Roman" w:hAnsi="Times New Roman" w:cs="Times New Roman"/>
        </w:rPr>
        <w:t>n zakończenia przedmiotu umowy ……</w:t>
      </w:r>
      <w:r w:rsidRPr="0040019C">
        <w:rPr>
          <w:rFonts w:ascii="Times New Roman" w:hAnsi="Times New Roman" w:cs="Times New Roman"/>
        </w:rPr>
        <w:t>.................. r.</w:t>
      </w:r>
    </w:p>
    <w:p w:rsidR="0081599D" w:rsidRPr="0040019C" w:rsidRDefault="0081599D" w:rsidP="00435B8E">
      <w:pPr>
        <w:tabs>
          <w:tab w:val="left" w:pos="284"/>
          <w:tab w:val="left" w:pos="426"/>
          <w:tab w:val="left" w:pos="462"/>
        </w:tabs>
        <w:jc w:val="both"/>
        <w:rPr>
          <w:rFonts w:ascii="Times New Roman" w:hAnsi="Times New Roman" w:cs="Times New Roman"/>
        </w:rPr>
      </w:pPr>
    </w:p>
    <w:p w:rsidR="0081599D" w:rsidRPr="0040019C" w:rsidRDefault="0081599D" w:rsidP="00435B8E">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5</w:t>
      </w:r>
    </w:p>
    <w:p w:rsidR="0081599D" w:rsidRPr="0040019C" w:rsidRDefault="0081599D" w:rsidP="00435B8E">
      <w:pPr>
        <w:tabs>
          <w:tab w:val="left" w:pos="284"/>
          <w:tab w:val="left" w:pos="462"/>
        </w:tabs>
        <w:ind w:left="284" w:hanging="284"/>
        <w:jc w:val="both"/>
        <w:rPr>
          <w:rFonts w:ascii="Times New Roman" w:hAnsi="Times New Roman" w:cs="Times New Roman"/>
        </w:rPr>
      </w:pPr>
    </w:p>
    <w:p w:rsidR="0081599D" w:rsidRDefault="0081599D" w:rsidP="00435B8E">
      <w:pPr>
        <w:pStyle w:val="Normal1"/>
        <w:tabs>
          <w:tab w:val="left" w:pos="0"/>
        </w:tabs>
        <w:ind w:firstLine="14"/>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własnym kosztem i staraniem. W przypadku korzystania z energii elektrycznej pobieranej z obwodu administracyjnego oraz z wody pobieranej z instalacji wewnętrznej w budynku, Wykonawca robót będzie obciążony za ww. media wg wskazań urządzeń pomiarowych zainstalowanych we własnym zakresie. Kwota należności zostanie potrącona </w:t>
      </w:r>
      <w:r>
        <w:rPr>
          <w:rFonts w:ascii="Times New Roman" w:hAnsi="Times New Roman" w:cs="Times New Roman"/>
        </w:rPr>
        <w:br/>
        <w:t xml:space="preserve">z faktury za wykonanie całości zadania. </w:t>
      </w:r>
    </w:p>
    <w:p w:rsidR="0081599D" w:rsidRPr="0040019C" w:rsidRDefault="0081599D" w:rsidP="00435B8E">
      <w:pPr>
        <w:tabs>
          <w:tab w:val="left" w:pos="0"/>
          <w:tab w:val="left" w:pos="284"/>
        </w:tabs>
        <w:overflowPunct/>
        <w:ind w:left="-76"/>
        <w:jc w:val="both"/>
        <w:rPr>
          <w:rFonts w:ascii="Times New Roman" w:hAnsi="Times New Roman" w:cs="Times New Roman"/>
        </w:rPr>
      </w:pPr>
    </w:p>
    <w:p w:rsidR="0081599D" w:rsidRPr="0040019C" w:rsidRDefault="0081599D" w:rsidP="00435B8E">
      <w:pPr>
        <w:pStyle w:val="Tekstmakra1"/>
        <w:tabs>
          <w:tab w:val="left" w:pos="284"/>
          <w:tab w:val="left" w:pos="462"/>
        </w:tabs>
        <w:spacing w:after="0" w:line="240" w:lineRule="auto"/>
        <w:ind w:left="284" w:hanging="284"/>
        <w:jc w:val="center"/>
        <w:rPr>
          <w:rFonts w:ascii="Times New Roman" w:hAnsi="Times New Roman" w:cs="Times New Roman"/>
        </w:rPr>
      </w:pPr>
      <w:r w:rsidRPr="0040019C">
        <w:rPr>
          <w:rFonts w:ascii="Times New Roman" w:hAnsi="Times New Roman" w:cs="Times New Roman"/>
        </w:rPr>
        <w:t>§ 6</w:t>
      </w:r>
    </w:p>
    <w:p w:rsidR="0081599D" w:rsidRPr="0040019C" w:rsidRDefault="0081599D" w:rsidP="00435B8E">
      <w:pPr>
        <w:pStyle w:val="Tekstmakra1"/>
        <w:tabs>
          <w:tab w:val="left" w:pos="284"/>
          <w:tab w:val="left" w:pos="462"/>
        </w:tabs>
        <w:spacing w:after="0" w:line="240" w:lineRule="auto"/>
        <w:ind w:left="284" w:hanging="284"/>
        <w:jc w:val="both"/>
        <w:rPr>
          <w:rFonts w:ascii="Times New Roman" w:hAnsi="Times New Roman" w:cs="Times New Roman"/>
        </w:rPr>
      </w:pPr>
    </w:p>
    <w:p w:rsidR="0081599D" w:rsidRDefault="0081599D" w:rsidP="00C616A0">
      <w:pPr>
        <w:pStyle w:val="Normal1"/>
        <w:numPr>
          <w:ilvl w:val="0"/>
          <w:numId w:val="12"/>
        </w:numPr>
        <w:tabs>
          <w:tab w:val="clear" w:pos="0"/>
          <w:tab w:val="left" w:pos="360"/>
          <w:tab w:val="num" w:pos="720"/>
        </w:tabs>
        <w:ind w:left="357" w:hanging="357"/>
        <w:jc w:val="both"/>
        <w:rPr>
          <w:rFonts w:ascii="Times New Roman" w:hAnsi="Times New Roman" w:cs="Times New Roman"/>
          <w:i/>
        </w:rPr>
      </w:pPr>
      <w:r>
        <w:rPr>
          <w:rFonts w:ascii="Times New Roman" w:hAnsi="Times New Roman" w:cs="Times New Roman"/>
        </w:rPr>
        <w:t>Wykonawca będzie realizował przedmiot umowy siłami własnymi /</w:t>
      </w:r>
      <w:r>
        <w:rPr>
          <w:rFonts w:ascii="Times New Roman" w:hAnsi="Times New Roman" w:cs="Times New Roman"/>
          <w:i/>
        </w:rPr>
        <w:t>i przy pomocy podwykonawców.</w:t>
      </w:r>
    </w:p>
    <w:p w:rsidR="0081599D" w:rsidRPr="00C616A0" w:rsidRDefault="0081599D" w:rsidP="00C616A0">
      <w:pPr>
        <w:pStyle w:val="Normal1"/>
        <w:numPr>
          <w:ilvl w:val="0"/>
          <w:numId w:val="12"/>
        </w:numPr>
        <w:tabs>
          <w:tab w:val="clear" w:pos="0"/>
          <w:tab w:val="left" w:pos="360"/>
          <w:tab w:val="num" w:pos="720"/>
        </w:tabs>
        <w:ind w:left="357" w:hanging="357"/>
        <w:jc w:val="both"/>
        <w:rPr>
          <w:rFonts w:ascii="Times New Roman" w:hAnsi="Times New Roman" w:cs="Times New Roman"/>
          <w:i/>
        </w:rPr>
      </w:pPr>
      <w:r w:rsidRPr="00C616A0">
        <w:rPr>
          <w:rFonts w:ascii="Times New Roman" w:hAnsi="Times New Roman" w:cs="Times New Roman"/>
        </w:rPr>
        <w:t>Jeżeli Wykonawca powierzy wykonanie części zamówienia podwykonawcy w trakcie realizacji umowy, przedstawi Zamawiającemu oświadczenie , o którym mowa w art. 25 a ust. 1 Ustawy. Jeżeli Zamawiający stwierdzi, że wobec danego podwykonawcy zachodzą podstawy wykluczenia Wykonawca zobowiązany jest zastąpić tego podwy</w:t>
      </w:r>
      <w:r>
        <w:rPr>
          <w:rFonts w:ascii="Times New Roman" w:hAnsi="Times New Roman" w:cs="Times New Roman"/>
        </w:rPr>
        <w:t xml:space="preserve">konawcę lub zrezygnować </w:t>
      </w:r>
      <w:r w:rsidRPr="00C616A0">
        <w:rPr>
          <w:rFonts w:ascii="Times New Roman" w:hAnsi="Times New Roman" w:cs="Times New Roman"/>
        </w:rPr>
        <w:t xml:space="preserve">z powierzenia wykonania części zamówienia podwykonawcy. Powierzenie wykonania części umowy podwykonawcy nie zwalnia Wykonawcy z odpowiedzialności za należyte wykonanie umowy. </w:t>
      </w:r>
    </w:p>
    <w:p w:rsidR="0081599D" w:rsidRPr="00C616A0" w:rsidRDefault="0081599D" w:rsidP="00C616A0">
      <w:pPr>
        <w:pStyle w:val="Normal1"/>
        <w:numPr>
          <w:ilvl w:val="0"/>
          <w:numId w:val="12"/>
        </w:numPr>
        <w:tabs>
          <w:tab w:val="clear" w:pos="0"/>
          <w:tab w:val="left" w:pos="360"/>
          <w:tab w:val="num" w:pos="720"/>
        </w:tabs>
        <w:ind w:left="357" w:hanging="357"/>
        <w:jc w:val="both"/>
        <w:rPr>
          <w:rFonts w:ascii="Times New Roman" w:hAnsi="Times New Roman" w:cs="Times New Roman"/>
          <w:i/>
        </w:rPr>
      </w:pPr>
      <w:r w:rsidRPr="00C616A0">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81599D" w:rsidRPr="00C616A0" w:rsidRDefault="0081599D" w:rsidP="00C616A0">
      <w:pPr>
        <w:pStyle w:val="Normal1"/>
        <w:numPr>
          <w:ilvl w:val="0"/>
          <w:numId w:val="12"/>
        </w:numPr>
        <w:tabs>
          <w:tab w:val="clear" w:pos="0"/>
          <w:tab w:val="left" w:pos="360"/>
          <w:tab w:val="num" w:pos="720"/>
        </w:tabs>
        <w:ind w:left="357" w:hanging="357"/>
        <w:jc w:val="both"/>
        <w:rPr>
          <w:rFonts w:ascii="Times New Roman" w:hAnsi="Times New Roman" w:cs="Times New Roman"/>
          <w:i/>
        </w:rPr>
      </w:pPr>
      <w:r w:rsidRPr="00C616A0">
        <w:rPr>
          <w:rFonts w:ascii="Times New Roman" w:hAnsi="Times New Roman" w:cs="Times New Roman"/>
        </w:rPr>
        <w:t xml:space="preserve">Umowa o podwykonawstwo, której przedmiotem są roboty budowlane, musi zawierać                               w szczególności postanowienia dotyczące: </w:t>
      </w:r>
    </w:p>
    <w:p w:rsidR="0081599D" w:rsidRPr="00327E49" w:rsidRDefault="0081599D" w:rsidP="00C616A0">
      <w:pPr>
        <w:numPr>
          <w:ilvl w:val="1"/>
          <w:numId w:val="33"/>
        </w:numPr>
        <w:tabs>
          <w:tab w:val="left" w:pos="709"/>
        </w:tabs>
        <w:suppressAutoHyphens/>
        <w:autoSpaceDE/>
        <w:autoSpaceDN/>
        <w:adjustRightInd/>
        <w:ind w:left="709"/>
        <w:jc w:val="both"/>
        <w:textAlignment w:val="auto"/>
        <w:rPr>
          <w:rFonts w:ascii="Times New Roman" w:hAnsi="Times New Roman" w:cs="Times New Roman"/>
        </w:rPr>
      </w:pPr>
      <w:r w:rsidRPr="00327E49">
        <w:rPr>
          <w:rFonts w:ascii="Times New Roman" w:hAnsi="Times New Roman" w:cs="Times New Roman"/>
        </w:rPr>
        <w:t xml:space="preserve">zakresu robót przewidzianych do wykonania, </w:t>
      </w:r>
    </w:p>
    <w:p w:rsidR="0081599D" w:rsidRPr="00327E49" w:rsidRDefault="0081599D" w:rsidP="00C616A0">
      <w:pPr>
        <w:numPr>
          <w:ilvl w:val="1"/>
          <w:numId w:val="33"/>
        </w:numPr>
        <w:tabs>
          <w:tab w:val="left" w:pos="709"/>
        </w:tabs>
        <w:suppressAutoHyphens/>
        <w:autoSpaceDE/>
        <w:autoSpaceDN/>
        <w:adjustRightInd/>
        <w:ind w:left="709"/>
        <w:jc w:val="both"/>
        <w:textAlignment w:val="auto"/>
        <w:rPr>
          <w:rFonts w:ascii="Times New Roman" w:hAnsi="Times New Roman" w:cs="Times New Roman"/>
        </w:rPr>
      </w:pPr>
      <w:r w:rsidRPr="00327E49">
        <w:rPr>
          <w:rFonts w:ascii="Times New Roman" w:hAnsi="Times New Roman" w:cs="Times New Roman"/>
        </w:rPr>
        <w:t>terminu realizacji robót,</w:t>
      </w:r>
    </w:p>
    <w:p w:rsidR="0081599D" w:rsidRPr="00327E49" w:rsidRDefault="0081599D" w:rsidP="00C616A0">
      <w:pPr>
        <w:numPr>
          <w:ilvl w:val="1"/>
          <w:numId w:val="33"/>
        </w:numPr>
        <w:tabs>
          <w:tab w:val="left" w:pos="709"/>
        </w:tabs>
        <w:suppressAutoHyphens/>
        <w:autoSpaceDE/>
        <w:autoSpaceDN/>
        <w:adjustRightInd/>
        <w:ind w:left="709"/>
        <w:jc w:val="both"/>
        <w:textAlignment w:val="auto"/>
        <w:rPr>
          <w:rFonts w:ascii="Times New Roman" w:hAnsi="Times New Roman" w:cs="Times New Roman"/>
        </w:rPr>
      </w:pPr>
      <w:r w:rsidRPr="00327E49">
        <w:rPr>
          <w:rFonts w:ascii="Times New Roman" w:hAnsi="Times New Roman" w:cs="Times New Roman"/>
        </w:rPr>
        <w:t>wynagrodzenia i zasad płatności za wykonanie robót,</w:t>
      </w:r>
    </w:p>
    <w:p w:rsidR="0081599D" w:rsidRDefault="0081599D" w:rsidP="00C616A0">
      <w:pPr>
        <w:numPr>
          <w:ilvl w:val="1"/>
          <w:numId w:val="33"/>
        </w:numPr>
        <w:tabs>
          <w:tab w:val="left" w:pos="709"/>
        </w:tabs>
        <w:suppressAutoHyphens/>
        <w:autoSpaceDE/>
        <w:autoSpaceDN/>
        <w:adjustRightInd/>
        <w:ind w:left="709"/>
        <w:jc w:val="both"/>
        <w:textAlignment w:val="auto"/>
        <w:rPr>
          <w:rFonts w:ascii="Times New Roman" w:hAnsi="Times New Roman" w:cs="Times New Roman"/>
        </w:rPr>
      </w:pPr>
      <w:r w:rsidRPr="00327E49">
        <w:rPr>
          <w:rFonts w:ascii="Times New Roman" w:hAnsi="Times New Roman" w:cs="Times New Roman"/>
        </w:rPr>
        <w:t>terminu zapłaty wynagrodzenia podwykonawcy lub dalszemu podwykonawcy.</w:t>
      </w:r>
    </w:p>
    <w:p w:rsidR="0081599D" w:rsidRPr="00C616A0" w:rsidRDefault="0081599D" w:rsidP="00C616A0">
      <w:pPr>
        <w:pStyle w:val="ListParagraph"/>
        <w:numPr>
          <w:ilvl w:val="0"/>
          <w:numId w:val="12"/>
        </w:numPr>
        <w:tabs>
          <w:tab w:val="left" w:pos="426"/>
        </w:tabs>
        <w:ind w:hanging="720"/>
        <w:jc w:val="both"/>
        <w:rPr>
          <w:rFonts w:ascii="Times New Roman" w:hAnsi="Times New Roman" w:cs="Times New Roman"/>
        </w:rPr>
      </w:pPr>
      <w:r w:rsidRPr="00C616A0">
        <w:rPr>
          <w:rFonts w:ascii="Times New Roman" w:hAnsi="Times New Roman" w:cs="Times New Roman"/>
        </w:rPr>
        <w:t>Zamawiający zgłosi w terminie 5 dni roboczych od</w:t>
      </w:r>
      <w:r>
        <w:rPr>
          <w:rFonts w:ascii="Times New Roman" w:hAnsi="Times New Roman" w:cs="Times New Roman"/>
        </w:rPr>
        <w:t xml:space="preserve"> dnia otrzymania projektu umowy</w:t>
      </w:r>
    </w:p>
    <w:p w:rsidR="0081599D" w:rsidRPr="00C616A0" w:rsidRDefault="0081599D" w:rsidP="00C616A0">
      <w:pPr>
        <w:pStyle w:val="ListParagraph"/>
        <w:tabs>
          <w:tab w:val="left" w:pos="426"/>
        </w:tabs>
        <w:ind w:left="720"/>
        <w:jc w:val="both"/>
        <w:rPr>
          <w:rFonts w:ascii="Times New Roman" w:hAnsi="Times New Roman" w:cs="Times New Roman"/>
        </w:rPr>
      </w:pPr>
      <w:r w:rsidRPr="00C616A0">
        <w:rPr>
          <w:rFonts w:ascii="Times New Roman" w:hAnsi="Times New Roman" w:cs="Times New Roman"/>
        </w:rPr>
        <w:t>pisemne zastrzeżenia:</w:t>
      </w:r>
    </w:p>
    <w:p w:rsidR="0081599D" w:rsidRPr="00327E49" w:rsidRDefault="0081599D" w:rsidP="00C616A0">
      <w:pPr>
        <w:numPr>
          <w:ilvl w:val="1"/>
          <w:numId w:val="36"/>
        </w:numPr>
        <w:tabs>
          <w:tab w:val="left" w:pos="709"/>
        </w:tabs>
        <w:suppressAutoHyphens/>
        <w:autoSpaceDE/>
        <w:autoSpaceDN/>
        <w:adjustRightInd/>
        <w:ind w:left="709"/>
        <w:jc w:val="both"/>
        <w:textAlignment w:val="auto"/>
        <w:rPr>
          <w:rFonts w:ascii="Times New Roman" w:hAnsi="Times New Roman" w:cs="Times New Roman"/>
        </w:rPr>
      </w:pPr>
      <w:r w:rsidRPr="00327E49">
        <w:rPr>
          <w:rFonts w:ascii="Times New Roman" w:hAnsi="Times New Roman" w:cs="Times New Roman"/>
        </w:rPr>
        <w:t>w zakresie zapisów, które nie spełniają wymagań określonych w SIWZ, a zwłaszcza określonych w ust. 4,</w:t>
      </w:r>
    </w:p>
    <w:p w:rsidR="0081599D" w:rsidRPr="00327E49" w:rsidRDefault="0081599D" w:rsidP="00C616A0">
      <w:pPr>
        <w:numPr>
          <w:ilvl w:val="1"/>
          <w:numId w:val="36"/>
        </w:numPr>
        <w:tabs>
          <w:tab w:val="left" w:pos="709"/>
        </w:tabs>
        <w:suppressAutoHyphens/>
        <w:autoSpaceDE/>
        <w:autoSpaceDN/>
        <w:adjustRightInd/>
        <w:ind w:left="709"/>
        <w:jc w:val="both"/>
        <w:textAlignment w:val="auto"/>
        <w:rPr>
          <w:rFonts w:ascii="Times New Roman" w:hAnsi="Times New Roman" w:cs="Times New Roman"/>
        </w:rPr>
      </w:pPr>
      <w:r w:rsidRPr="00327E49">
        <w:rPr>
          <w:rFonts w:ascii="Times New Roman" w:hAnsi="Times New Roman" w:cs="Times New Roman"/>
        </w:rPr>
        <w:t xml:space="preserve">gdy przewiduje się termin zapłaty dłuższy niż 30 dni od dnia doręczenia </w:t>
      </w:r>
      <w:r>
        <w:rPr>
          <w:rFonts w:ascii="Times New Roman" w:hAnsi="Times New Roman" w:cs="Times New Roman"/>
        </w:rPr>
        <w:t>W</w:t>
      </w:r>
      <w:r w:rsidRPr="00327E49">
        <w:rPr>
          <w:rFonts w:ascii="Times New Roman" w:hAnsi="Times New Roman" w:cs="Times New Roman"/>
        </w:rPr>
        <w:t>ykonawcy, podwykonawcy lub dalszemu podwykonawcy faktur lub rachunków, potwierdzających wykonanie zleconej podwykonawcy lub dalszemu podwykonawcy dostawy, usługi lub roboty budowlanej.</w:t>
      </w:r>
    </w:p>
    <w:p w:rsidR="0081599D" w:rsidRPr="00327E49" w:rsidRDefault="0081599D" w:rsidP="00C616A0">
      <w:pPr>
        <w:numPr>
          <w:ilvl w:val="1"/>
          <w:numId w:val="36"/>
        </w:numPr>
        <w:tabs>
          <w:tab w:val="left" w:pos="709"/>
        </w:tabs>
        <w:suppressAutoHyphens/>
        <w:autoSpaceDE/>
        <w:autoSpaceDN/>
        <w:adjustRightInd/>
        <w:ind w:left="709" w:hanging="283"/>
        <w:jc w:val="both"/>
        <w:textAlignment w:val="auto"/>
        <w:rPr>
          <w:rFonts w:ascii="Times New Roman" w:hAnsi="Times New Roman" w:cs="Times New Roman"/>
        </w:rPr>
      </w:pPr>
      <w:r w:rsidRPr="00327E49">
        <w:rPr>
          <w:rFonts w:ascii="Times New Roman" w:hAnsi="Times New Roman" w:cs="Times New Roman"/>
        </w:rPr>
        <w:t>termin wykonania umowy o podwykonawstwo wykracza poza termin wykonania robót wskazany w § 2 ust. 1,</w:t>
      </w:r>
    </w:p>
    <w:p w:rsidR="0081599D" w:rsidRPr="00327E49" w:rsidRDefault="0081599D" w:rsidP="00C616A0">
      <w:pPr>
        <w:numPr>
          <w:ilvl w:val="1"/>
          <w:numId w:val="36"/>
        </w:numPr>
        <w:tabs>
          <w:tab w:val="left" w:pos="709"/>
        </w:tabs>
        <w:suppressAutoHyphens/>
        <w:autoSpaceDE/>
        <w:autoSpaceDN/>
        <w:adjustRightInd/>
        <w:ind w:left="709" w:hanging="283"/>
        <w:jc w:val="both"/>
        <w:textAlignment w:val="auto"/>
        <w:rPr>
          <w:rFonts w:ascii="Times New Roman" w:hAnsi="Times New Roman" w:cs="Times New Roman"/>
        </w:rPr>
      </w:pPr>
      <w:r w:rsidRPr="00327E49">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81599D" w:rsidRDefault="0081599D" w:rsidP="00C616A0">
      <w:pPr>
        <w:pStyle w:val="ListParagraph"/>
        <w:numPr>
          <w:ilvl w:val="0"/>
          <w:numId w:val="12"/>
        </w:numPr>
        <w:tabs>
          <w:tab w:val="left" w:pos="284"/>
          <w:tab w:val="left" w:pos="462"/>
        </w:tabs>
        <w:ind w:left="284" w:hanging="284"/>
        <w:jc w:val="both"/>
        <w:rPr>
          <w:rFonts w:ascii="Times New Roman" w:hAnsi="Times New Roman" w:cs="Times New Roman"/>
        </w:rPr>
      </w:pPr>
      <w:r w:rsidRPr="00C616A0">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81599D" w:rsidRPr="00C616A0" w:rsidRDefault="0081599D" w:rsidP="00C616A0">
      <w:pPr>
        <w:pStyle w:val="ListParagraph"/>
        <w:numPr>
          <w:ilvl w:val="0"/>
          <w:numId w:val="12"/>
        </w:numPr>
        <w:tabs>
          <w:tab w:val="left" w:pos="284"/>
          <w:tab w:val="left" w:pos="462"/>
        </w:tabs>
        <w:ind w:left="284" w:hanging="284"/>
        <w:jc w:val="both"/>
        <w:rPr>
          <w:rFonts w:ascii="Times New Roman" w:hAnsi="Times New Roman" w:cs="Times New Roman"/>
        </w:rPr>
      </w:pPr>
      <w:r w:rsidRPr="00C616A0">
        <w:rPr>
          <w:rFonts w:ascii="Times New Roman" w:hAnsi="Times New Roman" w:cs="Times New Roman"/>
        </w:rPr>
        <w:t>Zamawiający w terminie 5 dni roboczych od dnia otrzymania kopii umowy, o której mowa           w ust.6 zgłasza pisemny sprzeciw:</w:t>
      </w:r>
    </w:p>
    <w:p w:rsidR="0081599D" w:rsidRPr="00327E49" w:rsidRDefault="0081599D" w:rsidP="00C616A0">
      <w:pPr>
        <w:numPr>
          <w:ilvl w:val="1"/>
          <w:numId w:val="35"/>
        </w:numPr>
        <w:tabs>
          <w:tab w:val="left" w:pos="709"/>
        </w:tabs>
        <w:suppressAutoHyphens/>
        <w:autoSpaceDE/>
        <w:autoSpaceDN/>
        <w:adjustRightInd/>
        <w:ind w:left="709" w:hanging="283"/>
        <w:jc w:val="both"/>
        <w:textAlignment w:val="auto"/>
        <w:rPr>
          <w:rFonts w:ascii="Times New Roman" w:hAnsi="Times New Roman" w:cs="Times New Roman"/>
        </w:rPr>
      </w:pPr>
      <w:r w:rsidRPr="00327E49">
        <w:rPr>
          <w:rFonts w:ascii="Times New Roman" w:hAnsi="Times New Roman" w:cs="Times New Roman"/>
        </w:rPr>
        <w:t>w zakresie zapisów, które nie spełniają wymagań określonych w SIWZ, a zwłaszcza określonych w ust. 4,</w:t>
      </w:r>
    </w:p>
    <w:p w:rsidR="0081599D" w:rsidRPr="00327E49" w:rsidRDefault="0081599D" w:rsidP="00C616A0">
      <w:pPr>
        <w:numPr>
          <w:ilvl w:val="1"/>
          <w:numId w:val="35"/>
        </w:numPr>
        <w:tabs>
          <w:tab w:val="left" w:pos="709"/>
        </w:tabs>
        <w:suppressAutoHyphens/>
        <w:autoSpaceDE/>
        <w:autoSpaceDN/>
        <w:adjustRightInd/>
        <w:ind w:left="709" w:hanging="283"/>
        <w:jc w:val="both"/>
        <w:textAlignment w:val="auto"/>
        <w:rPr>
          <w:rFonts w:ascii="Times New Roman" w:hAnsi="Times New Roman" w:cs="Times New Roman"/>
        </w:rPr>
      </w:pPr>
      <w:r w:rsidRPr="00327E49">
        <w:rPr>
          <w:rFonts w:ascii="Times New Roman" w:hAnsi="Times New Roman" w:cs="Times New Roman"/>
        </w:rPr>
        <w:t xml:space="preserve">gdy przewiduje się termin zapłaty dłuższy niż 30 dni od dnia doręczenia </w:t>
      </w:r>
      <w:r>
        <w:rPr>
          <w:rFonts w:ascii="Times New Roman" w:hAnsi="Times New Roman" w:cs="Times New Roman"/>
        </w:rPr>
        <w:t>W</w:t>
      </w:r>
      <w:r w:rsidRPr="00327E49">
        <w:rPr>
          <w:rFonts w:ascii="Times New Roman" w:hAnsi="Times New Roman" w:cs="Times New Roman"/>
        </w:rPr>
        <w:t>ykonawcy, podwykonawcy lub dalszemu podwykonawcy faktur lub rachunków, potwierdzających wykonanie zleconej podwykonawcy lub dalszemu podwykonawcy dostawy, usługi lub roboty budowlanej.</w:t>
      </w:r>
    </w:p>
    <w:p w:rsidR="0081599D" w:rsidRPr="00327E49" w:rsidRDefault="0081599D" w:rsidP="00C616A0">
      <w:pPr>
        <w:numPr>
          <w:ilvl w:val="0"/>
          <w:numId w:val="12"/>
        </w:numPr>
        <w:tabs>
          <w:tab w:val="left" w:pos="284"/>
          <w:tab w:val="left" w:pos="462"/>
        </w:tabs>
        <w:suppressAutoHyphens/>
        <w:autoSpaceDE/>
        <w:autoSpaceDN/>
        <w:adjustRightInd/>
        <w:ind w:hanging="720"/>
        <w:jc w:val="both"/>
        <w:textAlignment w:val="auto"/>
        <w:rPr>
          <w:rFonts w:ascii="Times New Roman" w:hAnsi="Times New Roman" w:cs="Times New Roman"/>
        </w:rPr>
      </w:pPr>
      <w:r w:rsidRPr="00327E49">
        <w:rPr>
          <w:rFonts w:ascii="Times New Roman" w:hAnsi="Times New Roman" w:cs="Times New Roman"/>
        </w:rPr>
        <w:t>Niezgłoszenie w terminie 5 dni roboczych:</w:t>
      </w:r>
    </w:p>
    <w:p w:rsidR="0081599D" w:rsidRPr="00327E49" w:rsidRDefault="0081599D" w:rsidP="00C616A0">
      <w:pPr>
        <w:numPr>
          <w:ilvl w:val="1"/>
          <w:numId w:val="32"/>
        </w:numPr>
        <w:tabs>
          <w:tab w:val="left" w:pos="709"/>
        </w:tabs>
        <w:suppressAutoHyphens/>
        <w:autoSpaceDE/>
        <w:autoSpaceDN/>
        <w:adjustRightInd/>
        <w:ind w:left="700" w:hanging="274"/>
        <w:jc w:val="both"/>
        <w:textAlignment w:val="auto"/>
        <w:rPr>
          <w:rFonts w:ascii="Times New Roman" w:hAnsi="Times New Roman" w:cs="Times New Roman"/>
        </w:rPr>
      </w:pPr>
      <w:r w:rsidRPr="00327E49">
        <w:rPr>
          <w:rFonts w:ascii="Times New Roman" w:hAnsi="Times New Roman" w:cs="Times New Roman"/>
        </w:rPr>
        <w:t>pisemnych zastrzeżeń, o których mowa w ust. 5,</w:t>
      </w:r>
    </w:p>
    <w:p w:rsidR="0081599D" w:rsidRPr="00327E49" w:rsidRDefault="0081599D" w:rsidP="00C616A0">
      <w:pPr>
        <w:numPr>
          <w:ilvl w:val="1"/>
          <w:numId w:val="32"/>
        </w:numPr>
        <w:tabs>
          <w:tab w:val="left" w:pos="709"/>
        </w:tabs>
        <w:suppressAutoHyphens/>
        <w:autoSpaceDE/>
        <w:autoSpaceDN/>
        <w:adjustRightInd/>
        <w:ind w:left="700" w:hanging="274"/>
        <w:jc w:val="both"/>
        <w:textAlignment w:val="auto"/>
        <w:rPr>
          <w:rFonts w:ascii="Times New Roman" w:hAnsi="Times New Roman" w:cs="Times New Roman"/>
        </w:rPr>
      </w:pPr>
      <w:r w:rsidRPr="00327E49">
        <w:rPr>
          <w:rFonts w:ascii="Times New Roman" w:hAnsi="Times New Roman" w:cs="Times New Roman"/>
        </w:rPr>
        <w:t>pisemnego sprzeciwu, o którym mowa w ust. 7,</w:t>
      </w:r>
    </w:p>
    <w:p w:rsidR="0081599D" w:rsidRPr="00327E49" w:rsidRDefault="0081599D" w:rsidP="00C616A0">
      <w:pPr>
        <w:ind w:left="364" w:hanging="203"/>
        <w:jc w:val="both"/>
        <w:rPr>
          <w:rFonts w:ascii="Times New Roman" w:hAnsi="Times New Roman" w:cs="Times New Roman"/>
        </w:rPr>
      </w:pPr>
      <w:r w:rsidRPr="00327E49">
        <w:rPr>
          <w:rFonts w:ascii="Times New Roman" w:hAnsi="Times New Roman" w:cs="Times New Roman"/>
        </w:rPr>
        <w:t xml:space="preserve">    uważa się za akceptację projektu umowy lub umowy przez Zamawiającego.</w:t>
      </w:r>
    </w:p>
    <w:p w:rsidR="0081599D" w:rsidRPr="00327E49" w:rsidRDefault="0081599D" w:rsidP="00C616A0">
      <w:pPr>
        <w:numPr>
          <w:ilvl w:val="0"/>
          <w:numId w:val="12"/>
        </w:numPr>
        <w:tabs>
          <w:tab w:val="left" w:pos="426"/>
          <w:tab w:val="left" w:pos="462"/>
        </w:tabs>
        <w:suppressAutoHyphens/>
        <w:autoSpaceDE/>
        <w:autoSpaceDN/>
        <w:adjustRightInd/>
        <w:ind w:left="426" w:hanging="426"/>
        <w:jc w:val="both"/>
        <w:textAlignment w:val="auto"/>
        <w:rPr>
          <w:rFonts w:ascii="Times New Roman" w:hAnsi="Times New Roman" w:cs="Times New Roman"/>
        </w:rPr>
      </w:pPr>
      <w:r w:rsidRPr="00327E49">
        <w:rPr>
          <w:rFonts w:ascii="Times New Roman" w:hAnsi="Times New Roman" w:cs="Times New Roman"/>
        </w:rPr>
        <w:t>Wymagania określone w ust. 3 do 8 stosuje się odpowiednio do zmian umowy o podwykonawstwo.</w:t>
      </w:r>
    </w:p>
    <w:p w:rsidR="0081599D" w:rsidRPr="00327E49" w:rsidRDefault="0081599D" w:rsidP="00C616A0">
      <w:pPr>
        <w:numPr>
          <w:ilvl w:val="0"/>
          <w:numId w:val="12"/>
        </w:numPr>
        <w:tabs>
          <w:tab w:val="left" w:pos="426"/>
          <w:tab w:val="left" w:pos="462"/>
        </w:tabs>
        <w:suppressAutoHyphens/>
        <w:autoSpaceDE/>
        <w:autoSpaceDN/>
        <w:adjustRightInd/>
        <w:ind w:left="426" w:hanging="426"/>
        <w:jc w:val="both"/>
        <w:textAlignment w:val="auto"/>
        <w:rPr>
          <w:rFonts w:ascii="Times New Roman" w:hAnsi="Times New Roman" w:cs="Times New Roman"/>
        </w:rPr>
      </w:pPr>
      <w:r w:rsidRPr="00327E49">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81599D" w:rsidRPr="00327E49" w:rsidRDefault="0081599D" w:rsidP="00C616A0">
      <w:pPr>
        <w:numPr>
          <w:ilvl w:val="0"/>
          <w:numId w:val="12"/>
        </w:numPr>
        <w:tabs>
          <w:tab w:val="left" w:pos="284"/>
          <w:tab w:val="left" w:pos="462"/>
        </w:tabs>
        <w:suppressAutoHyphens/>
        <w:autoSpaceDE/>
        <w:autoSpaceDN/>
        <w:adjustRightInd/>
        <w:ind w:left="426" w:hanging="426"/>
        <w:jc w:val="both"/>
        <w:textAlignment w:val="auto"/>
        <w:rPr>
          <w:rFonts w:ascii="Times New Roman" w:hAnsi="Times New Roman" w:cs="Times New Roman"/>
        </w:rPr>
      </w:pPr>
      <w:r w:rsidRPr="00327E49">
        <w:rPr>
          <w:rFonts w:ascii="Times New Roman" w:hAnsi="Times New Roman" w:cs="Times New Roman"/>
        </w:rPr>
        <w:t>Wykonawca odpowiada za działania i zaniechania podwykonawców lub dalszych podwykonawców jak za swoje własne.</w:t>
      </w:r>
    </w:p>
    <w:p w:rsidR="0081599D" w:rsidRPr="00327E49" w:rsidRDefault="0081599D" w:rsidP="00C616A0">
      <w:pPr>
        <w:numPr>
          <w:ilvl w:val="0"/>
          <w:numId w:val="12"/>
        </w:numPr>
        <w:tabs>
          <w:tab w:val="left" w:pos="284"/>
          <w:tab w:val="left" w:pos="462"/>
        </w:tabs>
        <w:suppressAutoHyphens/>
        <w:autoSpaceDE/>
        <w:autoSpaceDN/>
        <w:adjustRightInd/>
        <w:ind w:left="426"/>
        <w:jc w:val="both"/>
        <w:textAlignment w:val="auto"/>
        <w:rPr>
          <w:rFonts w:ascii="Times New Roman" w:hAnsi="Times New Roman" w:cs="Times New Roman"/>
          <w:i/>
        </w:rPr>
      </w:pPr>
      <w:r w:rsidRPr="00327E49">
        <w:rPr>
          <w:rFonts w:ascii="Times New Roman" w:hAnsi="Times New Roman" w:cs="Times New Roman"/>
          <w:i/>
        </w:rPr>
        <w:t>Wykonawca oświadcza, że powierzy podwykonawcom następujący zakres prac:</w:t>
      </w:r>
    </w:p>
    <w:p w:rsidR="0081599D" w:rsidRPr="00327E49" w:rsidRDefault="0081599D" w:rsidP="00C616A0">
      <w:pPr>
        <w:tabs>
          <w:tab w:val="left" w:pos="284"/>
          <w:tab w:val="left" w:pos="462"/>
        </w:tabs>
        <w:ind w:left="360"/>
        <w:jc w:val="both"/>
        <w:rPr>
          <w:rFonts w:ascii="Times New Roman" w:hAnsi="Times New Roman" w:cs="Times New Roman"/>
          <w:i/>
        </w:rPr>
      </w:pPr>
      <w:r w:rsidRPr="00327E49">
        <w:rPr>
          <w:rFonts w:ascii="Times New Roman" w:hAnsi="Times New Roman" w:cs="Times New Roman"/>
          <w:i/>
        </w:rPr>
        <w:t>…………………………………………………………………..…..……………………….</w:t>
      </w:r>
    </w:p>
    <w:p w:rsidR="0081599D" w:rsidRPr="00327E49" w:rsidRDefault="0081599D" w:rsidP="00C616A0">
      <w:pPr>
        <w:tabs>
          <w:tab w:val="left" w:pos="284"/>
          <w:tab w:val="left" w:pos="462"/>
        </w:tabs>
        <w:ind w:left="360"/>
        <w:jc w:val="both"/>
        <w:rPr>
          <w:rFonts w:ascii="Times New Roman" w:hAnsi="Times New Roman" w:cs="Times New Roman"/>
          <w:i/>
        </w:rPr>
      </w:pPr>
      <w:r w:rsidRPr="00327E49">
        <w:rPr>
          <w:rFonts w:ascii="Times New Roman" w:hAnsi="Times New Roman" w:cs="Times New Roman"/>
          <w:i/>
        </w:rPr>
        <w:t>nazwa podwykonawcy ……………………………………….., NIP……………………</w:t>
      </w:r>
    </w:p>
    <w:p w:rsidR="0081599D" w:rsidRPr="00E55F7D" w:rsidRDefault="0081599D" w:rsidP="00C616A0">
      <w:pPr>
        <w:numPr>
          <w:ilvl w:val="0"/>
          <w:numId w:val="12"/>
        </w:numPr>
        <w:tabs>
          <w:tab w:val="left" w:pos="284"/>
          <w:tab w:val="left" w:pos="462"/>
        </w:tabs>
        <w:suppressAutoHyphens/>
        <w:autoSpaceDE/>
        <w:autoSpaceDN/>
        <w:adjustRightInd/>
        <w:ind w:left="426"/>
        <w:jc w:val="both"/>
        <w:textAlignment w:val="auto"/>
        <w:rPr>
          <w:rFonts w:ascii="Times New Roman" w:hAnsi="Times New Roman" w:cs="Times New Roman"/>
        </w:rPr>
      </w:pPr>
      <w:r w:rsidRPr="00E55F7D">
        <w:rPr>
          <w:rFonts w:ascii="Times New Roman" w:hAnsi="Times New Roman" w:cs="Times New Roman"/>
        </w:rPr>
        <w:t>Wymagania dotyczące powierzenia części przedmiotu umowy podwykonawcy dotyczą także dalszego podwykonawcy.</w:t>
      </w:r>
    </w:p>
    <w:p w:rsidR="0081599D" w:rsidRPr="00327E49" w:rsidRDefault="0081599D" w:rsidP="00C616A0">
      <w:pPr>
        <w:numPr>
          <w:ilvl w:val="0"/>
          <w:numId w:val="12"/>
        </w:numPr>
        <w:tabs>
          <w:tab w:val="left" w:pos="284"/>
          <w:tab w:val="left" w:pos="462"/>
        </w:tabs>
        <w:suppressAutoHyphens/>
        <w:autoSpaceDE/>
        <w:autoSpaceDN/>
        <w:adjustRightInd/>
        <w:ind w:left="426"/>
        <w:jc w:val="both"/>
        <w:textAlignment w:val="auto"/>
        <w:rPr>
          <w:rFonts w:ascii="Times New Roman" w:hAnsi="Times New Roman" w:cs="Times New Roman"/>
          <w:i/>
        </w:rPr>
      </w:pPr>
      <w:r w:rsidRPr="00327E49">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81599D" w:rsidRDefault="0081599D" w:rsidP="00435B8E">
      <w:pPr>
        <w:pStyle w:val="Normal1"/>
        <w:ind w:left="4"/>
        <w:jc w:val="both"/>
        <w:rPr>
          <w:rFonts w:ascii="Times New Roman" w:hAnsi="Times New Roman" w:cs="Times New Roman"/>
          <w:i/>
        </w:rPr>
      </w:pPr>
    </w:p>
    <w:p w:rsidR="0081599D" w:rsidRPr="0040019C" w:rsidRDefault="0081599D" w:rsidP="00435B8E">
      <w:pPr>
        <w:tabs>
          <w:tab w:val="left" w:pos="284"/>
          <w:tab w:val="left" w:pos="462"/>
        </w:tabs>
        <w:ind w:left="364" w:hanging="284"/>
        <w:jc w:val="center"/>
        <w:rPr>
          <w:rFonts w:ascii="Times New Roman" w:hAnsi="Times New Roman" w:cs="Times New Roman"/>
        </w:rPr>
      </w:pPr>
      <w:r w:rsidRPr="0040019C">
        <w:rPr>
          <w:rFonts w:ascii="Times New Roman" w:hAnsi="Times New Roman" w:cs="Times New Roman"/>
        </w:rPr>
        <w:t>§ 7</w:t>
      </w:r>
    </w:p>
    <w:p w:rsidR="0081599D" w:rsidRPr="0040019C" w:rsidRDefault="0081599D" w:rsidP="00435B8E">
      <w:pPr>
        <w:tabs>
          <w:tab w:val="left" w:pos="284"/>
          <w:tab w:val="left" w:pos="462"/>
        </w:tabs>
        <w:ind w:left="364" w:hanging="284"/>
        <w:jc w:val="both"/>
        <w:rPr>
          <w:rFonts w:ascii="Times New Roman" w:hAnsi="Times New Roman" w:cs="Times New Roman"/>
        </w:rPr>
      </w:pPr>
    </w:p>
    <w:p w:rsidR="0081599D" w:rsidRPr="0040019C" w:rsidRDefault="0081599D" w:rsidP="00791A7D">
      <w:pPr>
        <w:numPr>
          <w:ilvl w:val="0"/>
          <w:numId w:val="13"/>
        </w:numPr>
        <w:tabs>
          <w:tab w:val="left" w:pos="284"/>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81599D" w:rsidRDefault="0081599D" w:rsidP="00791A7D">
      <w:pPr>
        <w:numPr>
          <w:ilvl w:val="0"/>
          <w:numId w:val="13"/>
        </w:numPr>
        <w:tabs>
          <w:tab w:val="left" w:pos="308"/>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t xml:space="preserve">Wynagrodzenie powyższe zostało ustalone w oparciu o </w:t>
      </w:r>
      <w:r>
        <w:rPr>
          <w:rFonts w:ascii="Times New Roman" w:hAnsi="Times New Roman" w:cs="Times New Roman"/>
        </w:rPr>
        <w:t>kwotę ofert</w:t>
      </w:r>
      <w:r w:rsidRPr="0040019C">
        <w:rPr>
          <w:rFonts w:ascii="Times New Roman" w:hAnsi="Times New Roman" w:cs="Times New Roman"/>
        </w:rPr>
        <w:t>y.</w:t>
      </w:r>
    </w:p>
    <w:p w:rsidR="0081599D" w:rsidRDefault="0081599D" w:rsidP="00BA03A3">
      <w:pPr>
        <w:numPr>
          <w:ilvl w:val="0"/>
          <w:numId w:val="13"/>
        </w:numPr>
        <w:tabs>
          <w:tab w:val="left" w:pos="308"/>
          <w:tab w:val="left" w:pos="462"/>
        </w:tabs>
        <w:suppressAutoHyphens/>
        <w:autoSpaceDE/>
        <w:autoSpaceDN/>
        <w:adjustRightInd/>
        <w:jc w:val="both"/>
        <w:textAlignment w:val="auto"/>
        <w:rPr>
          <w:rFonts w:ascii="Times New Roman" w:hAnsi="Times New Roman" w:cs="Times New Roman"/>
        </w:rPr>
      </w:pPr>
      <w:r>
        <w:rPr>
          <w:rFonts w:ascii="Times New Roman" w:hAnsi="Times New Roman" w:cs="Times New Roman"/>
        </w:rPr>
        <w:t>Ostateczna wysokość wynagrodzenia należnego Wykonawcy za wykonanie niniejszej</w:t>
      </w:r>
    </w:p>
    <w:p w:rsidR="0081599D" w:rsidRPr="00BA03A3" w:rsidRDefault="0081599D" w:rsidP="00BA03A3">
      <w:pPr>
        <w:tabs>
          <w:tab w:val="left" w:pos="308"/>
          <w:tab w:val="left" w:pos="462"/>
        </w:tabs>
        <w:suppressAutoHyphens/>
        <w:autoSpaceDE/>
        <w:autoSpaceDN/>
        <w:adjustRightInd/>
        <w:ind w:left="360"/>
        <w:jc w:val="both"/>
        <w:textAlignment w:val="auto"/>
        <w:rPr>
          <w:rFonts w:ascii="Times New Roman" w:hAnsi="Times New Roman" w:cs="Times New Roman"/>
        </w:rPr>
      </w:pPr>
      <w:r>
        <w:rPr>
          <w:rFonts w:ascii="Times New Roman" w:hAnsi="Times New Roman" w:cs="Times New Roman"/>
        </w:rPr>
        <w:t>umowy ustalona zostanie na podstawie wyceny powykonawczej, opracowanego według zasad ustalonych w kosztorysie ofertowym, sporządzonego na podstawie wykonanych przez Wykonawcę obmiarów robót, zatwierdzonych przez Inspektora Nadzoru.</w:t>
      </w:r>
    </w:p>
    <w:p w:rsidR="0081599D" w:rsidRPr="003319AD" w:rsidRDefault="0081599D" w:rsidP="00791A7D">
      <w:pPr>
        <w:numPr>
          <w:ilvl w:val="0"/>
          <w:numId w:val="13"/>
        </w:numPr>
        <w:tabs>
          <w:tab w:val="clear" w:pos="0"/>
          <w:tab w:val="left" w:pos="-142"/>
        </w:tabs>
        <w:suppressAutoHyphens/>
        <w:autoSpaceDE/>
        <w:autoSpaceDN/>
        <w:adjustRightInd/>
        <w:ind w:left="284" w:hanging="284"/>
        <w:jc w:val="both"/>
        <w:textAlignment w:val="auto"/>
        <w:rPr>
          <w:rFonts w:ascii="Times New Roman" w:hAnsi="Times New Roman" w:cs="Times New Roman"/>
        </w:rPr>
      </w:pPr>
      <w:r w:rsidRPr="003319AD">
        <w:rPr>
          <w:rFonts w:ascii="Times New Roman" w:hAnsi="Times New Roman" w:cs="Times New Roman"/>
        </w:rPr>
        <w:t>Wykonawca w terminie do 5 dni kalendarzowych od dnia</w:t>
      </w:r>
      <w:r>
        <w:rPr>
          <w:rFonts w:ascii="Times New Roman" w:hAnsi="Times New Roman" w:cs="Times New Roman"/>
        </w:rPr>
        <w:t xml:space="preserve"> sporządzenia protokołu odbioru </w:t>
      </w:r>
      <w:r w:rsidRPr="003319AD">
        <w:rPr>
          <w:rFonts w:ascii="Times New Roman" w:hAnsi="Times New Roman" w:cs="Times New Roman"/>
        </w:rPr>
        <w:t xml:space="preserve">końcowego, o którym mowa w § 8 ust. 4 niniejszej umowy. </w:t>
      </w:r>
    </w:p>
    <w:p w:rsidR="0081599D" w:rsidRDefault="0081599D" w:rsidP="00435B8E">
      <w:pPr>
        <w:tabs>
          <w:tab w:val="left" w:pos="284"/>
          <w:tab w:val="left" w:pos="462"/>
        </w:tabs>
        <w:ind w:left="284" w:hanging="284"/>
        <w:jc w:val="both"/>
        <w:rPr>
          <w:rFonts w:ascii="Times New Roman" w:hAnsi="Times New Roman" w:cs="Times New Roman"/>
        </w:rPr>
      </w:pPr>
    </w:p>
    <w:p w:rsidR="0081599D" w:rsidRDefault="0081599D" w:rsidP="00435B8E">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8</w:t>
      </w:r>
    </w:p>
    <w:p w:rsidR="0081599D" w:rsidRPr="0040019C" w:rsidRDefault="0081599D" w:rsidP="00435B8E">
      <w:pPr>
        <w:tabs>
          <w:tab w:val="left" w:pos="284"/>
          <w:tab w:val="left" w:pos="462"/>
        </w:tabs>
        <w:ind w:left="284" w:hanging="284"/>
        <w:jc w:val="both"/>
        <w:rPr>
          <w:rFonts w:ascii="Times New Roman" w:hAnsi="Times New Roman" w:cs="Times New Roman"/>
        </w:rPr>
      </w:pPr>
    </w:p>
    <w:p w:rsidR="0081599D" w:rsidRPr="0040019C" w:rsidRDefault="0081599D" w:rsidP="00791A7D">
      <w:pPr>
        <w:numPr>
          <w:ilvl w:val="0"/>
          <w:numId w:val="11"/>
        </w:numPr>
        <w:tabs>
          <w:tab w:val="left" w:pos="284"/>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t xml:space="preserve">Wykonawca, do dnia określonego w §4 pkt. 2, powiadomi na piśmie Inspektora Nadzoru </w:t>
      </w:r>
      <w:r w:rsidRPr="0040019C">
        <w:rPr>
          <w:rFonts w:ascii="Times New Roman" w:hAnsi="Times New Roman" w:cs="Times New Roman"/>
          <w:iCs/>
        </w:rPr>
        <w:t xml:space="preserve">o zakończeniu </w:t>
      </w:r>
      <w:r>
        <w:rPr>
          <w:rFonts w:ascii="Times New Roman" w:hAnsi="Times New Roman" w:cs="Times New Roman"/>
          <w:iCs/>
        </w:rPr>
        <w:t>prac</w:t>
      </w:r>
      <w:r w:rsidRPr="0040019C">
        <w:rPr>
          <w:rFonts w:ascii="Times New Roman" w:hAnsi="Times New Roman" w:cs="Times New Roman"/>
          <w:iCs/>
        </w:rPr>
        <w:t xml:space="preserve"> i</w:t>
      </w:r>
      <w:r w:rsidRPr="0040019C">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w:t>
      </w:r>
      <w:r>
        <w:rPr>
          <w:rFonts w:ascii="Times New Roman" w:hAnsi="Times New Roman" w:cs="Times New Roman"/>
        </w:rPr>
        <w:t>urządzenia</w:t>
      </w:r>
      <w:r w:rsidRPr="0040019C">
        <w:rPr>
          <w:rFonts w:ascii="Times New Roman" w:hAnsi="Times New Roman" w:cs="Times New Roman"/>
        </w:rPr>
        <w:t>– z wynikiem pozytywnym.</w:t>
      </w:r>
    </w:p>
    <w:p w:rsidR="0081599D" w:rsidRPr="0040019C" w:rsidRDefault="0081599D" w:rsidP="00791A7D">
      <w:pPr>
        <w:numPr>
          <w:ilvl w:val="0"/>
          <w:numId w:val="11"/>
        </w:numPr>
        <w:tabs>
          <w:tab w:val="left" w:pos="426"/>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t xml:space="preserve">Zamawiający przystąpi do odbioru końcowego w terminie 7 dni </w:t>
      </w:r>
      <w:r w:rsidRPr="0040019C">
        <w:rPr>
          <w:rFonts w:ascii="Times New Roman" w:hAnsi="Times New Roman" w:cs="Times New Roman"/>
          <w:iCs/>
        </w:rPr>
        <w:t>roboczych</w:t>
      </w:r>
      <w:r w:rsidRPr="0040019C">
        <w:rPr>
          <w:rFonts w:ascii="Times New Roman" w:hAnsi="Times New Roman" w:cs="Times New Roman"/>
        </w:rPr>
        <w:t xml:space="preserve"> od daty pisemnego powiadomienia przez Wykonawcę Inspektora Nadzoru </w:t>
      </w:r>
      <w:r w:rsidRPr="0040019C">
        <w:rPr>
          <w:rFonts w:ascii="Times New Roman" w:hAnsi="Times New Roman" w:cs="Times New Roman"/>
          <w:iCs/>
        </w:rPr>
        <w:t xml:space="preserve">o zakończeniu </w:t>
      </w:r>
      <w:r>
        <w:rPr>
          <w:rFonts w:ascii="Times New Roman" w:hAnsi="Times New Roman" w:cs="Times New Roman"/>
          <w:iCs/>
        </w:rPr>
        <w:t>prac</w:t>
      </w:r>
      <w:r w:rsidRPr="0040019C">
        <w:rPr>
          <w:rFonts w:ascii="Times New Roman" w:hAnsi="Times New Roman" w:cs="Times New Roman"/>
          <w:iCs/>
        </w:rPr>
        <w:t xml:space="preserve"> i</w:t>
      </w:r>
      <w:r w:rsidRPr="0040019C">
        <w:rPr>
          <w:rFonts w:ascii="Times New Roman" w:hAnsi="Times New Roman" w:cs="Times New Roman"/>
        </w:rPr>
        <w:t xml:space="preserve"> o gotowości do odbioru końcowego.</w:t>
      </w:r>
    </w:p>
    <w:p w:rsidR="0081599D" w:rsidRDefault="0081599D" w:rsidP="00472F00">
      <w:pPr>
        <w:numPr>
          <w:ilvl w:val="0"/>
          <w:numId w:val="11"/>
        </w:numPr>
        <w:tabs>
          <w:tab w:val="left" w:pos="426"/>
          <w:tab w:val="left" w:pos="462"/>
        </w:tabs>
        <w:suppressAutoHyphens/>
        <w:autoSpaceDE/>
        <w:autoSpaceDN/>
        <w:adjustRightInd/>
        <w:jc w:val="both"/>
        <w:textAlignment w:val="auto"/>
        <w:rPr>
          <w:rFonts w:ascii="Times New Roman" w:hAnsi="Times New Roman" w:cs="Times New Roman"/>
        </w:rPr>
      </w:pPr>
      <w:r w:rsidRPr="00194821">
        <w:rPr>
          <w:rFonts w:ascii="Times New Roman" w:hAnsi="Times New Roman" w:cs="Times New Roman"/>
        </w:rPr>
        <w:t>Warunkiem d</w:t>
      </w:r>
      <w:r>
        <w:rPr>
          <w:rFonts w:ascii="Times New Roman" w:hAnsi="Times New Roman" w:cs="Times New Roman"/>
        </w:rPr>
        <w:t>okonania odbioru końcowego prac</w:t>
      </w:r>
      <w:r w:rsidRPr="00194821">
        <w:rPr>
          <w:rFonts w:ascii="Times New Roman" w:hAnsi="Times New Roman" w:cs="Times New Roman"/>
        </w:rPr>
        <w:t xml:space="preserve"> będzie przedłożenie przez Wykonawcę oświadczenia o sposobie i miejscu składowania odpadów, jeśli takie wystąpiły. </w:t>
      </w:r>
    </w:p>
    <w:p w:rsidR="0081599D" w:rsidRPr="00194821" w:rsidRDefault="0081599D" w:rsidP="00791A7D">
      <w:pPr>
        <w:numPr>
          <w:ilvl w:val="0"/>
          <w:numId w:val="11"/>
        </w:numPr>
        <w:tabs>
          <w:tab w:val="left" w:pos="426"/>
          <w:tab w:val="left" w:pos="462"/>
        </w:tabs>
        <w:suppressAutoHyphens/>
        <w:autoSpaceDE/>
        <w:autoSpaceDN/>
        <w:adjustRightInd/>
        <w:jc w:val="both"/>
        <w:textAlignment w:val="auto"/>
        <w:rPr>
          <w:rFonts w:ascii="Times New Roman" w:hAnsi="Times New Roman" w:cs="Times New Roman"/>
        </w:rPr>
      </w:pPr>
      <w:r w:rsidRPr="00194821">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t>
      </w:r>
      <w:r>
        <w:rPr>
          <w:rFonts w:ascii="Times New Roman" w:hAnsi="Times New Roman" w:cs="Times New Roman"/>
        </w:rPr>
        <w:t xml:space="preserve">wykonania przedmiotu umowy </w:t>
      </w:r>
      <w:r w:rsidRPr="00194821">
        <w:rPr>
          <w:rFonts w:ascii="Times New Roman" w:hAnsi="Times New Roman" w:cs="Times New Roman"/>
        </w:rPr>
        <w:t xml:space="preserve">z niniejszą umową oraz dokumentacją dotyczącą robót. </w:t>
      </w:r>
    </w:p>
    <w:p w:rsidR="0081599D" w:rsidRPr="0040019C" w:rsidRDefault="0081599D" w:rsidP="00791A7D">
      <w:pPr>
        <w:numPr>
          <w:ilvl w:val="0"/>
          <w:numId w:val="11"/>
        </w:numPr>
        <w:tabs>
          <w:tab w:val="left" w:pos="426"/>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t>W przypadku stwierdzenia w toku czynności odbioru, że przedmiot umowy wykonany został niezgodnie z niniej</w:t>
      </w:r>
      <w:r>
        <w:rPr>
          <w:rFonts w:ascii="Times New Roman" w:hAnsi="Times New Roman" w:cs="Times New Roman"/>
        </w:rPr>
        <w:t>szą umową lub dokumentacją</w:t>
      </w:r>
      <w:r w:rsidRPr="0040019C">
        <w:rPr>
          <w:rFonts w:ascii="Times New Roman" w:hAnsi="Times New Roman" w:cs="Times New Roman"/>
        </w:rPr>
        <w:t xml:space="preserve"> albo, że przedmiot umowy wykazuje usterki lub inne wady, w tym </w:t>
      </w:r>
      <w:r>
        <w:rPr>
          <w:rFonts w:ascii="Times New Roman" w:hAnsi="Times New Roman" w:cs="Times New Roman"/>
        </w:rPr>
        <w:t>także, gdy przy wykonaniu prac</w:t>
      </w:r>
      <w:r w:rsidRPr="0040019C">
        <w:rPr>
          <w:rFonts w:ascii="Times New Roman" w:hAnsi="Times New Roman" w:cs="Times New Roman"/>
        </w:rPr>
        <w:t xml:space="preserve">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81599D" w:rsidRPr="0040019C" w:rsidRDefault="0081599D" w:rsidP="00791A7D">
      <w:pPr>
        <w:numPr>
          <w:ilvl w:val="0"/>
          <w:numId w:val="11"/>
        </w:numPr>
        <w:tabs>
          <w:tab w:val="left" w:pos="426"/>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sidRPr="0040019C">
        <w:rPr>
          <w:rFonts w:ascii="Times New Roman" w:hAnsi="Times New Roman" w:cs="Times New Roman"/>
          <w:iCs/>
        </w:rPr>
        <w:t>kalendarzowych</w:t>
      </w:r>
      <w:r w:rsidRPr="0040019C">
        <w:rPr>
          <w:rFonts w:ascii="Times New Roman" w:hAnsi="Times New Roman" w:cs="Times New Roman"/>
        </w:rPr>
        <w:t xml:space="preserve">. </w:t>
      </w:r>
    </w:p>
    <w:p w:rsidR="0081599D" w:rsidRPr="0040019C" w:rsidRDefault="0081599D" w:rsidP="00791A7D">
      <w:pPr>
        <w:numPr>
          <w:ilvl w:val="0"/>
          <w:numId w:val="11"/>
        </w:numPr>
        <w:tabs>
          <w:tab w:val="left" w:pos="426"/>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81599D" w:rsidRPr="0040019C" w:rsidRDefault="0081599D" w:rsidP="00791A7D">
      <w:pPr>
        <w:numPr>
          <w:ilvl w:val="0"/>
          <w:numId w:val="11"/>
        </w:numPr>
        <w:tabs>
          <w:tab w:val="left" w:pos="426"/>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81599D" w:rsidRPr="0040019C" w:rsidRDefault="0081599D" w:rsidP="00791A7D">
      <w:pPr>
        <w:pStyle w:val="Akapitzlist1"/>
        <w:numPr>
          <w:ilvl w:val="0"/>
          <w:numId w:val="11"/>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W każdym przypadku przerwania prac </w:t>
      </w:r>
      <w:r w:rsidRPr="0040019C">
        <w:rPr>
          <w:rFonts w:ascii="Times New Roman" w:hAnsi="Times New Roman" w:cs="Times New Roman"/>
          <w:iCs/>
        </w:rPr>
        <w:t>na okres dłuższy niż 10 dni kalendarzowych</w:t>
      </w:r>
      <w:r w:rsidRPr="0040019C">
        <w:rPr>
          <w:rFonts w:ascii="Times New Roman"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81599D" w:rsidRPr="0040019C" w:rsidRDefault="0081599D" w:rsidP="00435B8E">
      <w:pPr>
        <w:tabs>
          <w:tab w:val="left" w:pos="284"/>
          <w:tab w:val="left" w:pos="462"/>
        </w:tabs>
        <w:jc w:val="both"/>
        <w:rPr>
          <w:rFonts w:ascii="Times New Roman" w:hAnsi="Times New Roman" w:cs="Times New Roman"/>
        </w:rPr>
      </w:pPr>
    </w:p>
    <w:p w:rsidR="0081599D" w:rsidRPr="00D223BC" w:rsidRDefault="0081599D" w:rsidP="00435B8E">
      <w:pPr>
        <w:tabs>
          <w:tab w:val="left" w:pos="284"/>
          <w:tab w:val="left" w:pos="462"/>
        </w:tabs>
        <w:ind w:left="284" w:hanging="284"/>
        <w:jc w:val="center"/>
        <w:rPr>
          <w:rFonts w:ascii="Times New Roman" w:hAnsi="Times New Roman" w:cs="Times New Roman"/>
        </w:rPr>
      </w:pPr>
      <w:r w:rsidRPr="00D223BC">
        <w:rPr>
          <w:rFonts w:ascii="Times New Roman" w:hAnsi="Times New Roman" w:cs="Times New Roman"/>
        </w:rPr>
        <w:t>§ 9</w:t>
      </w:r>
    </w:p>
    <w:p w:rsidR="0081599D" w:rsidRPr="0040019C" w:rsidRDefault="0081599D" w:rsidP="00435B8E">
      <w:pPr>
        <w:tabs>
          <w:tab w:val="left" w:pos="284"/>
          <w:tab w:val="left" w:pos="462"/>
        </w:tabs>
        <w:ind w:left="284" w:hanging="284"/>
        <w:jc w:val="both"/>
        <w:rPr>
          <w:rFonts w:ascii="Times New Roman" w:hAnsi="Times New Roman" w:cs="Times New Roman"/>
          <w:i/>
        </w:rPr>
      </w:pPr>
    </w:p>
    <w:p w:rsidR="0081599D" w:rsidRPr="005E531F" w:rsidRDefault="0081599D" w:rsidP="00791A7D">
      <w:pPr>
        <w:pStyle w:val="Normal1"/>
        <w:numPr>
          <w:ilvl w:val="0"/>
          <w:numId w:val="6"/>
        </w:numPr>
        <w:tabs>
          <w:tab w:val="left" w:pos="360"/>
        </w:tabs>
        <w:ind w:left="378"/>
        <w:jc w:val="both"/>
        <w:rPr>
          <w:rFonts w:ascii="Times New Roman" w:hAnsi="Times New Roman" w:cs="Times New Roman"/>
          <w:lang w:eastAsia="pl-PL"/>
        </w:rPr>
      </w:pPr>
      <w:r w:rsidRPr="005E531F">
        <w:rPr>
          <w:rFonts w:ascii="Times New Roman" w:hAnsi="Times New Roman" w:cs="Times New Roman"/>
        </w:rPr>
        <w:t>Rozliczenie prac będących przedmiotem umowy nastąpi jednorazowo, na postawie faktury sporządzonej w oparciu o kwotę oferty, o której mowa w § 7 ust. 3 umowy, zatwierdzone przez Inspektora Nadzoru, na podstawie protokołów odbioru końcowego.</w:t>
      </w:r>
    </w:p>
    <w:p w:rsidR="0081599D" w:rsidRPr="005E531F" w:rsidRDefault="0081599D" w:rsidP="00791A7D">
      <w:pPr>
        <w:pStyle w:val="Normal1"/>
        <w:numPr>
          <w:ilvl w:val="0"/>
          <w:numId w:val="6"/>
        </w:numPr>
        <w:tabs>
          <w:tab w:val="left" w:pos="360"/>
        </w:tabs>
        <w:ind w:left="378"/>
        <w:jc w:val="both"/>
        <w:rPr>
          <w:rFonts w:ascii="Times New Roman" w:hAnsi="Times New Roman" w:cs="Times New Roman"/>
        </w:rPr>
      </w:pPr>
      <w:r w:rsidRPr="005E531F">
        <w:rPr>
          <w:rFonts w:ascii="Times New Roman" w:hAnsi="Times New Roman" w:cs="Times New Roman"/>
          <w:lang w:eastAsia="pl-PL"/>
        </w:rPr>
        <w:t>Faktura winna być złożona do 2 dni od otrzymania zatwierdzonych dokumentów rozliczeniowych.</w:t>
      </w:r>
    </w:p>
    <w:p w:rsidR="0081599D" w:rsidRPr="005E531F" w:rsidRDefault="0081599D" w:rsidP="005E531F">
      <w:pPr>
        <w:pStyle w:val="Normal1"/>
        <w:numPr>
          <w:ilvl w:val="0"/>
          <w:numId w:val="6"/>
        </w:numPr>
        <w:tabs>
          <w:tab w:val="left" w:pos="360"/>
        </w:tabs>
        <w:ind w:left="378"/>
        <w:jc w:val="both"/>
        <w:rPr>
          <w:rFonts w:ascii="Times New Roman" w:hAnsi="Times New Roman" w:cs="Times New Roman"/>
        </w:rPr>
      </w:pPr>
      <w:r w:rsidRPr="005E531F">
        <w:rPr>
          <w:rFonts w:ascii="Times New Roman" w:hAnsi="Times New Roman" w:cs="Times New Roman"/>
        </w:rPr>
        <w:t xml:space="preserve">Faktura wystawiona i doręczona Zamawiającemu w 2 egzemplarzach za wykonanie przedmiotu umowy zostanie zapłacona w terminie do 30 dni kalendarzowych od daty doręczenia prawidłowo sporządzonej faktury wraz z protokołem odbioru końcowego przedmiotu umowy dowodów zapłaty, o których mowa w ust. 3. Jeżeli wystąpi konieczność wykonania czynności wymienionych w ust.: </w:t>
      </w:r>
      <w:r>
        <w:rPr>
          <w:rFonts w:ascii="Times New Roman" w:hAnsi="Times New Roman" w:cs="Times New Roman"/>
        </w:rPr>
        <w:t>6, 7, 8</w:t>
      </w:r>
      <w:r w:rsidRPr="005E531F">
        <w:rPr>
          <w:rFonts w:ascii="Times New Roman" w:hAnsi="Times New Roman" w:cs="Times New Roman"/>
        </w:rPr>
        <w:t xml:space="preserve"> termin płatności przesuwa się o okres niezbędny na ich wykonanie.</w:t>
      </w:r>
    </w:p>
    <w:p w:rsidR="0081599D" w:rsidRPr="005E531F" w:rsidRDefault="0081599D" w:rsidP="005E531F">
      <w:pPr>
        <w:pStyle w:val="Normal1"/>
        <w:numPr>
          <w:ilvl w:val="0"/>
          <w:numId w:val="6"/>
        </w:numPr>
        <w:tabs>
          <w:tab w:val="left" w:pos="360"/>
        </w:tabs>
        <w:ind w:left="378"/>
        <w:jc w:val="both"/>
        <w:rPr>
          <w:rFonts w:ascii="Times New Roman" w:hAnsi="Times New Roman" w:cs="Times New Roman"/>
        </w:rPr>
      </w:pPr>
      <w:r w:rsidRPr="005E531F">
        <w:rPr>
          <w:rFonts w:ascii="Times New Roman" w:hAnsi="Times New Roman" w:cs="Times New Roman"/>
        </w:rPr>
        <w:t xml:space="preserve">Wykonawca składając fakturę za roboty, które ujmują również zakres robót wykonany przez podwykonawcę lub dalszych podwykonawców, dokona stosownego podziału należności pomiędzy Wykonawcę i podwykonawców. </w:t>
      </w:r>
    </w:p>
    <w:p w:rsidR="0081599D" w:rsidRPr="005E531F" w:rsidRDefault="0081599D" w:rsidP="005E531F">
      <w:pPr>
        <w:pStyle w:val="Normal1"/>
        <w:numPr>
          <w:ilvl w:val="0"/>
          <w:numId w:val="6"/>
        </w:numPr>
        <w:tabs>
          <w:tab w:val="left" w:pos="360"/>
        </w:tabs>
        <w:ind w:left="378"/>
        <w:jc w:val="both"/>
        <w:rPr>
          <w:rFonts w:ascii="Times New Roman" w:hAnsi="Times New Roman" w:cs="Times New Roman"/>
        </w:rPr>
      </w:pPr>
      <w:r w:rsidRPr="005E531F">
        <w:rPr>
          <w:rFonts w:ascii="Times New Roman" w:hAnsi="Times New Roman" w:cs="Times New Roman"/>
        </w:rPr>
        <w:t xml:space="preserve"> 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81599D" w:rsidRPr="005E531F" w:rsidRDefault="0081599D" w:rsidP="005E531F">
      <w:pPr>
        <w:pStyle w:val="Normal1"/>
        <w:numPr>
          <w:ilvl w:val="0"/>
          <w:numId w:val="6"/>
        </w:numPr>
        <w:tabs>
          <w:tab w:val="left" w:pos="360"/>
        </w:tabs>
        <w:ind w:left="378"/>
        <w:jc w:val="both"/>
        <w:rPr>
          <w:rFonts w:ascii="Times New Roman" w:hAnsi="Times New Roman" w:cs="Times New Roman"/>
        </w:rPr>
      </w:pPr>
      <w:r w:rsidRPr="005E531F">
        <w:rPr>
          <w:rFonts w:ascii="Times New Roman" w:hAnsi="Times New Roman" w:cs="Times New Roman"/>
        </w:rPr>
        <w:t xml:space="preserv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81599D" w:rsidRPr="005E531F" w:rsidRDefault="0081599D" w:rsidP="005E531F">
      <w:pPr>
        <w:pStyle w:val="Normal1"/>
        <w:numPr>
          <w:ilvl w:val="0"/>
          <w:numId w:val="6"/>
        </w:numPr>
        <w:tabs>
          <w:tab w:val="left" w:pos="360"/>
        </w:tabs>
        <w:ind w:left="378"/>
        <w:jc w:val="both"/>
        <w:rPr>
          <w:rFonts w:ascii="Times New Roman" w:hAnsi="Times New Roman" w:cs="Times New Roman"/>
        </w:rPr>
      </w:pPr>
      <w:r w:rsidRPr="005E531F">
        <w:rPr>
          <w:rFonts w:ascii="Times New Roman" w:hAnsi="Times New Roman" w:cs="Times New Roman"/>
        </w:rPr>
        <w:t xml:space="preserve"> Przed dokonaniem bezpośredniej zapłaty Zamawiający informuje Wykonawcę o możliwości zgłoszenia pisemnych uwag dotyczących zasadności bezpośredniej zapłaty wynagrodzenia podwykonawcy lub dalszemu podwykonawcy. Wykonawca może zgłosić pisemne uwagi  w terminie 7 dni od dnia doręczenia tej informacji przez Zamawiającego.</w:t>
      </w:r>
    </w:p>
    <w:p w:rsidR="0081599D" w:rsidRPr="005E531F" w:rsidRDefault="0081599D" w:rsidP="005E531F">
      <w:pPr>
        <w:pStyle w:val="Normal1"/>
        <w:numPr>
          <w:ilvl w:val="0"/>
          <w:numId w:val="6"/>
        </w:numPr>
        <w:tabs>
          <w:tab w:val="left" w:pos="360"/>
        </w:tabs>
        <w:ind w:left="378"/>
        <w:jc w:val="both"/>
        <w:rPr>
          <w:rFonts w:ascii="Times New Roman" w:hAnsi="Times New Roman" w:cs="Times New Roman"/>
        </w:rPr>
      </w:pPr>
      <w:r w:rsidRPr="005E531F">
        <w:rPr>
          <w:rFonts w:ascii="Times New Roman" w:hAnsi="Times New Roman" w:cs="Times New Roman"/>
        </w:rPr>
        <w:t xml:space="preserve"> W przypadku zgłoszenia w terminie uwag, o których mowa w ust. </w:t>
      </w:r>
      <w:r>
        <w:rPr>
          <w:rFonts w:ascii="Times New Roman" w:hAnsi="Times New Roman" w:cs="Times New Roman"/>
        </w:rPr>
        <w:t>7</w:t>
      </w:r>
      <w:r w:rsidRPr="005E531F">
        <w:rPr>
          <w:rFonts w:ascii="Times New Roman" w:hAnsi="Times New Roman" w:cs="Times New Roman"/>
        </w:rPr>
        <w:t>, Zamawiający może:</w:t>
      </w:r>
    </w:p>
    <w:p w:rsidR="0081599D" w:rsidRPr="005E531F" w:rsidRDefault="0081599D" w:rsidP="005E531F">
      <w:pPr>
        <w:numPr>
          <w:ilvl w:val="1"/>
          <w:numId w:val="9"/>
        </w:numPr>
        <w:tabs>
          <w:tab w:val="left" w:pos="709"/>
        </w:tabs>
        <w:suppressAutoHyphens/>
        <w:autoSpaceDE/>
        <w:autoSpaceDN/>
        <w:adjustRightInd/>
        <w:ind w:left="709"/>
        <w:jc w:val="both"/>
        <w:textAlignment w:val="auto"/>
        <w:rPr>
          <w:rFonts w:ascii="Times New Roman" w:hAnsi="Times New Roman" w:cs="Times New Roman"/>
        </w:rPr>
      </w:pPr>
      <w:r w:rsidRPr="005E531F">
        <w:rPr>
          <w:rFonts w:ascii="Times New Roman" w:hAnsi="Times New Roman" w:cs="Times New Roman"/>
        </w:rPr>
        <w:t>nie dokonać bezpośredniej zapłaty wynagrodzenia podwykonawcy lub dalszemu podwykonawcy, jeżeli Wykonawca wykaże niezasadność takiej zapłaty albo</w:t>
      </w:r>
    </w:p>
    <w:p w:rsidR="0081599D" w:rsidRPr="005E531F" w:rsidRDefault="0081599D" w:rsidP="005E531F">
      <w:pPr>
        <w:numPr>
          <w:ilvl w:val="1"/>
          <w:numId w:val="9"/>
        </w:numPr>
        <w:tabs>
          <w:tab w:val="left" w:pos="709"/>
        </w:tabs>
        <w:suppressAutoHyphens/>
        <w:autoSpaceDE/>
        <w:autoSpaceDN/>
        <w:adjustRightInd/>
        <w:ind w:left="709"/>
        <w:jc w:val="both"/>
        <w:textAlignment w:val="auto"/>
        <w:rPr>
          <w:rFonts w:ascii="Times New Roman" w:hAnsi="Times New Roman" w:cs="Times New Roman"/>
        </w:rPr>
      </w:pPr>
      <w:r w:rsidRPr="005E531F">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81599D" w:rsidRPr="005E531F" w:rsidRDefault="0081599D" w:rsidP="005E531F">
      <w:pPr>
        <w:numPr>
          <w:ilvl w:val="1"/>
          <w:numId w:val="9"/>
        </w:numPr>
        <w:tabs>
          <w:tab w:val="left" w:pos="709"/>
        </w:tabs>
        <w:suppressAutoHyphens/>
        <w:autoSpaceDE/>
        <w:autoSpaceDN/>
        <w:adjustRightInd/>
        <w:ind w:left="709"/>
        <w:jc w:val="both"/>
        <w:textAlignment w:val="auto"/>
        <w:rPr>
          <w:rFonts w:ascii="Times New Roman" w:hAnsi="Times New Roman" w:cs="Times New Roman"/>
        </w:rPr>
      </w:pPr>
      <w:r w:rsidRPr="005E531F">
        <w:rPr>
          <w:rFonts w:ascii="Times New Roman" w:hAnsi="Times New Roman" w:cs="Times New Roman"/>
        </w:rPr>
        <w:t xml:space="preserve">dokonać bezpośredniej zapłaty wynagrodzenia podwykonawcy lub dalszemu podwykonawcy, jeżeli podwykonawca lub dalszy podwykonawca wykaże zasadność takiej zapłaty. </w:t>
      </w:r>
    </w:p>
    <w:p w:rsidR="0081599D" w:rsidRPr="005E531F" w:rsidRDefault="0081599D" w:rsidP="005E531F">
      <w:pPr>
        <w:numPr>
          <w:ilvl w:val="0"/>
          <w:numId w:val="6"/>
        </w:numPr>
        <w:tabs>
          <w:tab w:val="left" w:pos="284"/>
          <w:tab w:val="left" w:pos="462"/>
        </w:tabs>
        <w:suppressAutoHyphens/>
        <w:autoSpaceDE/>
        <w:autoSpaceDN/>
        <w:adjustRightInd/>
        <w:ind w:left="360"/>
        <w:jc w:val="both"/>
        <w:textAlignment w:val="auto"/>
        <w:rPr>
          <w:rFonts w:ascii="Times New Roman" w:hAnsi="Times New Roman" w:cs="Times New Roman"/>
        </w:rPr>
      </w:pPr>
      <w:r w:rsidRPr="005E531F">
        <w:rPr>
          <w:rFonts w:ascii="Times New Roman" w:hAnsi="Times New Roman" w:cs="Times New Roman"/>
        </w:rPr>
        <w:t xml:space="preserve"> Bezpośrednia zapłata obejmuje wyłącznie należne wynagrodzenie, bez odsetek, należnych podwykonawcy lub dalszemu podwykonawcy.</w:t>
      </w:r>
    </w:p>
    <w:p w:rsidR="0081599D" w:rsidRPr="005E531F" w:rsidRDefault="0081599D" w:rsidP="005E531F">
      <w:pPr>
        <w:numPr>
          <w:ilvl w:val="0"/>
          <w:numId w:val="6"/>
        </w:numPr>
        <w:tabs>
          <w:tab w:val="left" w:pos="284"/>
          <w:tab w:val="left" w:pos="462"/>
        </w:tabs>
        <w:suppressAutoHyphens/>
        <w:autoSpaceDE/>
        <w:autoSpaceDN/>
        <w:adjustRightInd/>
        <w:ind w:left="360"/>
        <w:jc w:val="both"/>
        <w:textAlignment w:val="auto"/>
        <w:rPr>
          <w:rFonts w:ascii="Times New Roman" w:hAnsi="Times New Roman" w:cs="Times New Roman"/>
        </w:rPr>
      </w:pPr>
      <w:r w:rsidRPr="005E531F">
        <w:rPr>
          <w:rFonts w:ascii="Times New Roman" w:hAnsi="Times New Roman" w:cs="Times New Roman"/>
        </w:rPr>
        <w:t xml:space="preserve"> W przypadku dokonania bezpośredniej zapłaty podwykonawcy lub dalszemu podwykonawcy Zamawiający potrąca kwotę wypłaconego wynagrodzenia z wynagrodzenia należnego Wykonawcy.</w:t>
      </w:r>
    </w:p>
    <w:p w:rsidR="0081599D" w:rsidRPr="005E531F" w:rsidRDefault="0081599D" w:rsidP="005E531F">
      <w:pPr>
        <w:numPr>
          <w:ilvl w:val="0"/>
          <w:numId w:val="6"/>
        </w:numPr>
        <w:tabs>
          <w:tab w:val="left" w:pos="284"/>
          <w:tab w:val="left" w:pos="462"/>
        </w:tabs>
        <w:suppressAutoHyphens/>
        <w:autoSpaceDE/>
        <w:autoSpaceDN/>
        <w:adjustRightInd/>
        <w:ind w:left="360"/>
        <w:jc w:val="both"/>
        <w:textAlignment w:val="auto"/>
        <w:rPr>
          <w:rFonts w:ascii="Times New Roman" w:hAnsi="Times New Roman" w:cs="Times New Roman"/>
        </w:rPr>
      </w:pPr>
      <w:r w:rsidRPr="005E531F">
        <w:rPr>
          <w:rFonts w:ascii="Times New Roman" w:hAnsi="Times New Roman" w:cs="Times New Roman"/>
        </w:rPr>
        <w:t xml:space="preserve"> Faktury wystawione przez Wykonawcę w 2 egzemplarzach za wykonane roboty zostaną zapłacone w terminie do 30 dni kalendarzowych od daty doręczenia Zamawiającemu prawidłowo sporządzonej faktur wraz z protokołem odbioru końcowego przedmiotu umowy oraz dowodów zapłaty, o których mowa w ust. 3. Jeżeli wystąpi konieczność wykonania czynności wymienionych w ust.: </w:t>
      </w:r>
      <w:r>
        <w:rPr>
          <w:rFonts w:ascii="Times New Roman" w:hAnsi="Times New Roman" w:cs="Times New Roman"/>
        </w:rPr>
        <w:t>6, 7, 8</w:t>
      </w:r>
      <w:r w:rsidRPr="005E531F">
        <w:rPr>
          <w:rFonts w:ascii="Times New Roman" w:hAnsi="Times New Roman" w:cs="Times New Roman"/>
        </w:rPr>
        <w:t xml:space="preserve"> termin płatności przesuwa się o okres niezbędny na ich wykonanie.</w:t>
      </w:r>
    </w:p>
    <w:p w:rsidR="0081599D" w:rsidRPr="005E531F" w:rsidRDefault="0081599D" w:rsidP="005E531F">
      <w:pPr>
        <w:numPr>
          <w:ilvl w:val="0"/>
          <w:numId w:val="6"/>
        </w:numPr>
        <w:tabs>
          <w:tab w:val="left" w:pos="284"/>
          <w:tab w:val="left" w:pos="462"/>
        </w:tabs>
        <w:suppressAutoHyphens/>
        <w:autoSpaceDE/>
        <w:autoSpaceDN/>
        <w:adjustRightInd/>
        <w:ind w:left="360"/>
        <w:jc w:val="both"/>
        <w:textAlignment w:val="auto"/>
        <w:rPr>
          <w:rFonts w:ascii="Times New Roman" w:hAnsi="Times New Roman" w:cs="Times New Roman"/>
        </w:rPr>
      </w:pPr>
      <w:r w:rsidRPr="005E531F">
        <w:rPr>
          <w:rFonts w:ascii="Times New Roman" w:hAnsi="Times New Roman" w:cs="Times New Roman"/>
        </w:rPr>
        <w:t xml:space="preserve">Zapłata faktur nastąpi przelewem na konto Wykonawcy wskazane na fakturach a w przypadku, o którym mowa w ust. </w:t>
      </w:r>
      <w:r>
        <w:rPr>
          <w:rFonts w:ascii="Times New Roman" w:hAnsi="Times New Roman" w:cs="Times New Roman"/>
        </w:rPr>
        <w:t>6</w:t>
      </w:r>
      <w:r w:rsidRPr="005E531F">
        <w:rPr>
          <w:rFonts w:ascii="Times New Roman" w:hAnsi="Times New Roman" w:cs="Times New Roman"/>
        </w:rPr>
        <w:t xml:space="preserve"> na konto podwykonawców, przy czym za datę zapłaty faktur  uznaje się dzień obciążenia konta Zamawiającego.</w:t>
      </w:r>
    </w:p>
    <w:p w:rsidR="0081599D" w:rsidRPr="005E531F" w:rsidRDefault="0081599D" w:rsidP="005E531F">
      <w:pPr>
        <w:numPr>
          <w:ilvl w:val="0"/>
          <w:numId w:val="6"/>
        </w:numPr>
        <w:tabs>
          <w:tab w:val="left" w:pos="284"/>
          <w:tab w:val="left" w:pos="462"/>
        </w:tabs>
        <w:suppressAutoHyphens/>
        <w:autoSpaceDE/>
        <w:autoSpaceDN/>
        <w:adjustRightInd/>
        <w:ind w:left="360"/>
        <w:jc w:val="both"/>
        <w:textAlignment w:val="auto"/>
        <w:rPr>
          <w:rFonts w:ascii="Times New Roman" w:hAnsi="Times New Roman" w:cs="Times New Roman"/>
        </w:rPr>
      </w:pPr>
      <w:r w:rsidRPr="005E531F">
        <w:rPr>
          <w:rFonts w:ascii="Times New Roman" w:hAnsi="Times New Roman" w:cs="Times New Roman"/>
        </w:rPr>
        <w:t>Na podstawie art. 3 ustawy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(Dz.U. z dnia 13.09.2016 poz. 1454) od dnia 1 stycznia 2017 roku dokonującym czynności opodatkowanych podatkiem od towarów i usług, w tym dokonującym nabyć towarów i usług jest Gmina Miejska Kraków.</w:t>
      </w:r>
    </w:p>
    <w:p w:rsidR="0081599D" w:rsidRPr="005E531F" w:rsidRDefault="0081599D" w:rsidP="005E531F">
      <w:pPr>
        <w:numPr>
          <w:ilvl w:val="0"/>
          <w:numId w:val="6"/>
        </w:numPr>
        <w:tabs>
          <w:tab w:val="left" w:pos="284"/>
          <w:tab w:val="left" w:pos="462"/>
        </w:tabs>
        <w:suppressAutoHyphens/>
        <w:autoSpaceDE/>
        <w:autoSpaceDN/>
        <w:adjustRightInd/>
        <w:ind w:left="360"/>
        <w:jc w:val="both"/>
        <w:textAlignment w:val="auto"/>
        <w:rPr>
          <w:rFonts w:ascii="Times New Roman" w:hAnsi="Times New Roman" w:cs="Times New Roman"/>
          <w:i/>
        </w:rPr>
      </w:pPr>
      <w:r w:rsidRPr="005E531F">
        <w:rPr>
          <w:rFonts w:ascii="Times New Roman" w:hAnsi="Times New Roman" w:cs="Times New Roman"/>
        </w:rPr>
        <w:t xml:space="preserve">Faktury wystawiane na rzecz Zamawiającego powinny zawierać następujące oznaczenie: Nabywca - Gmina Miejska Kraków pl. Wszystkich Świętych 3-4 31-004 Kraków, NIP 676 10 13 717; Jednostka odbierająca: Zarząd Budynków Komunalnych w Krakowie, ul. B. Czerwieńskiego 16, 31-319 Kraków. </w:t>
      </w:r>
    </w:p>
    <w:p w:rsidR="0081599D" w:rsidRPr="005E531F" w:rsidRDefault="0081599D" w:rsidP="005E531F">
      <w:pPr>
        <w:numPr>
          <w:ilvl w:val="0"/>
          <w:numId w:val="6"/>
        </w:numPr>
        <w:tabs>
          <w:tab w:val="left" w:pos="284"/>
          <w:tab w:val="left" w:pos="462"/>
        </w:tabs>
        <w:suppressAutoHyphens/>
        <w:autoSpaceDE/>
        <w:autoSpaceDN/>
        <w:adjustRightInd/>
        <w:ind w:left="360"/>
        <w:jc w:val="both"/>
        <w:textAlignment w:val="auto"/>
        <w:rPr>
          <w:rFonts w:ascii="Times New Roman" w:hAnsi="Times New Roman" w:cs="Times New Roman"/>
        </w:rPr>
      </w:pPr>
      <w:r w:rsidRPr="005E531F">
        <w:rPr>
          <w:rFonts w:ascii="Times New Roman" w:hAnsi="Times New Roman" w:cs="Times New Roman"/>
          <w:i/>
        </w:rPr>
        <w:t>W przypadku gdy Wykonawca w trakcie trwania umowy zmieni swój status na status podatnika podatku VAT, kwota wynagrodzenia zawarta w umowie będzie traktowana jako kwota brutto.</w:t>
      </w:r>
    </w:p>
    <w:p w:rsidR="0081599D" w:rsidRPr="005E531F" w:rsidRDefault="0081599D" w:rsidP="005E531F">
      <w:pPr>
        <w:numPr>
          <w:ilvl w:val="0"/>
          <w:numId w:val="6"/>
        </w:numPr>
        <w:tabs>
          <w:tab w:val="left" w:pos="284"/>
          <w:tab w:val="left" w:pos="462"/>
        </w:tabs>
        <w:suppressAutoHyphens/>
        <w:autoSpaceDE/>
        <w:autoSpaceDN/>
        <w:adjustRightInd/>
        <w:ind w:left="360"/>
        <w:jc w:val="both"/>
        <w:textAlignment w:val="auto"/>
        <w:rPr>
          <w:rFonts w:ascii="Times New Roman" w:hAnsi="Times New Roman" w:cs="Times New Roman"/>
        </w:rPr>
      </w:pPr>
      <w:r w:rsidRPr="005E531F">
        <w:rPr>
          <w:rFonts w:ascii="Times New Roman" w:hAnsi="Times New Roman" w:cs="Times New Roman"/>
        </w:rPr>
        <w:t>Wykonawca jest płatnikiem podatku VAT: ………………………….*</w:t>
      </w:r>
    </w:p>
    <w:p w:rsidR="0081599D" w:rsidRDefault="0081599D" w:rsidP="00435B8E">
      <w:pPr>
        <w:pStyle w:val="Normal1"/>
        <w:tabs>
          <w:tab w:val="left" w:pos="662"/>
          <w:tab w:val="left" w:pos="1008"/>
        </w:tabs>
        <w:ind w:left="378" w:hanging="360"/>
        <w:jc w:val="both"/>
        <w:rPr>
          <w:rFonts w:ascii="Times New Roman" w:hAnsi="Times New Roman" w:cs="Times New Roman"/>
          <w:i/>
          <w:lang w:eastAsia="pl-PL"/>
        </w:rPr>
      </w:pPr>
    </w:p>
    <w:p w:rsidR="0081599D" w:rsidRPr="0040019C" w:rsidRDefault="0081599D" w:rsidP="00435B8E">
      <w:pPr>
        <w:tabs>
          <w:tab w:val="left" w:pos="284"/>
          <w:tab w:val="left" w:pos="462"/>
        </w:tabs>
        <w:ind w:left="284" w:hanging="284"/>
        <w:jc w:val="center"/>
        <w:rPr>
          <w:rFonts w:ascii="Times New Roman" w:hAnsi="Times New Roman" w:cs="Times New Roman"/>
          <w:b/>
        </w:rPr>
      </w:pPr>
      <w:bookmarkStart w:id="0" w:name="_Ref377031470"/>
      <w:r w:rsidRPr="0040019C">
        <w:rPr>
          <w:rFonts w:ascii="Times New Roman" w:hAnsi="Times New Roman" w:cs="Times New Roman"/>
        </w:rPr>
        <w:t>§ 10</w:t>
      </w:r>
    </w:p>
    <w:p w:rsidR="0081599D" w:rsidRPr="0040019C" w:rsidRDefault="0081599D" w:rsidP="00435B8E">
      <w:pPr>
        <w:pStyle w:val="Akapitzlist1"/>
        <w:tabs>
          <w:tab w:val="left" w:pos="284"/>
          <w:tab w:val="left" w:pos="462"/>
        </w:tabs>
        <w:jc w:val="both"/>
        <w:rPr>
          <w:rFonts w:ascii="Times New Roman" w:hAnsi="Times New Roman" w:cs="Times New Roman"/>
          <w:b/>
        </w:rPr>
      </w:pPr>
    </w:p>
    <w:p w:rsidR="0081599D" w:rsidRPr="0040019C" w:rsidRDefault="0081599D" w:rsidP="00791A7D">
      <w:pPr>
        <w:pStyle w:val="Akapitzlist1"/>
        <w:numPr>
          <w:ilvl w:val="0"/>
          <w:numId w:val="18"/>
        </w:numPr>
        <w:tabs>
          <w:tab w:val="left" w:pos="284"/>
          <w:tab w:val="left" w:pos="567"/>
        </w:tabs>
        <w:ind w:left="426" w:hanging="426"/>
        <w:jc w:val="both"/>
        <w:rPr>
          <w:rFonts w:ascii="Times New Roman" w:hAnsi="Times New Roman" w:cs="Times New Roman"/>
        </w:rPr>
      </w:pPr>
      <w:r w:rsidRPr="0040019C">
        <w:rPr>
          <w:rFonts w:ascii="Times New Roman" w:hAnsi="Times New Roman" w:cs="Times New Roman"/>
        </w:rPr>
        <w:t xml:space="preserve">Z ramienia Wykonawcy </w:t>
      </w:r>
      <w:r>
        <w:rPr>
          <w:rFonts w:ascii="Times New Roman" w:hAnsi="Times New Roman" w:cs="Times New Roman"/>
        </w:rPr>
        <w:t>osobą odpowiedzialną za realizację przedmiotu umowy</w:t>
      </w:r>
      <w:r w:rsidRPr="0040019C">
        <w:rPr>
          <w:rFonts w:ascii="Times New Roman" w:hAnsi="Times New Roman" w:cs="Times New Roman"/>
        </w:rPr>
        <w:t xml:space="preserve"> będzie:</w:t>
      </w:r>
      <w:bookmarkEnd w:id="0"/>
    </w:p>
    <w:p w:rsidR="0081599D" w:rsidRPr="0040019C" w:rsidRDefault="0081599D" w:rsidP="00435B8E">
      <w:pPr>
        <w:tabs>
          <w:tab w:val="left" w:pos="336"/>
          <w:tab w:val="left" w:pos="567"/>
        </w:tabs>
        <w:suppressAutoHyphens/>
        <w:autoSpaceDE/>
        <w:autoSpaceDN/>
        <w:adjustRightInd/>
        <w:ind w:left="426"/>
        <w:jc w:val="both"/>
        <w:textAlignment w:val="auto"/>
        <w:rPr>
          <w:rFonts w:ascii="Times New Roman" w:hAnsi="Times New Roman" w:cs="Times New Roman"/>
        </w:rPr>
      </w:pPr>
      <w:r w:rsidRPr="0040019C">
        <w:rPr>
          <w:rFonts w:ascii="Times New Roman" w:hAnsi="Times New Roman" w:cs="Times New Roman"/>
        </w:rPr>
        <w:t>p. …..........................</w:t>
      </w:r>
    </w:p>
    <w:p w:rsidR="0081599D" w:rsidRPr="0040019C" w:rsidRDefault="0081599D" w:rsidP="00435B8E">
      <w:pPr>
        <w:tabs>
          <w:tab w:val="left" w:pos="336"/>
          <w:tab w:val="left" w:pos="567"/>
        </w:tabs>
        <w:suppressAutoHyphens/>
        <w:autoSpaceDE/>
        <w:autoSpaceDN/>
        <w:adjustRightInd/>
        <w:ind w:left="426"/>
        <w:jc w:val="both"/>
        <w:textAlignment w:val="auto"/>
        <w:rPr>
          <w:rFonts w:ascii="Times New Roman" w:hAnsi="Times New Roman" w:cs="Times New Roman"/>
        </w:rPr>
      </w:pPr>
      <w:r w:rsidRPr="0040019C">
        <w:rPr>
          <w:rFonts w:ascii="Times New Roman" w:hAnsi="Times New Roman" w:cs="Times New Roman"/>
        </w:rPr>
        <w:t>p. …...........................</w:t>
      </w:r>
    </w:p>
    <w:p w:rsidR="0081599D" w:rsidRPr="0040019C" w:rsidRDefault="0081599D" w:rsidP="00435B8E">
      <w:pPr>
        <w:pStyle w:val="Akapitzlist1"/>
        <w:tabs>
          <w:tab w:val="left" w:pos="284"/>
          <w:tab w:val="left" w:pos="567"/>
        </w:tabs>
        <w:ind w:left="426"/>
        <w:jc w:val="both"/>
        <w:rPr>
          <w:rFonts w:ascii="Times New Roman" w:hAnsi="Times New Roman" w:cs="Times New Roman"/>
        </w:rPr>
      </w:pPr>
      <w:r w:rsidRPr="0040019C">
        <w:rPr>
          <w:rFonts w:ascii="Times New Roman" w:hAnsi="Times New Roman" w:cs="Times New Roman"/>
        </w:rPr>
        <w:t>p. …...........................</w:t>
      </w:r>
    </w:p>
    <w:p w:rsidR="0081599D" w:rsidRPr="0040019C" w:rsidRDefault="0081599D" w:rsidP="00435B8E">
      <w:pPr>
        <w:pStyle w:val="Akapitzlist1"/>
        <w:tabs>
          <w:tab w:val="left" w:pos="0"/>
          <w:tab w:val="left" w:pos="284"/>
        </w:tabs>
        <w:jc w:val="both"/>
        <w:rPr>
          <w:rFonts w:ascii="Times New Roman" w:hAnsi="Times New Roman" w:cs="Times New Roman"/>
        </w:rPr>
      </w:pPr>
      <w:r w:rsidRPr="0040019C">
        <w:rPr>
          <w:rFonts w:ascii="Times New Roman" w:hAnsi="Times New Roman" w:cs="Times New Roman"/>
        </w:rPr>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81599D" w:rsidRPr="0040019C" w:rsidRDefault="0081599D" w:rsidP="00435B8E">
      <w:pPr>
        <w:pStyle w:val="Akapitzlist1"/>
        <w:tabs>
          <w:tab w:val="left" w:pos="284"/>
          <w:tab w:val="left" w:pos="567"/>
        </w:tabs>
        <w:ind w:left="426" w:hanging="426"/>
        <w:jc w:val="both"/>
        <w:rPr>
          <w:rFonts w:ascii="Times New Roman" w:hAnsi="Times New Roman" w:cs="Times New Roman"/>
        </w:rPr>
      </w:pPr>
    </w:p>
    <w:p w:rsidR="0081599D" w:rsidRPr="0040019C" w:rsidRDefault="0081599D" w:rsidP="00791A7D">
      <w:pPr>
        <w:pStyle w:val="Akapitzlist1"/>
        <w:numPr>
          <w:ilvl w:val="0"/>
          <w:numId w:val="18"/>
        </w:numPr>
        <w:tabs>
          <w:tab w:val="left" w:pos="284"/>
          <w:tab w:val="left" w:pos="567"/>
        </w:tabs>
        <w:ind w:left="426" w:hanging="426"/>
        <w:jc w:val="both"/>
        <w:rPr>
          <w:rFonts w:ascii="Times New Roman" w:hAnsi="Times New Roman" w:cs="Times New Roman"/>
        </w:rPr>
      </w:pPr>
      <w:r w:rsidRPr="0040019C">
        <w:rPr>
          <w:rFonts w:ascii="Times New Roman" w:hAnsi="Times New Roman" w:cs="Times New Roman"/>
        </w:rPr>
        <w:t xml:space="preserve">Z ramienia </w:t>
      </w:r>
      <w:r>
        <w:rPr>
          <w:rFonts w:ascii="Times New Roman" w:hAnsi="Times New Roman" w:cs="Times New Roman"/>
        </w:rPr>
        <w:t>Zamawiającego</w:t>
      </w:r>
      <w:r w:rsidRPr="0040019C">
        <w:rPr>
          <w:rFonts w:ascii="Times New Roman" w:hAnsi="Times New Roman" w:cs="Times New Roman"/>
        </w:rPr>
        <w:t xml:space="preserve"> </w:t>
      </w:r>
      <w:r>
        <w:rPr>
          <w:rFonts w:ascii="Times New Roman" w:hAnsi="Times New Roman" w:cs="Times New Roman"/>
        </w:rPr>
        <w:t>osobą odpowiedzialną za realizację przedmiotu umowy</w:t>
      </w:r>
      <w:r w:rsidRPr="0040019C">
        <w:rPr>
          <w:rFonts w:ascii="Times New Roman" w:hAnsi="Times New Roman" w:cs="Times New Roman"/>
        </w:rPr>
        <w:t xml:space="preserve"> będzie:</w:t>
      </w:r>
    </w:p>
    <w:p w:rsidR="0081599D" w:rsidRPr="0040019C" w:rsidRDefault="0081599D" w:rsidP="00435B8E">
      <w:pPr>
        <w:tabs>
          <w:tab w:val="left" w:pos="284"/>
          <w:tab w:val="left" w:pos="567"/>
          <w:tab w:val="left" w:pos="1418"/>
        </w:tabs>
        <w:suppressAutoHyphens/>
        <w:autoSpaceDE/>
        <w:autoSpaceDN/>
        <w:adjustRightInd/>
        <w:ind w:left="426"/>
        <w:jc w:val="both"/>
        <w:textAlignment w:val="auto"/>
        <w:rPr>
          <w:rFonts w:ascii="Times New Roman" w:hAnsi="Times New Roman" w:cs="Times New Roman"/>
        </w:rPr>
      </w:pPr>
      <w:r w:rsidRPr="0040019C">
        <w:rPr>
          <w:rFonts w:ascii="Times New Roman" w:hAnsi="Times New Roman" w:cs="Times New Roman"/>
        </w:rPr>
        <w:t>p. ….............................</w:t>
      </w:r>
    </w:p>
    <w:p w:rsidR="0081599D" w:rsidRPr="0040019C" w:rsidRDefault="0081599D" w:rsidP="00435B8E">
      <w:pPr>
        <w:tabs>
          <w:tab w:val="left" w:pos="284"/>
          <w:tab w:val="left" w:pos="567"/>
          <w:tab w:val="left" w:pos="1418"/>
        </w:tabs>
        <w:suppressAutoHyphens/>
        <w:autoSpaceDE/>
        <w:autoSpaceDN/>
        <w:adjustRightInd/>
        <w:ind w:left="426"/>
        <w:jc w:val="both"/>
        <w:textAlignment w:val="auto"/>
        <w:rPr>
          <w:rFonts w:ascii="Times New Roman" w:hAnsi="Times New Roman" w:cs="Times New Roman"/>
        </w:rPr>
      </w:pPr>
      <w:r w:rsidRPr="0040019C">
        <w:rPr>
          <w:rFonts w:ascii="Times New Roman" w:hAnsi="Times New Roman" w:cs="Times New Roman"/>
        </w:rPr>
        <w:t>p. ….............................</w:t>
      </w:r>
    </w:p>
    <w:p w:rsidR="0081599D" w:rsidRPr="0040019C" w:rsidRDefault="0081599D" w:rsidP="00435B8E">
      <w:pPr>
        <w:tabs>
          <w:tab w:val="left" w:pos="284"/>
          <w:tab w:val="left" w:pos="567"/>
          <w:tab w:val="left" w:pos="1418"/>
        </w:tabs>
        <w:suppressAutoHyphens/>
        <w:autoSpaceDE/>
        <w:autoSpaceDN/>
        <w:adjustRightInd/>
        <w:ind w:left="426"/>
        <w:jc w:val="both"/>
        <w:textAlignment w:val="auto"/>
        <w:rPr>
          <w:rFonts w:ascii="Times New Roman" w:hAnsi="Times New Roman" w:cs="Times New Roman"/>
        </w:rPr>
      </w:pPr>
      <w:r w:rsidRPr="0040019C">
        <w:rPr>
          <w:rFonts w:ascii="Times New Roman" w:hAnsi="Times New Roman" w:cs="Times New Roman"/>
        </w:rPr>
        <w:t>p. ….............................</w:t>
      </w:r>
    </w:p>
    <w:p w:rsidR="0081599D" w:rsidRPr="0040019C" w:rsidRDefault="0081599D" w:rsidP="00435B8E">
      <w:pPr>
        <w:tabs>
          <w:tab w:val="left" w:pos="284"/>
          <w:tab w:val="left" w:pos="567"/>
          <w:tab w:val="left" w:pos="2552"/>
        </w:tabs>
        <w:ind w:left="426" w:hanging="426"/>
        <w:jc w:val="both"/>
        <w:rPr>
          <w:rFonts w:ascii="Times New Roman" w:hAnsi="Times New Roman" w:cs="Times New Roman"/>
        </w:rPr>
      </w:pPr>
    </w:p>
    <w:p w:rsidR="0081599D" w:rsidRPr="0040019C" w:rsidRDefault="0081599D" w:rsidP="00435B8E">
      <w:pPr>
        <w:tabs>
          <w:tab w:val="left" w:pos="0"/>
          <w:tab w:val="left" w:pos="284"/>
          <w:tab w:val="left" w:pos="2552"/>
        </w:tabs>
        <w:jc w:val="both"/>
        <w:rPr>
          <w:rFonts w:ascii="Times New Roman" w:hAnsi="Times New Roman" w:cs="Times New Roman"/>
        </w:rPr>
      </w:pPr>
      <w:r w:rsidRPr="0040019C">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81599D" w:rsidRPr="0040019C" w:rsidRDefault="0081599D" w:rsidP="00791A7D">
      <w:pPr>
        <w:numPr>
          <w:ilvl w:val="0"/>
          <w:numId w:val="18"/>
        </w:numPr>
        <w:tabs>
          <w:tab w:val="left" w:pos="284"/>
          <w:tab w:val="left" w:pos="567"/>
          <w:tab w:val="left" w:pos="709"/>
        </w:tabs>
        <w:suppressAutoHyphens/>
        <w:autoSpaceDE/>
        <w:autoSpaceDN/>
        <w:adjustRightInd/>
        <w:ind w:left="426" w:hanging="426"/>
        <w:jc w:val="both"/>
        <w:textAlignment w:val="auto"/>
        <w:rPr>
          <w:rFonts w:ascii="Times New Roman" w:hAnsi="Times New Roman" w:cs="Times New Roman"/>
        </w:rPr>
      </w:pPr>
      <w:r w:rsidRPr="0040019C">
        <w:rPr>
          <w:rFonts w:ascii="Times New Roman" w:hAnsi="Times New Roman" w:cs="Times New Roman"/>
        </w:rPr>
        <w:t>Zamawiający zastrzega sobie prawo zmiany Inspektorów Nadzoru Inwestorskiego.</w:t>
      </w:r>
    </w:p>
    <w:p w:rsidR="0081599D" w:rsidRPr="0040019C" w:rsidRDefault="0081599D" w:rsidP="00791A7D">
      <w:pPr>
        <w:pStyle w:val="BodyText"/>
        <w:numPr>
          <w:ilvl w:val="0"/>
          <w:numId w:val="18"/>
        </w:numPr>
        <w:tabs>
          <w:tab w:val="left" w:pos="284"/>
        </w:tabs>
        <w:overflowPunct/>
        <w:autoSpaceDE/>
        <w:autoSpaceDN/>
        <w:adjustRightInd/>
        <w:spacing w:before="60" w:after="60" w:line="240" w:lineRule="auto"/>
        <w:ind w:left="426" w:hanging="426"/>
        <w:jc w:val="both"/>
        <w:textAlignment w:val="auto"/>
        <w:rPr>
          <w:rFonts w:ascii="Times New Roman" w:hAnsi="Times New Roman" w:cs="Times New Roman"/>
        </w:rPr>
      </w:pPr>
      <w:r w:rsidRPr="0040019C">
        <w:rPr>
          <w:rFonts w:ascii="Times New Roman" w:hAnsi="Times New Roman" w:cs="Times New Roman"/>
        </w:rPr>
        <w:t>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i w przypadkach przewidzianych w niniejszej umowie.</w:t>
      </w:r>
    </w:p>
    <w:p w:rsidR="0081599D" w:rsidRPr="0040019C" w:rsidRDefault="0081599D" w:rsidP="00791A7D">
      <w:pPr>
        <w:pStyle w:val="BodyText"/>
        <w:numPr>
          <w:ilvl w:val="0"/>
          <w:numId w:val="18"/>
        </w:numPr>
        <w:tabs>
          <w:tab w:val="left" w:pos="284"/>
          <w:tab w:val="left" w:pos="567"/>
        </w:tabs>
        <w:overflowPunct/>
        <w:autoSpaceDE/>
        <w:autoSpaceDN/>
        <w:adjustRightInd/>
        <w:spacing w:before="60" w:after="60" w:line="240" w:lineRule="auto"/>
        <w:ind w:left="426" w:hanging="426"/>
        <w:jc w:val="both"/>
        <w:textAlignment w:val="auto"/>
        <w:rPr>
          <w:rFonts w:ascii="Times New Roman" w:hAnsi="Times New Roman" w:cs="Times New Roman"/>
        </w:rPr>
      </w:pPr>
      <w:r w:rsidRPr="0040019C">
        <w:rPr>
          <w:rFonts w:ascii="Times New Roman" w:hAnsi="Times New Roman" w:cs="Times New Roman"/>
        </w:rPr>
        <w:t>Dane</w:t>
      </w:r>
      <w:r>
        <w:rPr>
          <w:rFonts w:ascii="Times New Roman" w:hAnsi="Times New Roman" w:cs="Times New Roman"/>
        </w:rPr>
        <w:t xml:space="preserve"> </w:t>
      </w:r>
      <w:r w:rsidRPr="0040019C">
        <w:rPr>
          <w:rFonts w:ascii="Times New Roman" w:hAnsi="Times New Roman" w:cs="Times New Roman"/>
        </w:rPr>
        <w:t xml:space="preserve">kontaktowe Zamawiającego: tel. </w:t>
      </w:r>
      <w:r>
        <w:rPr>
          <w:rFonts w:ascii="Times New Roman" w:hAnsi="Times New Roman" w:cs="Times New Roman"/>
        </w:rPr>
        <w:t>…………..</w:t>
      </w:r>
      <w:r w:rsidRPr="0040019C">
        <w:rPr>
          <w:rFonts w:ascii="Times New Roman" w:hAnsi="Times New Roman" w:cs="Times New Roman"/>
        </w:rPr>
        <w:t xml:space="preserve">, e-mail: </w:t>
      </w:r>
      <w:r>
        <w:rPr>
          <w:rFonts w:ascii="Times New Roman" w:hAnsi="Times New Roman" w:cs="Times New Roman"/>
        </w:rPr>
        <w:t>………………………………..</w:t>
      </w:r>
    </w:p>
    <w:p w:rsidR="0081599D" w:rsidRPr="0040019C" w:rsidRDefault="0081599D" w:rsidP="00791A7D">
      <w:pPr>
        <w:pStyle w:val="BodyText"/>
        <w:numPr>
          <w:ilvl w:val="0"/>
          <w:numId w:val="18"/>
        </w:numPr>
        <w:tabs>
          <w:tab w:val="left" w:pos="284"/>
          <w:tab w:val="left" w:pos="567"/>
        </w:tabs>
        <w:overflowPunct/>
        <w:autoSpaceDE/>
        <w:autoSpaceDN/>
        <w:adjustRightInd/>
        <w:spacing w:before="60" w:after="60" w:line="240" w:lineRule="auto"/>
        <w:ind w:left="426" w:hanging="426"/>
        <w:jc w:val="both"/>
        <w:textAlignment w:val="auto"/>
        <w:rPr>
          <w:rFonts w:ascii="Times New Roman" w:hAnsi="Times New Roman" w:cs="Times New Roman"/>
        </w:rPr>
      </w:pPr>
      <w:r w:rsidRPr="0040019C">
        <w:rPr>
          <w:rFonts w:ascii="Times New Roman" w:hAnsi="Times New Roman" w:cs="Times New Roman"/>
        </w:rPr>
        <w:t>Dane kontaktowe Wykonawcy: tel. ……………………………………….,                                   e-mail: ………………………………………… .</w:t>
      </w:r>
    </w:p>
    <w:p w:rsidR="0081599D" w:rsidRPr="0040019C" w:rsidRDefault="0081599D" w:rsidP="00791A7D">
      <w:pPr>
        <w:pStyle w:val="BodyText"/>
        <w:numPr>
          <w:ilvl w:val="0"/>
          <w:numId w:val="18"/>
        </w:numPr>
        <w:tabs>
          <w:tab w:val="left" w:pos="284"/>
          <w:tab w:val="left" w:pos="567"/>
        </w:tabs>
        <w:overflowPunct/>
        <w:autoSpaceDE/>
        <w:autoSpaceDN/>
        <w:adjustRightInd/>
        <w:spacing w:after="60" w:line="240" w:lineRule="auto"/>
        <w:ind w:left="426" w:hanging="426"/>
        <w:jc w:val="both"/>
        <w:textAlignment w:val="auto"/>
        <w:rPr>
          <w:rFonts w:ascii="Times New Roman" w:hAnsi="Times New Roman" w:cs="Times New Roman"/>
        </w:rPr>
      </w:pPr>
      <w:r w:rsidRPr="0040019C">
        <w:rPr>
          <w:rFonts w:ascii="Times New Roman" w:hAnsi="Times New Roman" w:cs="Times New Roman"/>
        </w:rPr>
        <w:t>Jeżeli Wykonawca wykonuje przedmiot umowy w sposób wadliwy albo sprzeczny między innymi z umową, Zamawiający może wezwać go do zmiany sposobu wykonywania 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81599D" w:rsidRDefault="0081599D" w:rsidP="00435B8E">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81599D" w:rsidRDefault="0081599D" w:rsidP="00435B8E">
      <w:pPr>
        <w:pStyle w:val="Tekstmakra1"/>
        <w:tabs>
          <w:tab w:val="left" w:pos="284"/>
          <w:tab w:val="left" w:pos="462"/>
          <w:tab w:val="left" w:pos="8647"/>
        </w:tabs>
        <w:spacing w:after="0" w:line="240" w:lineRule="auto"/>
        <w:ind w:left="284" w:hanging="284"/>
        <w:jc w:val="center"/>
        <w:rPr>
          <w:rFonts w:ascii="Times New Roman" w:hAnsi="Times New Roman" w:cs="Times New Roman"/>
        </w:rPr>
      </w:pPr>
    </w:p>
    <w:p w:rsidR="0081599D" w:rsidRPr="0040019C" w:rsidRDefault="0081599D" w:rsidP="00435B8E">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sidRPr="0040019C">
        <w:rPr>
          <w:rFonts w:ascii="Times New Roman" w:hAnsi="Times New Roman" w:cs="Times New Roman"/>
        </w:rPr>
        <w:t>§ 11</w:t>
      </w:r>
    </w:p>
    <w:p w:rsidR="0081599D" w:rsidRPr="0040019C" w:rsidRDefault="0081599D" w:rsidP="00435B8E">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81599D" w:rsidRDefault="0081599D" w:rsidP="00791A7D">
      <w:pPr>
        <w:pStyle w:val="Akapitzlist1"/>
        <w:numPr>
          <w:ilvl w:val="0"/>
          <w:numId w:val="19"/>
        </w:numPr>
        <w:tabs>
          <w:tab w:val="left" w:pos="284"/>
          <w:tab w:val="left" w:pos="462"/>
        </w:tabs>
        <w:jc w:val="both"/>
        <w:textAlignment w:val="baseline"/>
        <w:rPr>
          <w:rFonts w:ascii="Times New Roman" w:hAnsi="Times New Roman" w:cs="Times New Roman"/>
        </w:rPr>
      </w:pPr>
      <w:r>
        <w:rPr>
          <w:rFonts w:ascii="Times New Roman" w:hAnsi="Times New Roman" w:cs="Times New Roman"/>
        </w:rPr>
        <w:t xml:space="preserve">W razie opóźnienia w wykonaniu przedmiotu umowy, w terminie o którym mowa </w:t>
      </w:r>
      <w:r>
        <w:rPr>
          <w:rFonts w:ascii="Times New Roman" w:hAnsi="Times New Roman" w:cs="Times New Roman"/>
        </w:rPr>
        <w:br/>
        <w:t xml:space="preserve">w § 4 pkt 2) lub jakichkolwiek obowiązków wynikających z umowy </w:t>
      </w:r>
      <w:r>
        <w:rPr>
          <w:rFonts w:ascii="Times New Roman" w:hAnsi="Times New Roman" w:cs="Times New Roman"/>
        </w:rPr>
        <w:br/>
        <w:t xml:space="preserve">z przyczyn leżących po stronie Wykonawcy, zapłaci On Zamawiającemu karę umowną w wysokości 0,5% wynagrodzenia umownego </w:t>
      </w:r>
      <w:r>
        <w:rPr>
          <w:rFonts w:ascii="Times New Roman" w:hAnsi="Times New Roman" w:cs="Times New Roman"/>
          <w:iCs/>
        </w:rPr>
        <w:t>brutto</w:t>
      </w:r>
      <w:r>
        <w:rPr>
          <w:rFonts w:ascii="Times New Roman" w:hAnsi="Times New Roman" w:cs="Times New Roman"/>
        </w:rPr>
        <w:t>, określonego w § 7 ust.1, za każdy dzień opóźnienia.</w:t>
      </w:r>
    </w:p>
    <w:p w:rsidR="0081599D" w:rsidRDefault="0081599D" w:rsidP="00791A7D">
      <w:pPr>
        <w:pStyle w:val="Akapitzlist1"/>
        <w:numPr>
          <w:ilvl w:val="0"/>
          <w:numId w:val="19"/>
        </w:numPr>
        <w:tabs>
          <w:tab w:val="left" w:pos="284"/>
          <w:tab w:val="left" w:pos="462"/>
        </w:tabs>
        <w:jc w:val="both"/>
        <w:textAlignment w:val="baseline"/>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81599D" w:rsidRDefault="0081599D" w:rsidP="00791A7D">
      <w:pPr>
        <w:pStyle w:val="Akapitzlist1"/>
        <w:numPr>
          <w:ilvl w:val="0"/>
          <w:numId w:val="19"/>
        </w:numPr>
        <w:tabs>
          <w:tab w:val="left" w:pos="284"/>
          <w:tab w:val="left" w:pos="462"/>
        </w:tabs>
        <w:jc w:val="both"/>
        <w:textAlignment w:val="baseline"/>
        <w:rPr>
          <w:rFonts w:ascii="Times New Roman" w:hAnsi="Times New Roman" w:cs="Times New Roman"/>
          <w:iCs/>
        </w:rPr>
      </w:pPr>
      <w:r>
        <w:rPr>
          <w:rFonts w:ascii="Times New Roman" w:hAnsi="Times New Roman" w:cs="Times New Roman"/>
        </w:rPr>
        <w:t>W przypadku, gdy opóźnienie w usunięciu wad, o których mowa w ust. 2 przekroczy 10 dni roboczych Zamawiający</w:t>
      </w:r>
      <w:r>
        <w:rPr>
          <w:rFonts w:ascii="Times New Roman" w:hAnsi="Times New Roman" w:cs="Times New Roman"/>
          <w:color w:val="FF6600"/>
          <w:sz w:val="17"/>
          <w:szCs w:val="17"/>
        </w:rPr>
        <w:t xml:space="preserve"> </w:t>
      </w:r>
      <w:r>
        <w:rPr>
          <w:rFonts w:ascii="Times New Roman" w:hAnsi="Times New Roman" w:cs="Times New Roman"/>
        </w:rPr>
        <w:t>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w:t>
      </w:r>
      <w:r>
        <w:rPr>
          <w:rFonts w:ascii="Times New Roman" w:hAnsi="Times New Roman" w:cs="Times New Roman"/>
          <w:sz w:val="17"/>
          <w:szCs w:val="17"/>
        </w:rPr>
        <w:t xml:space="preserve"> </w:t>
      </w:r>
    </w:p>
    <w:p w:rsidR="0081599D" w:rsidRDefault="0081599D" w:rsidP="00791A7D">
      <w:pPr>
        <w:pStyle w:val="Akapitzlist1"/>
        <w:numPr>
          <w:ilvl w:val="0"/>
          <w:numId w:val="19"/>
        </w:numPr>
        <w:tabs>
          <w:tab w:val="left" w:pos="284"/>
          <w:tab w:val="left" w:pos="462"/>
        </w:tabs>
        <w:jc w:val="both"/>
        <w:textAlignment w:val="baseline"/>
        <w:rPr>
          <w:rFonts w:ascii="Times New Roman" w:hAnsi="Times New Roman" w:cs="Times New Roman"/>
        </w:rPr>
      </w:pPr>
      <w:r>
        <w:rPr>
          <w:rFonts w:ascii="Times New Roman" w:hAnsi="Times New Roman" w:cs="Times New Roman"/>
          <w:iCs/>
        </w:rPr>
        <w:t>W przypadkach odstąpienia od umowy z przyczyn leżących po stronie Wykonawcy, zapłaci on Zamawiającemu karę umowną:</w:t>
      </w:r>
    </w:p>
    <w:p w:rsidR="0081599D" w:rsidRDefault="0081599D" w:rsidP="00FA5CDB">
      <w:pPr>
        <w:pStyle w:val="Akapitzlist1"/>
        <w:numPr>
          <w:ilvl w:val="0"/>
          <w:numId w:val="20"/>
        </w:numPr>
        <w:tabs>
          <w:tab w:val="left" w:pos="284"/>
          <w:tab w:val="left" w:pos="462"/>
        </w:tabs>
        <w:ind w:left="993"/>
        <w:jc w:val="both"/>
        <w:textAlignment w:val="baseline"/>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81599D" w:rsidRDefault="0081599D" w:rsidP="00FA5CDB">
      <w:pPr>
        <w:pStyle w:val="Akapitzlist1"/>
        <w:numPr>
          <w:ilvl w:val="0"/>
          <w:numId w:val="20"/>
        </w:numPr>
        <w:tabs>
          <w:tab w:val="left" w:pos="284"/>
          <w:tab w:val="left" w:pos="462"/>
        </w:tabs>
        <w:ind w:left="993"/>
        <w:jc w:val="both"/>
        <w:textAlignment w:val="baseline"/>
        <w:rPr>
          <w:rFonts w:ascii="Times New Roman" w:hAnsi="Times New Roman" w:cs="Times New Roman"/>
          <w:i/>
          <w:iCs/>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81599D" w:rsidRPr="00FA5CB9" w:rsidRDefault="0081599D" w:rsidP="00FA5CB9">
      <w:pPr>
        <w:pStyle w:val="Akapitzlist1"/>
        <w:numPr>
          <w:ilvl w:val="0"/>
          <w:numId w:val="19"/>
        </w:numPr>
        <w:tabs>
          <w:tab w:val="left" w:pos="284"/>
          <w:tab w:val="left" w:pos="462"/>
        </w:tabs>
        <w:jc w:val="both"/>
        <w:textAlignment w:val="baseline"/>
        <w:rPr>
          <w:rFonts w:ascii="Times New Roman" w:hAnsi="Times New Roman" w:cs="Times New Roman"/>
          <w:i/>
          <w:iCs/>
        </w:rPr>
      </w:pPr>
      <w:r>
        <w:rPr>
          <w:rFonts w:ascii="Times New Roman" w:hAnsi="Times New Roman" w:cs="Times New Roman"/>
          <w:i/>
          <w:iCs/>
        </w:rPr>
        <w:t>Wykonawca zapłaci Zamawiającemu karę umowną w przypadku:</w:t>
      </w:r>
    </w:p>
    <w:p w:rsidR="0081599D" w:rsidRDefault="0081599D" w:rsidP="00437421">
      <w:pPr>
        <w:numPr>
          <w:ilvl w:val="1"/>
          <w:numId w:val="19"/>
        </w:numPr>
        <w:autoSpaceDE/>
        <w:autoSpaceDN/>
        <w:adjustRightInd/>
        <w:jc w:val="both"/>
        <w:textAlignment w:val="auto"/>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81599D" w:rsidRDefault="0081599D" w:rsidP="00437421">
      <w:pPr>
        <w:numPr>
          <w:ilvl w:val="1"/>
          <w:numId w:val="19"/>
        </w:numPr>
        <w:autoSpaceDE/>
        <w:autoSpaceDN/>
        <w:adjustRightInd/>
        <w:jc w:val="both"/>
        <w:textAlignment w:val="auto"/>
        <w:rPr>
          <w:rFonts w:ascii="Times New Roman" w:hAnsi="Times New Roman" w:cs="Times New Roman"/>
        </w:rPr>
      </w:pPr>
      <w:r>
        <w:rPr>
          <w:rFonts w:ascii="Times New Roman" w:hAnsi="Times New Roman" w:cs="Times New Roman"/>
        </w:rPr>
        <w:t> nieterminowej zapłaty wynagrodzenia należnego podwykonawcom lub dalszym podwykonawcom w wysokości 0,5% wynagrodzenia umownego brutto, określonego w § 7 ust.1, za każdy dzień zwłoki,</w:t>
      </w:r>
    </w:p>
    <w:p w:rsidR="0081599D" w:rsidRDefault="0081599D" w:rsidP="00437421">
      <w:pPr>
        <w:numPr>
          <w:ilvl w:val="1"/>
          <w:numId w:val="19"/>
        </w:numPr>
        <w:autoSpaceDE/>
        <w:autoSpaceDN/>
        <w:adjustRightInd/>
        <w:jc w:val="both"/>
        <w:textAlignment w:val="auto"/>
        <w:rPr>
          <w:rFonts w:ascii="Times New Roman" w:hAnsi="Times New Roman" w:cs="Times New Roman"/>
        </w:rPr>
      </w:pPr>
      <w:r>
        <w:rPr>
          <w:rFonts w:ascii="Times New Roman" w:hAnsi="Times New Roman" w:cs="Times New Roman"/>
        </w:rPr>
        <w:t>nieprzedłożenia do zaakceptowania projektu umowy o podwykonawstwo, której przedmioty są roboty budowlane, lub projektu jej zmiany – w wysokości 5% wynagrodzenia umownego brutto, określonego w § 7 ust.1,</w:t>
      </w:r>
    </w:p>
    <w:p w:rsidR="0081599D" w:rsidRDefault="0081599D" w:rsidP="00437421">
      <w:pPr>
        <w:numPr>
          <w:ilvl w:val="1"/>
          <w:numId w:val="19"/>
        </w:numPr>
        <w:autoSpaceDE/>
        <w:autoSpaceDN/>
        <w:adjustRightInd/>
        <w:jc w:val="both"/>
        <w:textAlignment w:val="auto"/>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81599D" w:rsidRDefault="0081599D" w:rsidP="00437421">
      <w:pPr>
        <w:numPr>
          <w:ilvl w:val="1"/>
          <w:numId w:val="19"/>
        </w:numPr>
        <w:autoSpaceDE/>
        <w:autoSpaceDN/>
        <w:adjustRightInd/>
        <w:jc w:val="both"/>
        <w:textAlignment w:val="auto"/>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81599D" w:rsidRPr="00117F3B" w:rsidRDefault="0081599D" w:rsidP="00117F3B">
      <w:pPr>
        <w:pStyle w:val="Normal1"/>
        <w:numPr>
          <w:ilvl w:val="1"/>
          <w:numId w:val="19"/>
        </w:numPr>
        <w:tabs>
          <w:tab w:val="left" w:pos="709"/>
        </w:tabs>
        <w:jc w:val="both"/>
        <w:rPr>
          <w:rFonts w:ascii="Times New Roman" w:hAnsi="Times New Roman" w:cs="Times New Roman"/>
          <w:color w:val="000000"/>
        </w:rPr>
      </w:pPr>
      <w:r>
        <w:rPr>
          <w:rFonts w:ascii="Times New Roman" w:hAnsi="Times New Roman" w:cs="Times New Roman"/>
          <w:i/>
          <w:iCs/>
        </w:rPr>
        <w:t>realizacji umowy przy udziale nieujawnionego podwykonawcy - w wysokości 5% wynagrodzenia umownego brutto, określonego w § 7 ust.1,  za każdorazowy fakt nieujawnienia podwykonawcy.</w:t>
      </w:r>
    </w:p>
    <w:p w:rsidR="0081599D" w:rsidRPr="00FA5CDB" w:rsidRDefault="0081599D" w:rsidP="00FA5CDB">
      <w:pPr>
        <w:pStyle w:val="ListParagraph"/>
        <w:numPr>
          <w:ilvl w:val="0"/>
          <w:numId w:val="19"/>
        </w:numPr>
        <w:shd w:val="clear" w:color="auto" w:fill="FFFFFF"/>
        <w:tabs>
          <w:tab w:val="left" w:pos="426"/>
        </w:tabs>
        <w:overflowPunct/>
        <w:jc w:val="both"/>
        <w:rPr>
          <w:rFonts w:ascii="Times New Roman" w:hAnsi="Times New Roman" w:cs="Times New Roman"/>
        </w:rPr>
      </w:pPr>
      <w:r w:rsidRPr="00FA5CDB">
        <w:rPr>
          <w:rFonts w:ascii="Times New Roman" w:hAnsi="Times New Roman" w:cs="Times New Roman"/>
        </w:rPr>
        <w:t>Wykonawca zapłaci Zamawiającemu kary umowne w odniesieniu do obowiązków zatrudnienia osób na umowę o pracę:</w:t>
      </w:r>
    </w:p>
    <w:p w:rsidR="0081599D" w:rsidRPr="0075224A" w:rsidRDefault="0081599D" w:rsidP="00FA5CDB">
      <w:pPr>
        <w:pStyle w:val="ListParagraph"/>
        <w:numPr>
          <w:ilvl w:val="2"/>
          <w:numId w:val="31"/>
        </w:numPr>
        <w:shd w:val="clear" w:color="auto" w:fill="FFFFFF"/>
        <w:suppressAutoHyphens w:val="0"/>
        <w:overflowPunct/>
        <w:ind w:left="993" w:hanging="396"/>
        <w:contextualSpacing/>
        <w:jc w:val="both"/>
        <w:rPr>
          <w:rFonts w:ascii="Times New Roman" w:hAnsi="Times New Roman" w:cs="Times New Roman"/>
        </w:rPr>
      </w:pPr>
      <w:r w:rsidRPr="0075224A">
        <w:rPr>
          <w:rFonts w:ascii="Times New Roman" w:hAnsi="Times New Roman" w:cs="Times New Roman"/>
        </w:rPr>
        <w:t>w przypadku nieprzedstawienia (nieokazania,  nieprzedłożenia) dokumentów lub oświadczeń</w:t>
      </w:r>
      <w:r>
        <w:rPr>
          <w:rFonts w:ascii="Times New Roman" w:hAnsi="Times New Roman" w:cs="Times New Roman"/>
        </w:rPr>
        <w:t>, o których mowa w § 1 ust. 10</w:t>
      </w:r>
      <w:r w:rsidRPr="0075224A">
        <w:rPr>
          <w:rFonts w:ascii="Times New Roman" w:hAnsi="Times New Roman" w:cs="Times New Roman"/>
        </w:rPr>
        <w:t xml:space="preserve"> pkt.1) - w wysokości 2000 zł, a przypadku przedstawienia (okazania, przedłożenia) z opóźnieniem 200 zł za każdy dzień opóźnienia, </w:t>
      </w:r>
    </w:p>
    <w:p w:rsidR="0081599D" w:rsidRPr="0075224A" w:rsidRDefault="0081599D" w:rsidP="00FA5CDB">
      <w:pPr>
        <w:pStyle w:val="ListParagraph"/>
        <w:numPr>
          <w:ilvl w:val="2"/>
          <w:numId w:val="31"/>
        </w:numPr>
        <w:shd w:val="clear" w:color="auto" w:fill="FFFFFF"/>
        <w:suppressAutoHyphens w:val="0"/>
        <w:overflowPunct/>
        <w:ind w:left="993" w:hanging="396"/>
        <w:contextualSpacing/>
        <w:jc w:val="both"/>
        <w:rPr>
          <w:rFonts w:ascii="Times New Roman" w:hAnsi="Times New Roman" w:cs="Times New Roman"/>
        </w:rPr>
      </w:pPr>
      <w:r w:rsidRPr="0075224A">
        <w:rPr>
          <w:rFonts w:ascii="Times New Roman" w:hAnsi="Times New Roman" w:cs="Times New Roman"/>
        </w:rPr>
        <w:t xml:space="preserve"> przypadku gdy okazane (przedstawione lub przedłożone) dokumenty lub oświadczenia będą niekompletne lub nie będą potwierdzały w sposób jednoznaczny wymaganego zatrudnienia osób na umowę o pracę na skutek wezwa</w:t>
      </w:r>
      <w:r>
        <w:rPr>
          <w:rFonts w:ascii="Times New Roman" w:hAnsi="Times New Roman" w:cs="Times New Roman"/>
        </w:rPr>
        <w:t>nia, o którym mowa w § 1 ust. 13</w:t>
      </w:r>
      <w:r w:rsidRPr="0075224A">
        <w:rPr>
          <w:rFonts w:ascii="Times New Roman" w:hAnsi="Times New Roman" w:cs="Times New Roman"/>
        </w:rPr>
        <w:t>) – w wysokości 200 zł za każdy dzień do dnia dostarczenia Zamawiającemu kompletnych lub jednoznacznie potwierdzających fakt zatrudnia osób na umowę o pracę dokumentów lub oświadczeń,</w:t>
      </w:r>
    </w:p>
    <w:p w:rsidR="0081599D" w:rsidRPr="0075224A" w:rsidRDefault="0081599D" w:rsidP="00FA5CDB">
      <w:pPr>
        <w:pStyle w:val="ListParagraph"/>
        <w:numPr>
          <w:ilvl w:val="2"/>
          <w:numId w:val="31"/>
        </w:numPr>
        <w:shd w:val="clear" w:color="auto" w:fill="FFFFFF"/>
        <w:suppressAutoHyphens w:val="0"/>
        <w:overflowPunct/>
        <w:ind w:left="993" w:hanging="396"/>
        <w:contextualSpacing/>
        <w:jc w:val="both"/>
        <w:rPr>
          <w:rFonts w:ascii="Times New Roman" w:hAnsi="Times New Roman" w:cs="Times New Roman"/>
        </w:rPr>
      </w:pPr>
      <w:r w:rsidRPr="0075224A">
        <w:rPr>
          <w:rFonts w:ascii="Times New Roman" w:hAnsi="Times New Roman" w:cs="Times New Roman"/>
        </w:rPr>
        <w:t>przypadku uchybienia termin</w:t>
      </w:r>
      <w:r>
        <w:rPr>
          <w:rFonts w:ascii="Times New Roman" w:hAnsi="Times New Roman" w:cs="Times New Roman"/>
        </w:rPr>
        <w:t>owi, o którym mowa w § 1 ust. 12 zd.</w:t>
      </w:r>
      <w:r w:rsidRPr="0075224A">
        <w:rPr>
          <w:rFonts w:ascii="Times New Roman" w:hAnsi="Times New Roman" w:cs="Times New Roman"/>
        </w:rPr>
        <w:t xml:space="preserve"> drugie  </w:t>
      </w:r>
      <w:r>
        <w:rPr>
          <w:rFonts w:ascii="Times New Roman" w:hAnsi="Times New Roman" w:cs="Times New Roman"/>
        </w:rPr>
        <w:t>lub § 1 ust. 13</w:t>
      </w:r>
      <w:r w:rsidRPr="0075224A">
        <w:rPr>
          <w:rFonts w:ascii="Times New Roman" w:hAnsi="Times New Roman" w:cs="Times New Roman"/>
        </w:rPr>
        <w:t xml:space="preserve"> za każdy dzień uchybienia w wysokości 200 zł za każdy dzień opóźnienia. </w:t>
      </w:r>
    </w:p>
    <w:p w:rsidR="0081599D" w:rsidRDefault="0081599D" w:rsidP="00FA5CDB">
      <w:pPr>
        <w:pStyle w:val="ListParagraph"/>
        <w:numPr>
          <w:ilvl w:val="0"/>
          <w:numId w:val="19"/>
        </w:numPr>
        <w:shd w:val="clear" w:color="auto" w:fill="FFFFFF"/>
        <w:suppressAutoHyphens w:val="0"/>
        <w:overflowPunct/>
        <w:ind w:left="709" w:hanging="425"/>
        <w:contextualSpacing/>
        <w:jc w:val="both"/>
        <w:rPr>
          <w:rFonts w:ascii="Times New Roman" w:hAnsi="Times New Roman" w:cs="Times New Roman"/>
        </w:rPr>
      </w:pPr>
      <w:r w:rsidRPr="0075224A">
        <w:rPr>
          <w:rFonts w:ascii="Times New Roman" w:hAnsi="Times New Roman" w:cs="Times New Roman"/>
        </w:rPr>
        <w:t>Strony ustalają, że w przypadku niespełnienia przez Wykonawcę lub podwykonawcę wymogu zatrudnienia na podstawie umowy o pracę osób wykonujących wskazane przez Zamawiającego w SIWZ czynności w stopniu wskazanym w toku postępowania o udzielenie zamówienia, nieokazanie dokumentów lub oświadczeń</w:t>
      </w:r>
      <w:r>
        <w:rPr>
          <w:rFonts w:ascii="Times New Roman" w:hAnsi="Times New Roman" w:cs="Times New Roman"/>
        </w:rPr>
        <w:t xml:space="preserve">, o których mowa w § 1 ust. 11 </w:t>
      </w:r>
      <w:r w:rsidRPr="0075224A">
        <w:rPr>
          <w:rFonts w:ascii="Times New Roman" w:hAnsi="Times New Roman" w:cs="Times New Roman"/>
        </w:rPr>
        <w:t xml:space="preserve">pkt1) może skutkować odstąpieniem przez Zamawiającego od umowy z winy Wykonawcy i naliczeniem kary umownej wymienionej w ust. 4 lit. a). </w:t>
      </w:r>
      <w:r w:rsidRPr="00FA5CDB">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81599D" w:rsidRDefault="0081599D" w:rsidP="00FA5CDB">
      <w:pPr>
        <w:pStyle w:val="ListParagraph"/>
        <w:numPr>
          <w:ilvl w:val="0"/>
          <w:numId w:val="19"/>
        </w:numPr>
        <w:shd w:val="clear" w:color="auto" w:fill="FFFFFF"/>
        <w:suppressAutoHyphens w:val="0"/>
        <w:overflowPunct/>
        <w:ind w:left="709" w:hanging="425"/>
        <w:contextualSpacing/>
        <w:jc w:val="both"/>
        <w:rPr>
          <w:rFonts w:ascii="Times New Roman" w:hAnsi="Times New Roman" w:cs="Times New Roman"/>
        </w:rPr>
      </w:pPr>
      <w:r w:rsidRPr="00FA5CDB">
        <w:rPr>
          <w:rFonts w:ascii="Times New Roman" w:hAnsi="Times New Roman" w:cs="Times New Roman"/>
        </w:rPr>
        <w:t xml:space="preserve">Okoliczność, że Zamawiający nie poniósł szkody wskutek opóźnień Wykonawcy nie zwalnia Wykonawcy z obowiązku zapłaty zastrzeżonych kar umownych.  </w:t>
      </w:r>
    </w:p>
    <w:p w:rsidR="0081599D" w:rsidRDefault="0081599D" w:rsidP="00FA5CDB">
      <w:pPr>
        <w:pStyle w:val="ListParagraph"/>
        <w:numPr>
          <w:ilvl w:val="0"/>
          <w:numId w:val="19"/>
        </w:numPr>
        <w:shd w:val="clear" w:color="auto" w:fill="FFFFFF"/>
        <w:suppressAutoHyphens w:val="0"/>
        <w:overflowPunct/>
        <w:ind w:left="709" w:hanging="425"/>
        <w:contextualSpacing/>
        <w:jc w:val="both"/>
        <w:rPr>
          <w:rFonts w:ascii="Times New Roman" w:hAnsi="Times New Roman" w:cs="Times New Roman"/>
        </w:rPr>
      </w:pPr>
      <w:r w:rsidRPr="00FA5CDB">
        <w:rPr>
          <w:rFonts w:ascii="Times New Roman" w:hAnsi="Times New Roman" w:cs="Times New Roman"/>
        </w:rPr>
        <w:t>Zamawiającemu przysługuje ponadto prawo dochodzenia odszkodowania na zasadach ogólnych prawa cywilnego, jeżeli poniesiona szkoda przekroczy wysokość zastrzeżonych kar umownych.</w:t>
      </w:r>
    </w:p>
    <w:p w:rsidR="0081599D" w:rsidRPr="00FA5CDB" w:rsidRDefault="0081599D" w:rsidP="00FA5CDB">
      <w:pPr>
        <w:pStyle w:val="ListParagraph"/>
        <w:numPr>
          <w:ilvl w:val="0"/>
          <w:numId w:val="19"/>
        </w:numPr>
        <w:shd w:val="clear" w:color="auto" w:fill="FFFFFF"/>
        <w:suppressAutoHyphens w:val="0"/>
        <w:overflowPunct/>
        <w:ind w:left="709" w:hanging="425"/>
        <w:contextualSpacing/>
        <w:jc w:val="both"/>
        <w:rPr>
          <w:rFonts w:ascii="Times New Roman" w:hAnsi="Times New Roman" w:cs="Times New Roman"/>
        </w:rPr>
      </w:pPr>
      <w:r w:rsidRPr="00FA5CDB">
        <w:rPr>
          <w:rFonts w:ascii="Times New Roman" w:hAnsi="Times New Roman" w:cs="Times New Roman"/>
        </w:rPr>
        <w:t>Naliczone kary umowne będą potrącane z wynagrodzenia Wykonawcy, a jeżeli Wykonawcy nie przysługuje wynagrodzenie, z którego można by dokonać potrącenia, Zamawiający wezwie Wykonawcę do jej zapłaty na podstawie noty księgowej. W przypadku nieterminowej zapłaty, naliczane będą odsetki ustawowe za opóźnienie w transakcjach handlowych.</w:t>
      </w:r>
    </w:p>
    <w:p w:rsidR="0081599D" w:rsidRDefault="0081599D" w:rsidP="00435B8E">
      <w:pPr>
        <w:pStyle w:val="Normal1"/>
        <w:tabs>
          <w:tab w:val="left" w:pos="568"/>
          <w:tab w:val="left" w:pos="746"/>
          <w:tab w:val="left" w:pos="4253"/>
        </w:tabs>
        <w:ind w:left="284" w:hanging="284"/>
        <w:jc w:val="both"/>
        <w:rPr>
          <w:rFonts w:ascii="Times New Roman" w:hAnsi="Times New Roman" w:cs="Times New Roman"/>
        </w:rPr>
      </w:pPr>
    </w:p>
    <w:p w:rsidR="0081599D" w:rsidRPr="0040019C" w:rsidRDefault="0081599D" w:rsidP="00435B8E">
      <w:pPr>
        <w:tabs>
          <w:tab w:val="left" w:pos="284"/>
          <w:tab w:val="left" w:pos="462"/>
          <w:tab w:val="left" w:pos="3969"/>
        </w:tabs>
        <w:ind w:left="284" w:hanging="284"/>
        <w:jc w:val="center"/>
        <w:rPr>
          <w:rFonts w:ascii="Times New Roman" w:hAnsi="Times New Roman" w:cs="Times New Roman"/>
          <w:b/>
        </w:rPr>
      </w:pPr>
      <w:r w:rsidRPr="0040019C">
        <w:rPr>
          <w:rFonts w:ascii="Times New Roman" w:hAnsi="Times New Roman" w:cs="Times New Roman"/>
        </w:rPr>
        <w:t>§ 12</w:t>
      </w:r>
    </w:p>
    <w:p w:rsidR="0081599D" w:rsidRPr="0040019C" w:rsidRDefault="0081599D" w:rsidP="00435B8E">
      <w:pPr>
        <w:tabs>
          <w:tab w:val="left" w:pos="284"/>
          <w:tab w:val="left" w:pos="462"/>
        </w:tabs>
        <w:ind w:left="284" w:hanging="284"/>
        <w:jc w:val="both"/>
        <w:rPr>
          <w:rFonts w:ascii="Times New Roman" w:hAnsi="Times New Roman" w:cs="Times New Roman"/>
          <w:b/>
        </w:rPr>
      </w:pPr>
    </w:p>
    <w:p w:rsidR="0081599D" w:rsidRPr="0040019C" w:rsidRDefault="0081599D" w:rsidP="00791A7D">
      <w:pPr>
        <w:pStyle w:val="Akapitzlist1"/>
        <w:numPr>
          <w:ilvl w:val="0"/>
          <w:numId w:val="15"/>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81599D" w:rsidRPr="0040019C" w:rsidRDefault="0081599D" w:rsidP="00117F3B">
      <w:pPr>
        <w:pStyle w:val="Akapitzlist1"/>
        <w:numPr>
          <w:ilvl w:val="0"/>
          <w:numId w:val="5"/>
        </w:numPr>
        <w:tabs>
          <w:tab w:val="clear" w:pos="453"/>
          <w:tab w:val="left" w:pos="284"/>
          <w:tab w:val="left" w:pos="645"/>
          <w:tab w:val="num" w:pos="709"/>
        </w:tabs>
        <w:ind w:left="709" w:hanging="425"/>
        <w:jc w:val="both"/>
        <w:rPr>
          <w:rFonts w:ascii="Times New Roman" w:hAnsi="Times New Roman" w:cs="Times New Roman"/>
        </w:rPr>
      </w:pPr>
      <w:r w:rsidRPr="0040019C">
        <w:rPr>
          <w:rFonts w:ascii="Times New Roman" w:hAnsi="Times New Roman" w:cs="Times New Roman"/>
        </w:rPr>
        <w:t xml:space="preserve">Wykonawca nie przejął od Zamawiającego lokalu, </w:t>
      </w:r>
      <w:r w:rsidRPr="0040019C">
        <w:rPr>
          <w:rFonts w:ascii="Times New Roman" w:hAnsi="Times New Roman" w:cs="Times New Roman"/>
          <w:iCs/>
        </w:rPr>
        <w:t>w którym mają zostać wykonane roboty,</w:t>
      </w:r>
      <w:r w:rsidRPr="0040019C">
        <w:rPr>
          <w:rFonts w:ascii="Times New Roman" w:hAnsi="Times New Roman" w:cs="Times New Roman"/>
        </w:rPr>
        <w:t xml:space="preserve"> w terminie 5 dni </w:t>
      </w:r>
      <w:r w:rsidRPr="0040019C">
        <w:rPr>
          <w:rFonts w:ascii="Times New Roman" w:hAnsi="Times New Roman" w:cs="Times New Roman"/>
          <w:iCs/>
        </w:rPr>
        <w:t>roboczych</w:t>
      </w:r>
      <w:r w:rsidRPr="0040019C">
        <w:rPr>
          <w:rFonts w:ascii="Times New Roman" w:hAnsi="Times New Roman" w:cs="Times New Roman"/>
        </w:rPr>
        <w:t xml:space="preserve"> od daty podpisania umowy,</w:t>
      </w:r>
    </w:p>
    <w:p w:rsidR="0081599D" w:rsidRPr="0040019C" w:rsidRDefault="0081599D" w:rsidP="00791A7D">
      <w:pPr>
        <w:pStyle w:val="Akapitzlist1"/>
        <w:numPr>
          <w:ilvl w:val="0"/>
          <w:numId w:val="5"/>
        </w:numPr>
        <w:tabs>
          <w:tab w:val="clear" w:pos="453"/>
          <w:tab w:val="left" w:pos="-142"/>
          <w:tab w:val="num" w:pos="0"/>
          <w:tab w:val="left" w:pos="284"/>
          <w:tab w:val="left" w:pos="462"/>
          <w:tab w:val="left" w:pos="645"/>
        </w:tabs>
        <w:ind w:left="709" w:hanging="360"/>
        <w:jc w:val="both"/>
        <w:rPr>
          <w:rFonts w:ascii="Times New Roman" w:hAnsi="Times New Roman" w:cs="Times New Roman"/>
        </w:rPr>
      </w:pPr>
      <w:r w:rsidRPr="0040019C">
        <w:rPr>
          <w:rFonts w:ascii="Times New Roman" w:hAnsi="Times New Roman" w:cs="Times New Roman"/>
        </w:rPr>
        <w:t xml:space="preserve"> Wykonawca przerwał, z przyczyn leżących po jego stronie realizację robót i przerwa trwa dłużej niż 10 dni </w:t>
      </w:r>
      <w:r w:rsidRPr="0040019C">
        <w:rPr>
          <w:rFonts w:ascii="Times New Roman" w:hAnsi="Times New Roman" w:cs="Times New Roman"/>
          <w:iCs/>
        </w:rPr>
        <w:t>kalendarzowych,</w:t>
      </w:r>
    </w:p>
    <w:p w:rsidR="0081599D" w:rsidRPr="0040019C" w:rsidRDefault="0081599D" w:rsidP="00791A7D">
      <w:pPr>
        <w:pStyle w:val="Akapitzlist1"/>
        <w:numPr>
          <w:ilvl w:val="0"/>
          <w:numId w:val="5"/>
        </w:numPr>
        <w:tabs>
          <w:tab w:val="clear" w:pos="453"/>
          <w:tab w:val="left" w:pos="-142"/>
          <w:tab w:val="num" w:pos="0"/>
          <w:tab w:val="left" w:pos="284"/>
          <w:tab w:val="left" w:pos="462"/>
          <w:tab w:val="left" w:pos="645"/>
        </w:tabs>
        <w:ind w:left="709" w:hanging="360"/>
        <w:jc w:val="both"/>
        <w:rPr>
          <w:rFonts w:ascii="Times New Roman" w:hAnsi="Times New Roman" w:cs="Times New Roman"/>
        </w:rPr>
      </w:pPr>
      <w:r w:rsidRPr="0040019C">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sidRPr="0040019C">
        <w:rPr>
          <w:rFonts w:ascii="Times New Roman" w:hAnsi="Times New Roman" w:cs="Times New Roman"/>
          <w:iCs/>
        </w:rPr>
        <w:t>Inspektora Nadzoru</w:t>
      </w:r>
      <w:r w:rsidRPr="0040019C">
        <w:rPr>
          <w:rFonts w:ascii="Times New Roman" w:hAnsi="Times New Roman" w:cs="Times New Roman"/>
        </w:rPr>
        <w:t>,</w:t>
      </w:r>
    </w:p>
    <w:p w:rsidR="0081599D" w:rsidRPr="0040019C" w:rsidRDefault="0081599D" w:rsidP="00791A7D">
      <w:pPr>
        <w:pStyle w:val="Akapitzlist1"/>
        <w:numPr>
          <w:ilvl w:val="0"/>
          <w:numId w:val="5"/>
        </w:numPr>
        <w:tabs>
          <w:tab w:val="clear" w:pos="453"/>
          <w:tab w:val="left" w:pos="-142"/>
          <w:tab w:val="num" w:pos="0"/>
          <w:tab w:val="left" w:pos="284"/>
          <w:tab w:val="left" w:pos="462"/>
          <w:tab w:val="left" w:pos="645"/>
        </w:tabs>
        <w:ind w:left="709" w:hanging="360"/>
        <w:jc w:val="both"/>
        <w:rPr>
          <w:rFonts w:ascii="Times New Roman" w:hAnsi="Times New Roman" w:cs="Times New Roman"/>
        </w:rPr>
      </w:pPr>
      <w:r w:rsidRPr="0040019C">
        <w:rPr>
          <w:rFonts w:ascii="Times New Roman" w:hAnsi="Times New Roman" w:cs="Times New Roman"/>
        </w:rPr>
        <w:t xml:space="preserve"> Wykonawca nie zgłosił Inspektorowi Nadzoru zakończenia realizacji zamówienia w ciągu 10 dni kalendarzowych od upływu terminu zakończenia robót określonego w § 4pkt 2 lub gdy zgłoszenie to jest niezgodne z warunkiem podanym w § 8, ust.1,</w:t>
      </w:r>
    </w:p>
    <w:p w:rsidR="0081599D" w:rsidRPr="0040019C" w:rsidRDefault="0081599D" w:rsidP="00791A7D">
      <w:pPr>
        <w:pStyle w:val="Akapitzlist1"/>
        <w:numPr>
          <w:ilvl w:val="0"/>
          <w:numId w:val="5"/>
        </w:numPr>
        <w:tabs>
          <w:tab w:val="clear" w:pos="453"/>
          <w:tab w:val="left" w:pos="-142"/>
          <w:tab w:val="num" w:pos="0"/>
          <w:tab w:val="left" w:pos="284"/>
          <w:tab w:val="left" w:pos="462"/>
          <w:tab w:val="left" w:pos="645"/>
        </w:tabs>
        <w:ind w:left="709" w:hanging="360"/>
        <w:jc w:val="both"/>
        <w:rPr>
          <w:rFonts w:ascii="Times New Roman" w:hAnsi="Times New Roman" w:cs="Times New Roman"/>
        </w:rPr>
      </w:pPr>
      <w:r w:rsidRPr="0040019C">
        <w:rPr>
          <w:rFonts w:ascii="Times New Roman" w:hAnsi="Times New Roman" w:cs="Times New Roman"/>
        </w:rPr>
        <w:t xml:space="preserve"> Wykonawca nie usunął w terminie określonym w protokole z odbioru końcowego robót wad, usterek lub niezgodności, względnie nie nadają się one do usunięcia a uniemożliwiają one użytkowanie przedmiotu umowy zgodnie z jego przeznaczeniem,</w:t>
      </w:r>
    </w:p>
    <w:p w:rsidR="0081599D" w:rsidRPr="0040019C" w:rsidRDefault="0081599D" w:rsidP="00791A7D">
      <w:pPr>
        <w:pStyle w:val="Akapitzlist1"/>
        <w:numPr>
          <w:ilvl w:val="0"/>
          <w:numId w:val="5"/>
        </w:numPr>
        <w:tabs>
          <w:tab w:val="clear" w:pos="453"/>
          <w:tab w:val="left" w:pos="-142"/>
          <w:tab w:val="num" w:pos="0"/>
          <w:tab w:val="left" w:pos="284"/>
          <w:tab w:val="left" w:pos="462"/>
          <w:tab w:val="left" w:pos="645"/>
        </w:tabs>
        <w:ind w:left="709" w:hanging="360"/>
        <w:jc w:val="both"/>
        <w:rPr>
          <w:rFonts w:ascii="Times New Roman" w:hAnsi="Times New Roman" w:cs="Times New Roman"/>
        </w:rPr>
      </w:pPr>
      <w:r w:rsidRPr="0040019C">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81599D" w:rsidRPr="0040019C" w:rsidRDefault="0081599D" w:rsidP="00791A7D">
      <w:pPr>
        <w:pStyle w:val="Akapitzlist1"/>
        <w:numPr>
          <w:ilvl w:val="0"/>
          <w:numId w:val="5"/>
        </w:numPr>
        <w:tabs>
          <w:tab w:val="clear" w:pos="453"/>
          <w:tab w:val="left" w:pos="-142"/>
          <w:tab w:val="num" w:pos="0"/>
          <w:tab w:val="left" w:pos="284"/>
          <w:tab w:val="left" w:pos="462"/>
          <w:tab w:val="left" w:pos="645"/>
        </w:tabs>
        <w:ind w:left="709" w:hanging="360"/>
        <w:jc w:val="both"/>
        <w:rPr>
          <w:rFonts w:ascii="Times New Roman" w:hAnsi="Times New Roman" w:cs="Times New Roman"/>
        </w:rPr>
      </w:pPr>
      <w:r w:rsidRPr="0040019C">
        <w:rPr>
          <w:rFonts w:ascii="Times New Roman" w:hAnsi="Times New Roman" w:cs="Times New Roman"/>
        </w:rPr>
        <w:t xml:space="preserve"> Wykonawca opóźnia się z rozpoczęciem lub realizacją umowy tak dalece, że nie gwarantuje to zakończenia robót  w terminie umownym,</w:t>
      </w:r>
    </w:p>
    <w:p w:rsidR="0081599D" w:rsidRPr="0040019C" w:rsidRDefault="0081599D" w:rsidP="00791A7D">
      <w:pPr>
        <w:pStyle w:val="Akapitzlist1"/>
        <w:numPr>
          <w:ilvl w:val="0"/>
          <w:numId w:val="5"/>
        </w:numPr>
        <w:tabs>
          <w:tab w:val="clear" w:pos="453"/>
          <w:tab w:val="left" w:pos="-142"/>
          <w:tab w:val="num" w:pos="0"/>
          <w:tab w:val="left" w:pos="284"/>
          <w:tab w:val="left" w:pos="462"/>
          <w:tab w:val="left" w:pos="645"/>
        </w:tabs>
        <w:ind w:left="709" w:hanging="360"/>
        <w:jc w:val="both"/>
        <w:rPr>
          <w:rFonts w:ascii="Times New Roman" w:hAnsi="Times New Roman" w:cs="Times New Roman"/>
        </w:rPr>
      </w:pPr>
      <w:r w:rsidRPr="0040019C">
        <w:rPr>
          <w:rFonts w:ascii="Times New Roman" w:hAnsi="Times New Roman" w:cs="Times New Roman"/>
        </w:rPr>
        <w:t xml:space="preserve"> w innych przypadkach określonych w niniejszej umowie </w:t>
      </w:r>
      <w:r w:rsidRPr="0040019C">
        <w:rPr>
          <w:rFonts w:ascii="Times New Roman" w:hAnsi="Times New Roman" w:cs="Times New Roman"/>
          <w:iCs/>
        </w:rPr>
        <w:t>lub wynikających                            z obowiązujących przepisów</w:t>
      </w:r>
      <w:r w:rsidRPr="0040019C">
        <w:rPr>
          <w:rFonts w:ascii="Times New Roman" w:hAnsi="Times New Roman" w:cs="Times New Roman"/>
        </w:rPr>
        <w:t>.</w:t>
      </w:r>
    </w:p>
    <w:p w:rsidR="0081599D" w:rsidRPr="0040019C" w:rsidRDefault="0081599D" w:rsidP="00791A7D">
      <w:pPr>
        <w:pStyle w:val="Akapitzlist1"/>
        <w:numPr>
          <w:ilvl w:val="0"/>
          <w:numId w:val="15"/>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Zamawiający może odstąpić od umowy w przypadkach wymienionych w ust. 1 w ciągu 30 dni</w:t>
      </w:r>
      <w:r w:rsidRPr="0040019C">
        <w:rPr>
          <w:rFonts w:ascii="Times New Roman" w:hAnsi="Times New Roman" w:cs="Times New Roman"/>
          <w:b/>
          <w:color w:val="FF6600"/>
        </w:rPr>
        <w:t xml:space="preserve"> </w:t>
      </w:r>
      <w:r w:rsidRPr="0040019C">
        <w:rPr>
          <w:rFonts w:ascii="Times New Roman" w:hAnsi="Times New Roman" w:cs="Times New Roman"/>
          <w:iCs/>
        </w:rPr>
        <w:t>kalendarzowych</w:t>
      </w:r>
      <w:r w:rsidRPr="0040019C">
        <w:rPr>
          <w:rFonts w:ascii="Times New Roman" w:hAnsi="Times New Roman" w:cs="Times New Roman"/>
        </w:rPr>
        <w:t xml:space="preserve"> od dnia, w którym dowiedział się o zaistnieniu przyczyn uzasadniających odstąpienie. W przypadkach określonych w ust. 1 lit. c., e., g.,</w:t>
      </w:r>
      <w:r>
        <w:rPr>
          <w:rFonts w:ascii="Times New Roman" w:hAnsi="Times New Roman" w:cs="Times New Roman"/>
        </w:rPr>
        <w:t xml:space="preserve"> oświadczenie Zamawiającego</w:t>
      </w:r>
      <w:r w:rsidRPr="0040019C">
        <w:rPr>
          <w:rFonts w:ascii="Times New Roman" w:hAnsi="Times New Roman" w:cs="Times New Roman"/>
        </w:rPr>
        <w:t xml:space="preserve"> o odstąpieniu od umowy winno zostać poprzedzone wezwaniem Wykonawcy do niezwłocznego wywiązania się z obowiązków określonych w umowie.</w:t>
      </w:r>
    </w:p>
    <w:p w:rsidR="0081599D" w:rsidRPr="0040019C" w:rsidRDefault="0081599D" w:rsidP="00791A7D">
      <w:pPr>
        <w:pStyle w:val="Akapitzlist1"/>
        <w:numPr>
          <w:ilvl w:val="0"/>
          <w:numId w:val="15"/>
        </w:numPr>
        <w:tabs>
          <w:tab w:val="left" w:pos="284"/>
          <w:tab w:val="left" w:pos="546"/>
        </w:tabs>
        <w:ind w:left="284"/>
        <w:jc w:val="both"/>
        <w:rPr>
          <w:rFonts w:ascii="Times New Roman" w:hAnsi="Times New Roman" w:cs="Times New Roman"/>
          <w:iCs/>
        </w:rPr>
      </w:pPr>
      <w:r w:rsidRPr="0040019C">
        <w:rPr>
          <w:rFonts w:ascii="Times New Roman" w:hAnsi="Times New Roman" w:cs="Times New Roman"/>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sidRPr="0040019C">
        <w:rPr>
          <w:rFonts w:ascii="Times New Roman" w:hAnsi="Times New Roman" w:cs="Times New Roman"/>
          <w:iCs/>
        </w:rPr>
        <w:t xml:space="preserve">Postanowienia ust. 7, 8 i 9 stosuje się odpowiednio. </w:t>
      </w:r>
    </w:p>
    <w:p w:rsidR="0081599D" w:rsidRPr="0040019C" w:rsidRDefault="0081599D" w:rsidP="00791A7D">
      <w:pPr>
        <w:pStyle w:val="Akapitzlist1"/>
        <w:numPr>
          <w:ilvl w:val="0"/>
          <w:numId w:val="15"/>
        </w:numPr>
        <w:tabs>
          <w:tab w:val="left" w:pos="284"/>
          <w:tab w:val="left" w:pos="546"/>
        </w:tabs>
        <w:ind w:left="284"/>
        <w:jc w:val="both"/>
        <w:rPr>
          <w:rFonts w:ascii="Times New Roman" w:hAnsi="Times New Roman" w:cs="Times New Roman"/>
        </w:rPr>
      </w:pPr>
      <w:r w:rsidRPr="0040019C">
        <w:rPr>
          <w:rFonts w:ascii="Times New Roman" w:hAnsi="Times New Roman" w:cs="Times New Roman"/>
          <w:iCs/>
        </w:rPr>
        <w:t xml:space="preserve">Oświadczenie Zamawiającego o odstąpieniu od umowy wymaga formy pisemnej. </w:t>
      </w:r>
    </w:p>
    <w:p w:rsidR="0081599D" w:rsidRPr="0040019C" w:rsidRDefault="0081599D" w:rsidP="00791A7D">
      <w:pPr>
        <w:pStyle w:val="Akapitzlist1"/>
        <w:numPr>
          <w:ilvl w:val="0"/>
          <w:numId w:val="15"/>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odstąpienia od umowy, Wykonawcę i Zamawiającego obciążają następujące obowiązki:</w:t>
      </w:r>
    </w:p>
    <w:p w:rsidR="0081599D" w:rsidRPr="0040019C" w:rsidRDefault="0081599D" w:rsidP="00117F3B">
      <w:pPr>
        <w:pStyle w:val="Akapitzlist1"/>
        <w:numPr>
          <w:ilvl w:val="0"/>
          <w:numId w:val="27"/>
        </w:numPr>
        <w:tabs>
          <w:tab w:val="left" w:pos="-142"/>
          <w:tab w:val="left" w:pos="284"/>
          <w:tab w:val="left" w:pos="462"/>
          <w:tab w:val="left" w:pos="645"/>
          <w:tab w:val="left" w:pos="709"/>
        </w:tabs>
        <w:ind w:left="709"/>
        <w:jc w:val="both"/>
        <w:rPr>
          <w:rFonts w:ascii="Times New Roman" w:hAnsi="Times New Roman" w:cs="Times New Roman"/>
        </w:rPr>
      </w:pPr>
      <w:r w:rsidRPr="0040019C">
        <w:rPr>
          <w:rFonts w:ascii="Times New Roman" w:hAnsi="Times New Roman" w:cs="Times New Roman"/>
        </w:rPr>
        <w:t xml:space="preserve">Wykonawca zabezpieczy przerwane </w:t>
      </w:r>
      <w:r>
        <w:rPr>
          <w:rFonts w:ascii="Times New Roman" w:hAnsi="Times New Roman" w:cs="Times New Roman"/>
        </w:rPr>
        <w:t>prace</w:t>
      </w:r>
      <w:r w:rsidRPr="0040019C">
        <w:rPr>
          <w:rFonts w:ascii="Times New Roman" w:hAnsi="Times New Roman" w:cs="Times New Roman"/>
        </w:rPr>
        <w:t xml:space="preserve"> w zakresie obustronnie uzgodnionym, na koszt strony odpowiedzialnej za odstąpienie od umowy. Jeżeli odstąpienie</w:t>
      </w:r>
      <w:r>
        <w:rPr>
          <w:rFonts w:ascii="Times New Roman" w:hAnsi="Times New Roman" w:cs="Times New Roman"/>
        </w:rPr>
        <w:t xml:space="preserve"> od umowy nastąpiło </w:t>
      </w:r>
      <w:r w:rsidRPr="0040019C">
        <w:rPr>
          <w:rFonts w:ascii="Times New Roman" w:hAnsi="Times New Roman" w:cs="Times New Roman"/>
        </w:rPr>
        <w:t>z przyczyn, za których wystąpienie nie jest odpowiedzialna żadna ze Stron, koszty zabezpieczenia robót Strony poniosą po połowie,</w:t>
      </w:r>
    </w:p>
    <w:p w:rsidR="0081599D" w:rsidRPr="0040019C" w:rsidRDefault="0081599D" w:rsidP="00117F3B">
      <w:pPr>
        <w:pStyle w:val="Akapitzlist1"/>
        <w:numPr>
          <w:ilvl w:val="0"/>
          <w:numId w:val="27"/>
        </w:numPr>
        <w:tabs>
          <w:tab w:val="left" w:pos="-142"/>
          <w:tab w:val="left" w:pos="284"/>
          <w:tab w:val="left" w:pos="462"/>
          <w:tab w:val="left" w:pos="645"/>
          <w:tab w:val="left" w:pos="709"/>
        </w:tabs>
        <w:ind w:left="709"/>
        <w:jc w:val="both"/>
        <w:rPr>
          <w:rFonts w:ascii="Times New Roman" w:hAnsi="Times New Roman" w:cs="Times New Roman"/>
        </w:rPr>
      </w:pPr>
      <w:r w:rsidRPr="0040019C">
        <w:rPr>
          <w:rFonts w:ascii="Times New Roman" w:hAnsi="Times New Roman" w:cs="Times New Roman"/>
        </w:rPr>
        <w:t xml:space="preserve">Wykonawca niezwłocznie, nie później jednak niż w terminie 10 dni roboczych od daty </w:t>
      </w:r>
      <w:r w:rsidRPr="0040019C">
        <w:rPr>
          <w:rFonts w:ascii="Times New Roman" w:hAnsi="Times New Roman" w:cs="Times New Roman"/>
          <w:iCs/>
        </w:rPr>
        <w:t>odstąpienia od</w:t>
      </w:r>
      <w:r w:rsidRPr="0040019C">
        <w:rPr>
          <w:rFonts w:ascii="Times New Roman" w:hAnsi="Times New Roman" w:cs="Times New Roman"/>
        </w:rPr>
        <w:t xml:space="preserve"> umowy usunie z terenu budowy materiały, sprzęt i urządzenia  przez niego dostarczone.</w:t>
      </w:r>
    </w:p>
    <w:p w:rsidR="0081599D" w:rsidRPr="0040019C" w:rsidRDefault="0081599D" w:rsidP="00791A7D">
      <w:pPr>
        <w:pStyle w:val="Akapitzlist1"/>
        <w:numPr>
          <w:ilvl w:val="0"/>
          <w:numId w:val="15"/>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Po odstąpieniu od umowy Zamawiający wyznaczy termin sporządzenia inwentaryzacji wykonanych robót, o której mowa w ust. 7. i ust. 8.</w:t>
      </w:r>
    </w:p>
    <w:p w:rsidR="0081599D" w:rsidRDefault="0081599D" w:rsidP="00791A7D">
      <w:pPr>
        <w:pStyle w:val="Akapitzlist1"/>
        <w:numPr>
          <w:ilvl w:val="0"/>
          <w:numId w:val="15"/>
        </w:numPr>
        <w:tabs>
          <w:tab w:val="left" w:pos="284"/>
          <w:tab w:val="left" w:pos="546"/>
        </w:tabs>
        <w:ind w:left="284"/>
        <w:jc w:val="both"/>
        <w:rPr>
          <w:rFonts w:ascii="Times New Roman" w:hAnsi="Times New Roman" w:cs="Times New Roman"/>
        </w:rPr>
      </w:pPr>
      <w:r w:rsidRPr="00C03318">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prac. Inwentaryzacja sporządzona zostanie przy udziale przedstawicieli Wykonawcy, Zamawiającego i Inspektora Nadzoru przy zastosowaniu zasad i metod, właściwych dla kosztorysu powykonawczego, przy uwzględnieniu cen i stawek wynikających z oferty Wykonawcy. W przypadku, gdy bez uzasadnionej przyczyny przedstawiciel Wykonawcy nie stawi się w celu sporządzenia inwentaryzacji, Zamawiający uprawniony będzie do jej sporządzenia bez udziału przedstawiciela Wykonawcy. </w:t>
      </w:r>
    </w:p>
    <w:p w:rsidR="0081599D" w:rsidRPr="00C03318" w:rsidRDefault="0081599D" w:rsidP="00791A7D">
      <w:pPr>
        <w:pStyle w:val="Akapitzlist1"/>
        <w:numPr>
          <w:ilvl w:val="0"/>
          <w:numId w:val="15"/>
        </w:numPr>
        <w:tabs>
          <w:tab w:val="left" w:pos="284"/>
          <w:tab w:val="left" w:pos="546"/>
        </w:tabs>
        <w:ind w:left="284"/>
        <w:jc w:val="both"/>
        <w:rPr>
          <w:rFonts w:ascii="Times New Roman" w:hAnsi="Times New Roman" w:cs="Times New Roman"/>
        </w:rPr>
      </w:pPr>
      <w:r w:rsidRPr="00C03318">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81599D" w:rsidRDefault="0081599D" w:rsidP="00791A7D">
      <w:pPr>
        <w:pStyle w:val="Akapitzlist1"/>
        <w:numPr>
          <w:ilvl w:val="0"/>
          <w:numId w:val="15"/>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odstąpienia przez Zamawiającego od umowy Wykonawcy przysługuje wynagrodzenie za wykonane roboty. W przypadku robót montażowych i instalacyjnych,              za wykonane uznawane będą tylko takie roboty, które wykonane zostały w całości, bez wad, usterek i niedoróbek, w taki sposób, że dany element montażowy lub instalacja działają prawidłowo zgodnie z ich przeznaczeniem. W przypadku robót mala</w:t>
      </w:r>
      <w:r>
        <w:rPr>
          <w:rFonts w:ascii="Times New Roman" w:hAnsi="Times New Roman" w:cs="Times New Roman"/>
        </w:rPr>
        <w:t xml:space="preserve">rskich, posadzkarskich </w:t>
      </w:r>
      <w:r w:rsidRPr="0040019C">
        <w:rPr>
          <w:rFonts w:ascii="Times New Roman" w:hAnsi="Times New Roman" w:cs="Times New Roman"/>
        </w:rPr>
        <w:t>i okładzinowych za wykonane uznawane będą tylko takie roboty, k</w:t>
      </w:r>
      <w:r>
        <w:rPr>
          <w:rFonts w:ascii="Times New Roman" w:hAnsi="Times New Roman" w:cs="Times New Roman"/>
        </w:rPr>
        <w:t xml:space="preserve">tóre wykonane zostały </w:t>
      </w:r>
      <w:r w:rsidRPr="0040019C">
        <w:rPr>
          <w:rFonts w:ascii="Times New Roman" w:hAnsi="Times New Roman" w:cs="Times New Roman"/>
        </w:rPr>
        <w:t>w całości w danym pomieszczeniu, bez wad, usterek i niedoróbek.</w:t>
      </w:r>
    </w:p>
    <w:p w:rsidR="0081599D" w:rsidRDefault="0081599D" w:rsidP="00435B8E">
      <w:pPr>
        <w:pStyle w:val="Akapitzlist1"/>
        <w:tabs>
          <w:tab w:val="left" w:pos="284"/>
          <w:tab w:val="left" w:pos="546"/>
        </w:tabs>
        <w:ind w:left="284"/>
        <w:jc w:val="both"/>
        <w:rPr>
          <w:rFonts w:ascii="Times New Roman" w:hAnsi="Times New Roman" w:cs="Times New Roman"/>
        </w:rPr>
      </w:pPr>
    </w:p>
    <w:p w:rsidR="0081599D" w:rsidRDefault="0081599D" w:rsidP="00435B8E">
      <w:pPr>
        <w:pStyle w:val="Akapitzlist1"/>
        <w:tabs>
          <w:tab w:val="left" w:pos="284"/>
          <w:tab w:val="left" w:pos="546"/>
        </w:tabs>
        <w:ind w:left="284"/>
        <w:jc w:val="both"/>
        <w:rPr>
          <w:rFonts w:ascii="Times New Roman" w:hAnsi="Times New Roman" w:cs="Times New Roman"/>
        </w:rPr>
      </w:pPr>
    </w:p>
    <w:p w:rsidR="0081599D" w:rsidRPr="0040019C" w:rsidRDefault="0081599D" w:rsidP="00435B8E">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13</w:t>
      </w:r>
    </w:p>
    <w:p w:rsidR="0081599D" w:rsidRPr="0040019C" w:rsidRDefault="0081599D" w:rsidP="00435B8E">
      <w:pPr>
        <w:tabs>
          <w:tab w:val="left" w:pos="284"/>
          <w:tab w:val="left" w:pos="462"/>
        </w:tabs>
        <w:ind w:left="284" w:hanging="284"/>
        <w:jc w:val="both"/>
        <w:rPr>
          <w:rFonts w:ascii="Times New Roman" w:hAnsi="Times New Roman" w:cs="Times New Roman"/>
        </w:rPr>
      </w:pPr>
    </w:p>
    <w:p w:rsidR="0081599D" w:rsidRDefault="0081599D" w:rsidP="00117F3B">
      <w:pPr>
        <w:pStyle w:val="Tekstpodstawowy211"/>
        <w:numPr>
          <w:ilvl w:val="0"/>
          <w:numId w:val="22"/>
        </w:numPr>
        <w:tabs>
          <w:tab w:val="left" w:pos="284"/>
          <w:tab w:val="left" w:pos="360"/>
        </w:tabs>
        <w:suppressAutoHyphens w:val="0"/>
        <w:autoSpaceDE/>
        <w:ind w:left="284" w:right="0" w:hanging="284"/>
        <w:rPr>
          <w:rFonts w:ascii="Times New Roman" w:hAnsi="Times New Roman" w:cs="Times New Roman"/>
          <w:iCs/>
          <w:sz w:val="24"/>
        </w:rPr>
      </w:pPr>
      <w:r>
        <w:rPr>
          <w:rFonts w:ascii="Times New Roman" w:hAnsi="Times New Roman" w:cs="Times New Roman"/>
          <w:iCs/>
          <w:sz w:val="24"/>
        </w:rPr>
        <w:t>Strony postanawiają, że odpowiedzialność Wykonawcy z tytułu rękojmi za wady fizyczne przedmiotu umowy rozszerza się na okres trwania gwarancji.</w:t>
      </w:r>
    </w:p>
    <w:p w:rsidR="0081599D" w:rsidRDefault="0081599D" w:rsidP="00117F3B">
      <w:pPr>
        <w:pStyle w:val="Tekstpodstawowy211"/>
        <w:numPr>
          <w:ilvl w:val="0"/>
          <w:numId w:val="22"/>
        </w:numPr>
        <w:tabs>
          <w:tab w:val="left" w:pos="284"/>
          <w:tab w:val="left" w:pos="360"/>
        </w:tabs>
        <w:suppressAutoHyphens w:val="0"/>
        <w:autoSpaceDE/>
        <w:ind w:left="284" w:right="0"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p>
    <w:p w:rsidR="0081599D" w:rsidRDefault="0081599D" w:rsidP="00117F3B">
      <w:pPr>
        <w:pStyle w:val="Tekstpodstawowy211"/>
        <w:numPr>
          <w:ilvl w:val="0"/>
          <w:numId w:val="22"/>
        </w:numPr>
        <w:tabs>
          <w:tab w:val="left" w:pos="284"/>
          <w:tab w:val="left" w:pos="360"/>
        </w:tabs>
        <w:suppressAutoHyphens w:val="0"/>
        <w:autoSpaceDE/>
        <w:ind w:left="284" w:right="0" w:hanging="284"/>
        <w:rPr>
          <w:rFonts w:ascii="Times New Roman" w:hAnsi="Times New Roman" w:cs="Times New Roman"/>
          <w:sz w:val="24"/>
        </w:rPr>
      </w:pPr>
      <w:r>
        <w:rPr>
          <w:rFonts w:ascii="Times New Roman" w:hAnsi="Times New Roman" w:cs="Times New Roman"/>
          <w:sz w:val="24"/>
        </w:rPr>
        <w:t>Okres gwarancji liczony jest od dnia podpisania przez Strony protokołu odbioru końcowego przedmiotu umowy.</w:t>
      </w:r>
    </w:p>
    <w:p w:rsidR="0081599D" w:rsidRDefault="0081599D" w:rsidP="00117F3B">
      <w:pPr>
        <w:pStyle w:val="Tekstpodstawowy211"/>
        <w:numPr>
          <w:ilvl w:val="0"/>
          <w:numId w:val="22"/>
        </w:numPr>
        <w:tabs>
          <w:tab w:val="left" w:pos="284"/>
          <w:tab w:val="left" w:pos="360"/>
        </w:tabs>
        <w:suppressAutoHyphens w:val="0"/>
        <w:autoSpaceDE/>
        <w:ind w:left="284" w:right="0"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81599D" w:rsidRDefault="0081599D" w:rsidP="00117F3B">
      <w:pPr>
        <w:pStyle w:val="Tekstpodstawowy211"/>
        <w:numPr>
          <w:ilvl w:val="0"/>
          <w:numId w:val="22"/>
        </w:numPr>
        <w:tabs>
          <w:tab w:val="left" w:pos="284"/>
          <w:tab w:val="left" w:pos="360"/>
        </w:tabs>
        <w:suppressAutoHyphens w:val="0"/>
        <w:autoSpaceDE/>
        <w:ind w:left="284" w:right="0"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81599D" w:rsidRPr="00435B8E" w:rsidRDefault="0081599D" w:rsidP="00117F3B">
      <w:pPr>
        <w:numPr>
          <w:ilvl w:val="0"/>
          <w:numId w:val="22"/>
        </w:numPr>
        <w:tabs>
          <w:tab w:val="left" w:pos="284"/>
          <w:tab w:val="left" w:pos="462"/>
        </w:tabs>
        <w:suppressAutoHyphens/>
        <w:autoSpaceDE/>
        <w:autoSpaceDN/>
        <w:adjustRightInd/>
        <w:ind w:left="284" w:hanging="284"/>
        <w:jc w:val="both"/>
        <w:textAlignment w:val="auto"/>
        <w:rPr>
          <w:rFonts w:ascii="Times New Roman" w:hAnsi="Times New Roman" w:cs="Times New Roman"/>
        </w:rPr>
      </w:pPr>
      <w:r>
        <w:rPr>
          <w:rFonts w:ascii="Times New Roman" w:hAnsi="Times New Roman" w:cs="Times New Roman"/>
          <w:iCs/>
        </w:rPr>
        <w:t>Zamawiający może wykonywać swoje uprawnienia z gwarancji niezależnie od uprawnień wynikających z rękojmi</w:t>
      </w:r>
    </w:p>
    <w:p w:rsidR="0081599D" w:rsidRPr="0040019C" w:rsidRDefault="0081599D" w:rsidP="00435B8E">
      <w:pPr>
        <w:tabs>
          <w:tab w:val="left" w:pos="284"/>
          <w:tab w:val="left" w:pos="462"/>
        </w:tabs>
        <w:suppressAutoHyphens/>
        <w:autoSpaceDE/>
        <w:autoSpaceDN/>
        <w:adjustRightInd/>
        <w:ind w:left="720"/>
        <w:jc w:val="both"/>
        <w:textAlignment w:val="auto"/>
        <w:rPr>
          <w:rFonts w:ascii="Times New Roman" w:hAnsi="Times New Roman" w:cs="Times New Roman"/>
        </w:rPr>
      </w:pPr>
    </w:p>
    <w:p w:rsidR="0081599D" w:rsidRPr="0040019C" w:rsidRDefault="0081599D" w:rsidP="00435B8E">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14</w:t>
      </w:r>
    </w:p>
    <w:p w:rsidR="0081599D" w:rsidRPr="0040019C" w:rsidRDefault="0081599D" w:rsidP="00435B8E">
      <w:pPr>
        <w:pStyle w:val="Akapitzlist1"/>
        <w:tabs>
          <w:tab w:val="left" w:pos="284"/>
          <w:tab w:val="left" w:pos="462"/>
        </w:tabs>
        <w:jc w:val="both"/>
        <w:rPr>
          <w:rFonts w:ascii="Times New Roman" w:hAnsi="Times New Roman" w:cs="Times New Roman"/>
        </w:rPr>
      </w:pPr>
    </w:p>
    <w:p w:rsidR="0081599D" w:rsidRPr="00327E49" w:rsidRDefault="0081599D" w:rsidP="00C616A0">
      <w:pPr>
        <w:pStyle w:val="Akapitzlist3"/>
        <w:tabs>
          <w:tab w:val="left" w:pos="284"/>
          <w:tab w:val="left" w:pos="462"/>
        </w:tabs>
        <w:ind w:left="308"/>
        <w:jc w:val="both"/>
        <w:rPr>
          <w:rFonts w:ascii="Times New Roman" w:hAnsi="Times New Roman" w:cs="Times New Roman"/>
          <w:shd w:val="clear" w:color="auto" w:fill="FFFFFF"/>
        </w:rPr>
      </w:pPr>
      <w:r w:rsidRPr="00327E49">
        <w:rPr>
          <w:rFonts w:ascii="Times New Roman" w:hAnsi="Times New Roman" w:cs="Times New Roman"/>
          <w:shd w:val="clear" w:color="auto" w:fill="FFFFFF"/>
        </w:rPr>
        <w:t>Strony dopuszczają możliwość zmiany umowy w następujących przypadkach:</w:t>
      </w:r>
    </w:p>
    <w:p w:rsidR="0081599D" w:rsidRPr="00327E49" w:rsidRDefault="0081599D" w:rsidP="00C616A0">
      <w:pPr>
        <w:pStyle w:val="ListParagraph"/>
        <w:numPr>
          <w:ilvl w:val="0"/>
          <w:numId w:val="37"/>
        </w:numPr>
        <w:suppressAutoHyphens w:val="0"/>
        <w:overflowPunct/>
        <w:spacing w:after="120"/>
        <w:contextualSpacing/>
        <w:jc w:val="both"/>
        <w:rPr>
          <w:rFonts w:ascii="Times New Roman" w:hAnsi="Times New Roman" w:cs="Times New Roman"/>
          <w:shd w:val="clear" w:color="auto" w:fill="FFFFFF"/>
        </w:rPr>
      </w:pPr>
      <w:r w:rsidRPr="00327E49">
        <w:rPr>
          <w:rFonts w:ascii="Times New Roman" w:hAnsi="Times New Roman" w:cs="Times New Roman"/>
          <w:shd w:val="clear" w:color="auto" w:fill="FFFFFF"/>
        </w:rPr>
        <w:t>zmiany w stosunku do treści oferty, na podstawie której dokonano wyboru Wykonawcy</w:t>
      </w:r>
      <w:r>
        <w:rPr>
          <w:rFonts w:ascii="Times New Roman" w:hAnsi="Times New Roman" w:cs="Times New Roman"/>
          <w:shd w:val="clear" w:color="auto" w:fill="FFFFFF"/>
        </w:rPr>
        <w:t xml:space="preserve"> </w:t>
      </w:r>
      <w:r w:rsidRPr="00327E49">
        <w:rPr>
          <w:rFonts w:ascii="Times New Roman" w:hAnsi="Times New Roman" w:cs="Times New Roman"/>
          <w:shd w:val="clear" w:color="auto" w:fill="FFFFFF"/>
        </w:rPr>
        <w:t xml:space="preserve">a, które nie są istotne w rozumieniu art. 144 ust. 1e </w:t>
      </w:r>
      <w:r>
        <w:rPr>
          <w:rFonts w:ascii="Times New Roman" w:hAnsi="Times New Roman" w:cs="Times New Roman"/>
          <w:shd w:val="clear" w:color="auto" w:fill="FFFFFF"/>
        </w:rPr>
        <w:t>Ustawy;</w:t>
      </w:r>
    </w:p>
    <w:p w:rsidR="0081599D" w:rsidRPr="00327E49" w:rsidRDefault="0081599D" w:rsidP="00C616A0">
      <w:pPr>
        <w:pStyle w:val="ListParagraph"/>
        <w:numPr>
          <w:ilvl w:val="0"/>
          <w:numId w:val="37"/>
        </w:numPr>
        <w:suppressAutoHyphens w:val="0"/>
        <w:overflowPunct/>
        <w:spacing w:after="120"/>
        <w:contextualSpacing/>
        <w:jc w:val="both"/>
        <w:rPr>
          <w:rFonts w:ascii="Times New Roman" w:hAnsi="Times New Roman" w:cs="Times New Roman"/>
          <w:shd w:val="clear" w:color="auto" w:fill="FFFFFF"/>
        </w:rPr>
      </w:pPr>
      <w:r w:rsidRPr="00327E49">
        <w:rPr>
          <w:rFonts w:ascii="Times New Roman" w:hAnsi="Times New Roman" w:cs="Times New Roman"/>
          <w:shd w:val="clear" w:color="auto" w:fill="FFFFFF"/>
        </w:rPr>
        <w:t>zmiany, w tym zmian istotnych  w stosunku do treści oferty, na podstawie której dokonano wyboru Wykonawcy – pod warunkiem wyrażenia zgody przez Zamawiającego</w:t>
      </w:r>
      <w:r>
        <w:rPr>
          <w:rFonts w:ascii="Times New Roman" w:hAnsi="Times New Roman" w:cs="Times New Roman"/>
          <w:shd w:val="clear" w:color="auto" w:fill="FFFFFF"/>
        </w:rPr>
        <w:t>,</w:t>
      </w:r>
      <w:r w:rsidRPr="00327E49">
        <w:rPr>
          <w:rFonts w:ascii="Times New Roman" w:hAnsi="Times New Roman" w:cs="Times New Roman"/>
          <w:shd w:val="clear" w:color="auto" w:fill="FFFFFF"/>
        </w:rPr>
        <w:t xml:space="preserve"> tj. </w:t>
      </w:r>
    </w:p>
    <w:p w:rsidR="0081599D" w:rsidRPr="00327E49" w:rsidRDefault="0081599D" w:rsidP="00C616A0">
      <w:pPr>
        <w:pStyle w:val="ListParagraph"/>
        <w:numPr>
          <w:ilvl w:val="1"/>
          <w:numId w:val="8"/>
        </w:numPr>
        <w:suppressAutoHyphens w:val="0"/>
        <w:overflowPunct/>
        <w:spacing w:after="120"/>
        <w:contextualSpacing/>
        <w:jc w:val="both"/>
        <w:rPr>
          <w:rFonts w:ascii="Times New Roman" w:hAnsi="Times New Roman" w:cs="Times New Roman"/>
          <w:shd w:val="clear" w:color="auto" w:fill="FFFFFF"/>
        </w:rPr>
      </w:pPr>
      <w:r w:rsidRPr="00327E49">
        <w:rPr>
          <w:rFonts w:ascii="Times New Roman" w:hAnsi="Times New Roman" w:cs="Times New Roman"/>
          <w:shd w:val="clear" w:color="auto" w:fill="FFFFFF"/>
        </w:rPr>
        <w:t>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w:t>
      </w:r>
      <w:r>
        <w:rPr>
          <w:rFonts w:ascii="Times New Roman" w:hAnsi="Times New Roman" w:cs="Times New Roman"/>
          <w:shd w:val="clear" w:color="auto" w:fill="FFFFFF"/>
        </w:rPr>
        <w:t xml:space="preserve"> art. 144 ust. pkt 2) a-</w:t>
      </w:r>
      <w:r w:rsidRPr="00B21BD1">
        <w:rPr>
          <w:rFonts w:ascii="Times New Roman" w:hAnsi="Times New Roman" w:cs="Times New Roman"/>
          <w:shd w:val="clear" w:color="auto" w:fill="FFFFFF"/>
        </w:rPr>
        <w:t>c Ustawy;</w:t>
      </w:r>
    </w:p>
    <w:p w:rsidR="0081599D" w:rsidRDefault="0081599D" w:rsidP="00C616A0">
      <w:pPr>
        <w:pStyle w:val="ListParagraph"/>
        <w:numPr>
          <w:ilvl w:val="1"/>
          <w:numId w:val="8"/>
        </w:numPr>
        <w:suppressAutoHyphens w:val="0"/>
        <w:overflowPunct/>
        <w:spacing w:after="120"/>
        <w:contextualSpacing/>
        <w:jc w:val="both"/>
        <w:rPr>
          <w:rFonts w:ascii="Times New Roman" w:hAnsi="Times New Roman" w:cs="Times New Roman"/>
          <w:shd w:val="clear" w:color="auto" w:fill="FFFFFF"/>
        </w:rPr>
      </w:pPr>
      <w:r w:rsidRPr="00327E49">
        <w:rPr>
          <w:rFonts w:ascii="Times New Roman" w:hAnsi="Times New Roman" w:cs="Times New Roman"/>
          <w:shd w:val="clear" w:color="auto" w:fill="FFFFFF"/>
        </w:rPr>
        <w:t>zmiana terminu wykonania zamówienia umowy  wskutek konieczno</w:t>
      </w:r>
      <w:r>
        <w:rPr>
          <w:rFonts w:ascii="Times New Roman" w:hAnsi="Times New Roman" w:cs="Times New Roman"/>
          <w:shd w:val="clear" w:color="auto" w:fill="FFFFFF"/>
        </w:rPr>
        <w:t>ści wykonania robót zamiennych;</w:t>
      </w:r>
    </w:p>
    <w:p w:rsidR="0081599D" w:rsidRPr="00C616A0" w:rsidRDefault="0081599D" w:rsidP="00C616A0">
      <w:pPr>
        <w:pStyle w:val="ListParagraph"/>
        <w:numPr>
          <w:ilvl w:val="1"/>
          <w:numId w:val="8"/>
        </w:numPr>
        <w:suppressAutoHyphens w:val="0"/>
        <w:overflowPunct/>
        <w:spacing w:after="120"/>
        <w:contextualSpacing/>
        <w:jc w:val="both"/>
        <w:rPr>
          <w:rFonts w:ascii="Times New Roman" w:hAnsi="Times New Roman" w:cs="Times New Roman"/>
          <w:shd w:val="clear" w:color="auto" w:fill="FFFFFF"/>
        </w:rPr>
      </w:pPr>
      <w:r w:rsidRPr="00C616A0">
        <w:rPr>
          <w:rFonts w:ascii="Times New Roman" w:hAnsi="Times New Roman" w:cs="Times New Roman"/>
          <w:shd w:val="clear" w:color="auto" w:fill="FFFFFF"/>
        </w:rPr>
        <w:t>zmiana terminu wykonania zamówienia, zmiana postanowień umowy przez Wykonawcę w przypadku wprowadzenia zmian, o których mowa w ust. 3 i art. 144ut. 1 pkt 6) Ustawy;</w:t>
      </w:r>
    </w:p>
    <w:p w:rsidR="0081599D" w:rsidRPr="00327E49" w:rsidRDefault="0081599D" w:rsidP="00C616A0">
      <w:pPr>
        <w:pStyle w:val="ListParagraph"/>
        <w:numPr>
          <w:ilvl w:val="1"/>
          <w:numId w:val="8"/>
        </w:numPr>
        <w:suppressAutoHyphens w:val="0"/>
        <w:overflowPunct/>
        <w:spacing w:after="120"/>
        <w:contextualSpacing/>
        <w:jc w:val="both"/>
        <w:rPr>
          <w:rFonts w:ascii="Times New Roman" w:hAnsi="Times New Roman" w:cs="Times New Roman"/>
          <w:shd w:val="clear" w:color="auto" w:fill="FFFFFF"/>
        </w:rPr>
      </w:pPr>
      <w:r w:rsidRPr="00327E49">
        <w:rPr>
          <w:rFonts w:ascii="Times New Roman" w:hAnsi="Times New Roman" w:cs="Times New Roman"/>
          <w:shd w:val="clear" w:color="auto" w:fill="FFFFFF"/>
        </w:rPr>
        <w:t>zmiana terminu wykonania zamówienia wskutek zawieszenia/wstrzymania robót przez Zamawiającego z przyczyn niezależnych od Wyko</w:t>
      </w:r>
      <w:r w:rsidRPr="00327E49">
        <w:rPr>
          <w:rFonts w:ascii="Times New Roman" w:hAnsi="Times New Roman" w:cs="Times New Roman"/>
          <w:shd w:val="clear" w:color="auto" w:fill="FFFFFF"/>
        </w:rPr>
        <w:softHyphen/>
        <w:t xml:space="preserve">nawcy oraz </w:t>
      </w:r>
      <w:r w:rsidRPr="00327E49">
        <w:rPr>
          <w:rFonts w:ascii="Times New Roman" w:hAnsi="Times New Roman" w:cs="Times New Roman"/>
          <w:iCs/>
        </w:rPr>
        <w:t>z przyczyn których nie dało się prze</w:t>
      </w:r>
      <w:r>
        <w:rPr>
          <w:rFonts w:ascii="Times New Roman" w:hAnsi="Times New Roman" w:cs="Times New Roman"/>
          <w:iCs/>
        </w:rPr>
        <w:t>widzieć przed podpisaniem umowy;</w:t>
      </w:r>
    </w:p>
    <w:p w:rsidR="0081599D" w:rsidRPr="00327E49" w:rsidRDefault="0081599D" w:rsidP="00C616A0">
      <w:pPr>
        <w:pStyle w:val="ListParagraph"/>
        <w:numPr>
          <w:ilvl w:val="1"/>
          <w:numId w:val="8"/>
        </w:numPr>
        <w:suppressAutoHyphens w:val="0"/>
        <w:overflowPunct/>
        <w:spacing w:after="120"/>
        <w:contextualSpacing/>
        <w:jc w:val="both"/>
        <w:rPr>
          <w:rFonts w:ascii="Times New Roman" w:hAnsi="Times New Roman" w:cs="Times New Roman"/>
          <w:shd w:val="clear" w:color="auto" w:fill="FFFFFF"/>
        </w:rPr>
      </w:pPr>
      <w:r w:rsidRPr="00327E49">
        <w:rPr>
          <w:rFonts w:ascii="Times New Roman" w:hAnsi="Times New Roman" w:cs="Times New Roman"/>
          <w:shd w:val="clear" w:color="auto" w:fill="FFFFFF"/>
        </w:rPr>
        <w:t>zmiana terminu wykonania zamówienia wskutek p</w:t>
      </w:r>
      <w:r w:rsidRPr="00327E49">
        <w:rPr>
          <w:rFonts w:ascii="Times New Roman" w:hAnsi="Times New Roman" w:cs="Times New Roman"/>
          <w:iCs/>
        </w:rPr>
        <w:t>rzekazania przez Zamawiającego lokalu w terminie później</w:t>
      </w:r>
      <w:r>
        <w:rPr>
          <w:rFonts w:ascii="Times New Roman" w:hAnsi="Times New Roman" w:cs="Times New Roman"/>
          <w:iCs/>
        </w:rPr>
        <w:t>szym, niż określony w § 3 pkt.1;</w:t>
      </w:r>
    </w:p>
    <w:p w:rsidR="0081599D" w:rsidRPr="00327E49" w:rsidRDefault="0081599D" w:rsidP="00C616A0">
      <w:pPr>
        <w:pStyle w:val="ListParagraph"/>
        <w:numPr>
          <w:ilvl w:val="1"/>
          <w:numId w:val="8"/>
        </w:numPr>
        <w:suppressAutoHyphens w:val="0"/>
        <w:overflowPunct/>
        <w:spacing w:after="120"/>
        <w:contextualSpacing/>
        <w:jc w:val="both"/>
        <w:rPr>
          <w:rFonts w:ascii="Times New Roman" w:hAnsi="Times New Roman" w:cs="Times New Roman"/>
          <w:shd w:val="clear" w:color="auto" w:fill="FFFFFF"/>
        </w:rPr>
      </w:pPr>
      <w:r w:rsidRPr="00327E49">
        <w:rPr>
          <w:rFonts w:ascii="Times New Roman" w:hAnsi="Times New Roman" w:cs="Times New Roman"/>
          <w:shd w:val="clear" w:color="auto" w:fill="FFFFFF"/>
        </w:rPr>
        <w:t>zmiana terminu wykonania zamówienia wskutek ujawnienia niezinwentaryzowanych lub o odmiennym przebiegu in</w:t>
      </w:r>
      <w:r w:rsidRPr="00327E49">
        <w:rPr>
          <w:rFonts w:ascii="Times New Roman" w:hAnsi="Times New Roman" w:cs="Times New Roman"/>
          <w:shd w:val="clear" w:color="auto" w:fill="FFFFFF"/>
        </w:rPr>
        <w:softHyphen/>
        <w:t>stalacji, obiektów, urządzeń, warstw, podkładów                      i  koniecz</w:t>
      </w:r>
      <w:r w:rsidRPr="00327E49">
        <w:rPr>
          <w:rFonts w:ascii="Times New Roman" w:hAnsi="Times New Roman" w:cs="Times New Roman"/>
          <w:shd w:val="clear" w:color="auto" w:fill="FFFFFF"/>
        </w:rPr>
        <w:softHyphen/>
        <w:t>nością wykonania robót związanych z ich zabezpieczeniem, usunięciem lub zasięgnięciem opinii właściwych o</w:t>
      </w:r>
      <w:r>
        <w:rPr>
          <w:rFonts w:ascii="Times New Roman" w:hAnsi="Times New Roman" w:cs="Times New Roman"/>
          <w:shd w:val="clear" w:color="auto" w:fill="FFFFFF"/>
        </w:rPr>
        <w:t>rganów, podmiotów lub ekspertów;</w:t>
      </w:r>
    </w:p>
    <w:p w:rsidR="0081599D" w:rsidRPr="00327E49" w:rsidRDefault="0081599D" w:rsidP="00C616A0">
      <w:pPr>
        <w:pStyle w:val="ListParagraph"/>
        <w:numPr>
          <w:ilvl w:val="1"/>
          <w:numId w:val="8"/>
        </w:numPr>
        <w:suppressAutoHyphens w:val="0"/>
        <w:overflowPunct/>
        <w:spacing w:after="120"/>
        <w:contextualSpacing/>
        <w:jc w:val="both"/>
        <w:rPr>
          <w:rFonts w:ascii="Times New Roman" w:hAnsi="Times New Roman" w:cs="Times New Roman"/>
          <w:shd w:val="clear" w:color="auto" w:fill="FFFFFF"/>
        </w:rPr>
      </w:pPr>
      <w:r w:rsidRPr="00327E49">
        <w:rPr>
          <w:rFonts w:ascii="Times New Roman" w:hAnsi="Times New Roman" w:cs="Times New Roman"/>
          <w:shd w:val="clear" w:color="auto" w:fill="FFFFFF"/>
        </w:rPr>
        <w:t>zmiana terminu wykonania wywołana wystąpieniem siły wyższej mającej bezpośredni wpływ na terminowość</w:t>
      </w:r>
      <w:r>
        <w:rPr>
          <w:rFonts w:ascii="Times New Roman" w:hAnsi="Times New Roman" w:cs="Times New Roman"/>
          <w:shd w:val="clear" w:color="auto" w:fill="FFFFFF"/>
        </w:rPr>
        <w:t xml:space="preserve"> wykonywanych robót budowlanych; s</w:t>
      </w:r>
      <w:r w:rsidRPr="00327E49">
        <w:rPr>
          <w:rFonts w:ascii="Times New Roman" w:hAnsi="Times New Roman" w:cs="Times New Roman"/>
          <w:shd w:val="clear" w:color="auto" w:fill="FFFFFF"/>
        </w:rPr>
        <w:t xml:space="preserve">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t>
      </w:r>
      <w:r>
        <w:rPr>
          <w:rFonts w:ascii="Times New Roman" w:hAnsi="Times New Roman" w:cs="Times New Roman"/>
          <w:shd w:val="clear" w:color="auto" w:fill="FFFFFF"/>
        </w:rPr>
        <w:t>wykonywanych robót budowlanych;</w:t>
      </w:r>
      <w:r w:rsidRPr="00327E49">
        <w:rPr>
          <w:rFonts w:ascii="Times New Roman" w:hAnsi="Times New Roman" w:cs="Times New Roman"/>
          <w:shd w:val="clear" w:color="auto" w:fill="FFFFFF"/>
        </w:rPr>
        <w:t xml:space="preserve"> Strony za okoliczności siły wyższej uznają: ogłoszone stany klęski żywiołowej, w tym powódź i trzęsienie ziemi, upadek statku powietrznego, strajki generalne lub lokalne, działania wojenne lub ogłoszenie stanu</w:t>
      </w:r>
      <w:r>
        <w:rPr>
          <w:rFonts w:ascii="Times New Roman" w:hAnsi="Times New Roman" w:cs="Times New Roman"/>
          <w:shd w:val="clear" w:color="auto" w:fill="FFFFFF"/>
        </w:rPr>
        <w:t xml:space="preserve"> wojennego, atak terrorystyczny;</w:t>
      </w:r>
    </w:p>
    <w:p w:rsidR="0081599D" w:rsidRPr="00327E49" w:rsidRDefault="0081599D" w:rsidP="00C616A0">
      <w:pPr>
        <w:pStyle w:val="ListParagraph"/>
        <w:numPr>
          <w:ilvl w:val="1"/>
          <w:numId w:val="8"/>
        </w:numPr>
        <w:suppressAutoHyphens w:val="0"/>
        <w:overflowPunct/>
        <w:spacing w:after="120"/>
        <w:contextualSpacing/>
        <w:jc w:val="both"/>
        <w:rPr>
          <w:rFonts w:ascii="Times New Roman" w:hAnsi="Times New Roman" w:cs="Times New Roman"/>
          <w:shd w:val="clear" w:color="auto" w:fill="FFFFFF"/>
        </w:rPr>
      </w:pPr>
      <w:r w:rsidRPr="00327E49">
        <w:rPr>
          <w:rFonts w:ascii="Times New Roman" w:hAnsi="Times New Roman" w:cs="Times New Roman"/>
          <w:shd w:val="clear" w:color="auto" w:fill="FFFFFF"/>
        </w:rPr>
        <w:t>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i doświadczenie wskazanych w zastępstwie osób muszą być co najmniej takie same, jakie były wymagane na etapie postępowania o udzielenie zamówienia;</w:t>
      </w:r>
    </w:p>
    <w:p w:rsidR="0081599D" w:rsidRPr="00327E49" w:rsidRDefault="0081599D" w:rsidP="00C616A0">
      <w:pPr>
        <w:pStyle w:val="ListParagraph"/>
        <w:numPr>
          <w:ilvl w:val="1"/>
          <w:numId w:val="8"/>
        </w:numPr>
        <w:suppressAutoHyphens w:val="0"/>
        <w:overflowPunct/>
        <w:contextualSpacing/>
        <w:jc w:val="both"/>
        <w:rPr>
          <w:rFonts w:ascii="Times New Roman" w:hAnsi="Times New Roman" w:cs="Times New Roman"/>
          <w:b/>
          <w:i/>
          <w:shd w:val="clear" w:color="auto" w:fill="FFFFFF"/>
        </w:rPr>
      </w:pPr>
      <w:r w:rsidRPr="00327E49">
        <w:rPr>
          <w:rFonts w:ascii="Times New Roman" w:hAnsi="Times New Roman" w:cs="Times New Roman"/>
          <w:i/>
          <w:shd w:val="clear" w:color="auto" w:fill="FFFFFF"/>
        </w:rPr>
        <w:t xml:space="preserve">zmiana sposobu lub zakresu realizacji zamówienia z udziałem podwykonawców: </w:t>
      </w:r>
    </w:p>
    <w:p w:rsidR="0081599D" w:rsidRPr="00327E49" w:rsidRDefault="0081599D" w:rsidP="00C616A0">
      <w:pPr>
        <w:numPr>
          <w:ilvl w:val="1"/>
          <w:numId w:val="16"/>
        </w:numPr>
        <w:overflowPunct/>
        <w:autoSpaceDE/>
        <w:autoSpaceDN/>
        <w:adjustRightInd/>
        <w:ind w:left="1134" w:hanging="283"/>
        <w:contextualSpacing/>
        <w:jc w:val="both"/>
        <w:textAlignment w:val="auto"/>
        <w:rPr>
          <w:rFonts w:ascii="Times New Roman" w:hAnsi="Times New Roman" w:cs="Times New Roman"/>
          <w:i/>
          <w:shd w:val="clear" w:color="auto" w:fill="FFFFFF"/>
        </w:rPr>
      </w:pPr>
      <w:r w:rsidRPr="00327E49">
        <w:rPr>
          <w:rFonts w:ascii="Times New Roman" w:hAnsi="Times New Roman" w:cs="Times New Roman"/>
          <w:b/>
          <w:i/>
          <w:shd w:val="clear" w:color="auto" w:fill="FFFFFF"/>
        </w:rPr>
        <w:t>rezygnacji</w:t>
      </w:r>
      <w:r w:rsidRPr="00327E49">
        <w:rPr>
          <w:rFonts w:ascii="Times New Roman" w:hAnsi="Times New Roman" w:cs="Times New Roman"/>
          <w:i/>
          <w:shd w:val="clear" w:color="auto" w:fill="FFFFFF"/>
        </w:rPr>
        <w:t xml:space="preserve"> z podwykonawstwa dla części zamówienia, którą Wykonawca wskazał w ofercie, że powierzy ją do wykonania podwykonawcy,</w:t>
      </w:r>
    </w:p>
    <w:p w:rsidR="0081599D" w:rsidRPr="00327E49" w:rsidRDefault="0081599D" w:rsidP="00C616A0">
      <w:pPr>
        <w:numPr>
          <w:ilvl w:val="1"/>
          <w:numId w:val="16"/>
        </w:numPr>
        <w:overflowPunct/>
        <w:autoSpaceDE/>
        <w:autoSpaceDN/>
        <w:adjustRightInd/>
        <w:ind w:left="1134" w:hanging="283"/>
        <w:contextualSpacing/>
        <w:jc w:val="both"/>
        <w:textAlignment w:val="auto"/>
        <w:rPr>
          <w:rFonts w:ascii="Times New Roman" w:hAnsi="Times New Roman" w:cs="Times New Roman"/>
          <w:i/>
          <w:shd w:val="clear" w:color="auto" w:fill="FFFFFF"/>
        </w:rPr>
      </w:pPr>
      <w:r w:rsidRPr="00327E49">
        <w:rPr>
          <w:rFonts w:ascii="Times New Roman" w:hAnsi="Times New Roman" w:cs="Times New Roman"/>
          <w:i/>
          <w:shd w:val="clear" w:color="auto" w:fill="FFFFFF"/>
        </w:rPr>
        <w:t xml:space="preserve">wystąpienia konieczności </w:t>
      </w:r>
      <w:r w:rsidRPr="00327E49">
        <w:rPr>
          <w:rFonts w:ascii="Times New Roman" w:hAnsi="Times New Roman" w:cs="Times New Roman"/>
          <w:b/>
          <w:i/>
          <w:shd w:val="clear" w:color="auto" w:fill="FFFFFF"/>
        </w:rPr>
        <w:t>zmiany podwykonawcy</w:t>
      </w:r>
      <w:r w:rsidRPr="00327E49">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r>
        <w:rPr>
          <w:rFonts w:ascii="Times New Roman" w:hAnsi="Times New Roman" w:cs="Times New Roman"/>
          <w:i/>
          <w:shd w:val="clear" w:color="auto" w:fill="FFFFFF"/>
        </w:rPr>
        <w:t>,</w:t>
      </w:r>
    </w:p>
    <w:p w:rsidR="0081599D" w:rsidRPr="00327E49" w:rsidRDefault="0081599D" w:rsidP="00C616A0">
      <w:pPr>
        <w:numPr>
          <w:ilvl w:val="1"/>
          <w:numId w:val="16"/>
        </w:numPr>
        <w:overflowPunct/>
        <w:autoSpaceDE/>
        <w:autoSpaceDN/>
        <w:adjustRightInd/>
        <w:ind w:left="1134" w:hanging="283"/>
        <w:contextualSpacing/>
        <w:jc w:val="both"/>
        <w:textAlignment w:val="auto"/>
        <w:rPr>
          <w:rFonts w:ascii="Times New Roman" w:hAnsi="Times New Roman" w:cs="Times New Roman"/>
          <w:shd w:val="clear" w:color="auto" w:fill="FFFFFF"/>
        </w:rPr>
      </w:pPr>
      <w:r w:rsidRPr="00327E49">
        <w:rPr>
          <w:rFonts w:ascii="Times New Roman" w:hAnsi="Times New Roman" w:cs="Times New Roman"/>
          <w:shd w:val="clear" w:color="auto" w:fill="FFFFFF"/>
        </w:rPr>
        <w:t xml:space="preserve">wystąpienia uzasadnionego </w:t>
      </w:r>
      <w:r w:rsidRPr="00327E49">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sidRPr="00327E49">
        <w:rPr>
          <w:rFonts w:ascii="Times New Roman" w:hAnsi="Times New Roman" w:cs="Times New Roman"/>
          <w:shd w:val="clear" w:color="auto" w:fill="FFFFFF"/>
        </w:rPr>
        <w:t xml:space="preserve"> za zgodą Zamawiającego i z zachowaniem zasad dotyczących podwykonawców </w:t>
      </w:r>
      <w:r>
        <w:rPr>
          <w:rFonts w:ascii="Times New Roman" w:hAnsi="Times New Roman" w:cs="Times New Roman"/>
          <w:shd w:val="clear" w:color="auto" w:fill="FFFFFF"/>
        </w:rPr>
        <w:t>określonych w niniejszej umowie;</w:t>
      </w:r>
    </w:p>
    <w:p w:rsidR="0081599D" w:rsidRPr="00327E49" w:rsidRDefault="0081599D" w:rsidP="00C616A0">
      <w:pPr>
        <w:pStyle w:val="ListParagraph"/>
        <w:numPr>
          <w:ilvl w:val="1"/>
          <w:numId w:val="8"/>
        </w:numPr>
        <w:suppressAutoHyphens w:val="0"/>
        <w:overflowPunct/>
        <w:ind w:hanging="371"/>
        <w:contextualSpacing/>
        <w:jc w:val="both"/>
        <w:rPr>
          <w:rFonts w:ascii="Times New Roman" w:hAnsi="Times New Roman" w:cs="Times New Roman"/>
          <w:shd w:val="clear" w:color="auto" w:fill="FFFFFF"/>
        </w:rPr>
      </w:pPr>
      <w:r w:rsidRPr="00327E49">
        <w:rPr>
          <w:rFonts w:ascii="Times New Roman" w:hAnsi="Times New Roman" w:cs="Times New Roman"/>
          <w:shd w:val="clear" w:color="auto" w:fill="FFFFFF"/>
        </w:rPr>
        <w:t>zmiany postanowień umowy z</w:t>
      </w:r>
      <w:r>
        <w:rPr>
          <w:rFonts w:ascii="Times New Roman" w:hAnsi="Times New Roman" w:cs="Times New Roman"/>
          <w:shd w:val="clear" w:color="auto" w:fill="FFFFFF"/>
        </w:rPr>
        <w:t>wiązane ze:</w:t>
      </w:r>
    </w:p>
    <w:p w:rsidR="0081599D" w:rsidRPr="00327E49" w:rsidRDefault="0081599D" w:rsidP="00C616A0">
      <w:pPr>
        <w:numPr>
          <w:ilvl w:val="0"/>
          <w:numId w:val="38"/>
        </w:numPr>
        <w:tabs>
          <w:tab w:val="left" w:pos="1134"/>
          <w:tab w:val="left" w:pos="1418"/>
        </w:tabs>
        <w:overflowPunct/>
        <w:autoSpaceDE/>
        <w:autoSpaceDN/>
        <w:adjustRightInd/>
        <w:ind w:left="1134" w:hanging="283"/>
        <w:contextualSpacing/>
        <w:jc w:val="both"/>
        <w:textAlignment w:val="auto"/>
        <w:rPr>
          <w:rFonts w:ascii="Times New Roman" w:hAnsi="Times New Roman" w:cs="Times New Roman"/>
          <w:shd w:val="clear" w:color="auto" w:fill="FFFFFF"/>
        </w:rPr>
      </w:pPr>
      <w:r w:rsidRPr="00327E49">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w:t>
      </w:r>
      <w:r>
        <w:rPr>
          <w:rFonts w:ascii="Times New Roman" w:hAnsi="Times New Roman" w:cs="Times New Roman"/>
          <w:shd w:val="clear" w:color="auto" w:fill="FFFFFF"/>
        </w:rPr>
        <w:t>ch, choroby, wypadków losowych),</w:t>
      </w:r>
    </w:p>
    <w:p w:rsidR="0081599D" w:rsidRPr="00327E49" w:rsidRDefault="0081599D" w:rsidP="00C616A0">
      <w:pPr>
        <w:numPr>
          <w:ilvl w:val="0"/>
          <w:numId w:val="38"/>
        </w:numPr>
        <w:tabs>
          <w:tab w:val="left" w:pos="1134"/>
          <w:tab w:val="left" w:pos="1418"/>
        </w:tabs>
        <w:overflowPunct/>
        <w:autoSpaceDE/>
        <w:autoSpaceDN/>
        <w:adjustRightInd/>
        <w:ind w:left="1134" w:hanging="283"/>
        <w:contextualSpacing/>
        <w:jc w:val="both"/>
        <w:textAlignment w:val="auto"/>
        <w:rPr>
          <w:rFonts w:ascii="Times New Roman" w:hAnsi="Times New Roman" w:cs="Times New Roman"/>
          <w:shd w:val="clear" w:color="auto" w:fill="FFFFFF"/>
        </w:rPr>
      </w:pPr>
      <w:r w:rsidRPr="00327E49">
        <w:rPr>
          <w:rFonts w:ascii="Times New Roman" w:hAnsi="Times New Roman" w:cs="Times New Roman"/>
          <w:shd w:val="clear" w:color="auto" w:fill="FFFFFF"/>
        </w:rPr>
        <w:t xml:space="preserve">wystąpienia oczywistych omyłek pisarskich i rachunkowych w treści niniejszej umowy, </w:t>
      </w:r>
    </w:p>
    <w:p w:rsidR="0081599D" w:rsidRPr="00327E49" w:rsidRDefault="0081599D" w:rsidP="00C616A0">
      <w:pPr>
        <w:numPr>
          <w:ilvl w:val="0"/>
          <w:numId w:val="38"/>
        </w:numPr>
        <w:tabs>
          <w:tab w:val="left" w:pos="1134"/>
          <w:tab w:val="left" w:pos="1418"/>
        </w:tabs>
        <w:overflowPunct/>
        <w:autoSpaceDE/>
        <w:autoSpaceDN/>
        <w:adjustRightInd/>
        <w:ind w:left="1134" w:hanging="283"/>
        <w:contextualSpacing/>
        <w:jc w:val="both"/>
        <w:textAlignment w:val="auto"/>
        <w:rPr>
          <w:rFonts w:ascii="Times New Roman" w:hAnsi="Times New Roman" w:cs="Times New Roman"/>
          <w:shd w:val="clear" w:color="auto" w:fill="FFFFFF"/>
        </w:rPr>
      </w:pPr>
      <w:r w:rsidRPr="00327E49">
        <w:rPr>
          <w:rFonts w:ascii="Times New Roman" w:hAnsi="Times New Roman" w:cs="Times New Roman"/>
          <w:shd w:val="clear" w:color="auto" w:fill="FFFFFF"/>
        </w:rPr>
        <w:t>zmiany w KRS, wpisie do CEIDG w trakcie realizacji zamówienia dotyczące Wykonawcy</w:t>
      </w:r>
      <w:r>
        <w:rPr>
          <w:rFonts w:ascii="Times New Roman" w:hAnsi="Times New Roman" w:cs="Times New Roman"/>
          <w:shd w:val="clear" w:color="auto" w:fill="FFFFFF"/>
        </w:rPr>
        <w:t>,</w:t>
      </w:r>
    </w:p>
    <w:p w:rsidR="0081599D" w:rsidRPr="00327E49" w:rsidRDefault="0081599D" w:rsidP="00C616A0">
      <w:pPr>
        <w:numPr>
          <w:ilvl w:val="0"/>
          <w:numId w:val="38"/>
        </w:numPr>
        <w:tabs>
          <w:tab w:val="left" w:pos="1134"/>
          <w:tab w:val="left" w:pos="1418"/>
        </w:tabs>
        <w:overflowPunct/>
        <w:autoSpaceDE/>
        <w:autoSpaceDN/>
        <w:adjustRightInd/>
        <w:spacing w:line="276" w:lineRule="auto"/>
        <w:ind w:left="1134" w:hanging="283"/>
        <w:contextualSpacing/>
        <w:jc w:val="both"/>
        <w:textAlignment w:val="auto"/>
        <w:rPr>
          <w:rFonts w:ascii="Times New Roman" w:hAnsi="Times New Roman" w:cs="Times New Roman"/>
          <w:shd w:val="clear" w:color="auto" w:fill="FFFFFF"/>
        </w:rPr>
      </w:pPr>
      <w:r w:rsidRPr="00327E49">
        <w:rPr>
          <w:rFonts w:ascii="Times New Roman" w:hAnsi="Times New Roman" w:cs="Times New Roman"/>
          <w:shd w:val="clear" w:color="auto" w:fill="FFFFFF"/>
        </w:rPr>
        <w:t xml:space="preserve">zmiany osób zatrudnionych na podstawie umowy o pracę </w:t>
      </w:r>
      <w:r>
        <w:rPr>
          <w:rFonts w:ascii="Times New Roman" w:hAnsi="Times New Roman" w:cs="Times New Roman"/>
          <w:shd w:val="clear" w:color="auto" w:fill="FFFFFF"/>
        </w:rPr>
        <w:t xml:space="preserve">wskazanych w oświadczeniu o którym </w:t>
      </w:r>
      <w:r w:rsidRPr="00327E49">
        <w:rPr>
          <w:rFonts w:ascii="Times New Roman" w:hAnsi="Times New Roman" w:cs="Times New Roman"/>
          <w:shd w:val="clear" w:color="auto" w:fill="FFFFFF"/>
        </w:rPr>
        <w:t>mowa w § 1 ust. 12 na skutek zmian zgłoszonych w trybi</w:t>
      </w:r>
      <w:r>
        <w:rPr>
          <w:rFonts w:ascii="Times New Roman" w:hAnsi="Times New Roman" w:cs="Times New Roman"/>
          <w:shd w:val="clear" w:color="auto" w:fill="FFFFFF"/>
        </w:rPr>
        <w:t>e § 1 ust. 13;</w:t>
      </w:r>
    </w:p>
    <w:p w:rsidR="0081599D" w:rsidRPr="00327E49" w:rsidRDefault="0081599D" w:rsidP="00C616A0">
      <w:pPr>
        <w:pStyle w:val="ListParagraph"/>
        <w:numPr>
          <w:ilvl w:val="1"/>
          <w:numId w:val="8"/>
        </w:numPr>
        <w:tabs>
          <w:tab w:val="left" w:pos="851"/>
        </w:tabs>
        <w:suppressAutoHyphens w:val="0"/>
        <w:overflowPunct/>
        <w:ind w:hanging="371"/>
        <w:contextualSpacing/>
        <w:jc w:val="both"/>
        <w:rPr>
          <w:rFonts w:ascii="Times New Roman" w:hAnsi="Times New Roman" w:cs="Times New Roman"/>
          <w:shd w:val="clear" w:color="auto" w:fill="FFFFFF"/>
        </w:rPr>
      </w:pPr>
      <w:r w:rsidRPr="00327E49">
        <w:rPr>
          <w:rFonts w:ascii="Times New Roman" w:hAnsi="Times New Roman" w:cs="Times New Roman"/>
          <w:shd w:val="clear" w:color="auto" w:fill="FFFFFF"/>
        </w:rPr>
        <w:t>zmiany postanowień umowy korzystne dla Zamawiającego, a polegające m.in. na:</w:t>
      </w:r>
    </w:p>
    <w:p w:rsidR="0081599D" w:rsidRPr="00327E49" w:rsidRDefault="0081599D" w:rsidP="00C616A0">
      <w:pPr>
        <w:pStyle w:val="ListParagraph"/>
        <w:numPr>
          <w:ilvl w:val="0"/>
          <w:numId w:val="39"/>
        </w:numPr>
        <w:tabs>
          <w:tab w:val="clear" w:pos="1571"/>
          <w:tab w:val="num" w:pos="1134"/>
        </w:tabs>
        <w:suppressAutoHyphens w:val="0"/>
        <w:overflowPunct/>
        <w:ind w:left="1134" w:hanging="283"/>
        <w:contextualSpacing/>
        <w:jc w:val="both"/>
        <w:rPr>
          <w:rFonts w:ascii="Times New Roman" w:hAnsi="Times New Roman" w:cs="Times New Roman"/>
          <w:shd w:val="clear" w:color="auto" w:fill="FFFFFF"/>
        </w:rPr>
      </w:pPr>
      <w:r w:rsidRPr="00327E49">
        <w:rPr>
          <w:rFonts w:ascii="Times New Roman" w:hAnsi="Times New Roman" w:cs="Times New Roman"/>
          <w:shd w:val="clear" w:color="auto" w:fill="FFFFFF"/>
        </w:rPr>
        <w:t xml:space="preserve">możliwości ograniczenia zakresu przedmiotowego umowy na skutek okoliczności niemożliwych wcześniej do przewidzenia, </w:t>
      </w:r>
    </w:p>
    <w:p w:rsidR="0081599D" w:rsidRPr="00327E49" w:rsidRDefault="0081599D" w:rsidP="00C616A0">
      <w:pPr>
        <w:pStyle w:val="ListParagraph"/>
        <w:numPr>
          <w:ilvl w:val="0"/>
          <w:numId w:val="39"/>
        </w:numPr>
        <w:tabs>
          <w:tab w:val="clear" w:pos="1571"/>
          <w:tab w:val="num" w:pos="1134"/>
        </w:tabs>
        <w:suppressAutoHyphens w:val="0"/>
        <w:overflowPunct/>
        <w:ind w:left="1134" w:hanging="283"/>
        <w:contextualSpacing/>
        <w:jc w:val="both"/>
        <w:rPr>
          <w:rFonts w:ascii="Times New Roman" w:hAnsi="Times New Roman" w:cs="Times New Roman"/>
          <w:iCs/>
        </w:rPr>
      </w:pPr>
      <w:r w:rsidRPr="00327E49">
        <w:rPr>
          <w:rFonts w:ascii="Times New Roman" w:hAnsi="Times New Roman" w:cs="Times New Roman"/>
          <w:shd w:val="clear" w:color="auto" w:fill="FFFFFF"/>
        </w:rPr>
        <w:t xml:space="preserve">obniżenie wynagrodzenia umownego w przypadku ograniczenia zakresu przedmiotowego umowy, </w:t>
      </w:r>
    </w:p>
    <w:p w:rsidR="0081599D" w:rsidRPr="00327E49" w:rsidRDefault="0081599D" w:rsidP="00C616A0">
      <w:pPr>
        <w:pStyle w:val="ListParagraph"/>
        <w:numPr>
          <w:ilvl w:val="0"/>
          <w:numId w:val="39"/>
        </w:numPr>
        <w:tabs>
          <w:tab w:val="clear" w:pos="1571"/>
          <w:tab w:val="num" w:pos="1134"/>
        </w:tabs>
        <w:suppressAutoHyphens w:val="0"/>
        <w:overflowPunct/>
        <w:ind w:left="1134" w:hanging="283"/>
        <w:contextualSpacing/>
        <w:jc w:val="both"/>
        <w:rPr>
          <w:rFonts w:ascii="Times New Roman" w:hAnsi="Times New Roman" w:cs="Times New Roman"/>
          <w:iCs/>
        </w:rPr>
      </w:pPr>
      <w:r w:rsidRPr="00327E49">
        <w:rPr>
          <w:rFonts w:ascii="Times New Roman" w:hAnsi="Times New Roman" w:cs="Times New Roman"/>
          <w:shd w:val="clear" w:color="auto" w:fill="FFFFFF"/>
        </w:rPr>
        <w:t>modyfikacji zasad płatności wynagrodzenia umownego,</w:t>
      </w:r>
    </w:p>
    <w:p w:rsidR="0081599D" w:rsidRPr="00327E49" w:rsidRDefault="0081599D" w:rsidP="00C616A0">
      <w:pPr>
        <w:pStyle w:val="ListParagraph"/>
        <w:numPr>
          <w:ilvl w:val="0"/>
          <w:numId w:val="39"/>
        </w:numPr>
        <w:tabs>
          <w:tab w:val="clear" w:pos="1571"/>
          <w:tab w:val="num" w:pos="1134"/>
        </w:tabs>
        <w:suppressAutoHyphens w:val="0"/>
        <w:overflowPunct/>
        <w:ind w:left="1134" w:hanging="283"/>
        <w:contextualSpacing/>
        <w:jc w:val="both"/>
        <w:rPr>
          <w:rFonts w:ascii="Times New Roman" w:hAnsi="Times New Roman" w:cs="Times New Roman"/>
        </w:rPr>
      </w:pPr>
      <w:r w:rsidRPr="00327E49">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81599D" w:rsidRPr="00327E49" w:rsidRDefault="0081599D" w:rsidP="00C616A0">
      <w:pPr>
        <w:pStyle w:val="ListParagraph"/>
        <w:numPr>
          <w:ilvl w:val="0"/>
          <w:numId w:val="39"/>
        </w:numPr>
        <w:tabs>
          <w:tab w:val="clear" w:pos="1571"/>
          <w:tab w:val="num" w:pos="1134"/>
        </w:tabs>
        <w:suppressAutoHyphens w:val="0"/>
        <w:overflowPunct/>
        <w:ind w:left="1134" w:hanging="283"/>
        <w:contextualSpacing/>
        <w:jc w:val="both"/>
        <w:rPr>
          <w:rFonts w:ascii="Times New Roman" w:hAnsi="Times New Roman" w:cs="Times New Roman"/>
        </w:rPr>
      </w:pPr>
      <w:r w:rsidRPr="00327E49">
        <w:rPr>
          <w:rFonts w:ascii="Times New Roman" w:hAnsi="Times New Roman" w:cs="Times New Roman"/>
          <w:iCs/>
        </w:rPr>
        <w:t xml:space="preserve">wnioskowanie przez przyszłego najemcę/ Wydział ML UMK ograniczenia zakresu robót, </w:t>
      </w:r>
    </w:p>
    <w:p w:rsidR="0081599D" w:rsidRPr="00327E49" w:rsidRDefault="0081599D" w:rsidP="00C616A0">
      <w:pPr>
        <w:pStyle w:val="ListParagraph"/>
        <w:numPr>
          <w:ilvl w:val="0"/>
          <w:numId w:val="39"/>
        </w:numPr>
        <w:tabs>
          <w:tab w:val="clear" w:pos="1571"/>
          <w:tab w:val="num" w:pos="1134"/>
        </w:tabs>
        <w:suppressAutoHyphens w:val="0"/>
        <w:overflowPunct/>
        <w:ind w:left="1134" w:hanging="283"/>
        <w:contextualSpacing/>
        <w:jc w:val="both"/>
        <w:rPr>
          <w:rFonts w:ascii="Times New Roman" w:hAnsi="Times New Roman" w:cs="Times New Roman"/>
          <w:shd w:val="clear" w:color="auto" w:fill="FFFFFF"/>
        </w:rPr>
      </w:pPr>
      <w:r w:rsidRPr="00327E49">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81599D" w:rsidRPr="00327E49" w:rsidRDefault="0081599D" w:rsidP="00C616A0">
      <w:pPr>
        <w:pStyle w:val="ListParagraph"/>
        <w:numPr>
          <w:ilvl w:val="0"/>
          <w:numId w:val="39"/>
        </w:numPr>
        <w:tabs>
          <w:tab w:val="clear" w:pos="1571"/>
          <w:tab w:val="num" w:pos="1134"/>
        </w:tabs>
        <w:suppressAutoHyphens w:val="0"/>
        <w:overflowPunct/>
        <w:ind w:left="1134" w:hanging="283"/>
        <w:contextualSpacing/>
        <w:jc w:val="both"/>
        <w:rPr>
          <w:rFonts w:ascii="Times New Roman" w:hAnsi="Times New Roman" w:cs="Times New Roman"/>
          <w:shd w:val="clear" w:color="auto" w:fill="FFFFFF"/>
        </w:rPr>
      </w:pPr>
      <w:r w:rsidRPr="00327E49">
        <w:rPr>
          <w:rFonts w:ascii="Times New Roman" w:hAnsi="Times New Roman" w:cs="Times New Roman"/>
        </w:rPr>
        <w:t>niedostępność na rynku materiałów lub urządzeń  wskazanych w przedmiarze robót, spowodowana zaprzestaniem produkcji lub wycofaniem z ryn</w:t>
      </w:r>
      <w:r>
        <w:rPr>
          <w:rFonts w:ascii="Times New Roman" w:hAnsi="Times New Roman" w:cs="Times New Roman"/>
        </w:rPr>
        <w:t>ku tych materiałów lub urządzeń;</w:t>
      </w:r>
    </w:p>
    <w:p w:rsidR="0081599D" w:rsidRPr="00327E49" w:rsidRDefault="0081599D" w:rsidP="00C616A0">
      <w:pPr>
        <w:pStyle w:val="ListParagraph"/>
        <w:numPr>
          <w:ilvl w:val="1"/>
          <w:numId w:val="8"/>
        </w:numPr>
        <w:suppressAutoHyphens w:val="0"/>
        <w:overflowPunct/>
        <w:contextualSpacing/>
        <w:jc w:val="both"/>
        <w:rPr>
          <w:rFonts w:ascii="Times New Roman" w:hAnsi="Times New Roman" w:cs="Times New Roman"/>
          <w:shd w:val="clear" w:color="auto" w:fill="FFFFFF"/>
        </w:rPr>
      </w:pPr>
      <w:r w:rsidRPr="00327E49">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w:t>
      </w:r>
      <w:r>
        <w:rPr>
          <w:rFonts w:ascii="Times New Roman" w:hAnsi="Times New Roman" w:cs="Times New Roman"/>
          <w:shd w:val="clear" w:color="auto" w:fill="FFFFFF"/>
        </w:rPr>
        <w:t>,</w:t>
      </w:r>
      <w:r w:rsidRPr="00327E49">
        <w:rPr>
          <w:rFonts w:ascii="Times New Roman" w:hAnsi="Times New Roman" w:cs="Times New Roman"/>
          <w:shd w:val="clear" w:color="auto" w:fill="FFFFFF"/>
        </w:rPr>
        <w:t xml:space="preserve"> co powoduje konieczność </w:t>
      </w:r>
      <w:r>
        <w:rPr>
          <w:rFonts w:ascii="Times New Roman" w:hAnsi="Times New Roman" w:cs="Times New Roman"/>
          <w:shd w:val="clear" w:color="auto" w:fill="FFFFFF"/>
        </w:rPr>
        <w:t>zmiany sposobu wykonywania prac;</w:t>
      </w:r>
    </w:p>
    <w:p w:rsidR="0081599D" w:rsidRPr="00327E49" w:rsidRDefault="0081599D" w:rsidP="00C616A0">
      <w:pPr>
        <w:pStyle w:val="ListParagraph"/>
        <w:numPr>
          <w:ilvl w:val="1"/>
          <w:numId w:val="8"/>
        </w:numPr>
        <w:suppressAutoHyphens w:val="0"/>
        <w:overflowPunct/>
        <w:contextualSpacing/>
        <w:jc w:val="both"/>
        <w:rPr>
          <w:rFonts w:ascii="Times New Roman" w:hAnsi="Times New Roman" w:cs="Times New Roman"/>
          <w:i/>
          <w:shd w:val="clear" w:color="auto" w:fill="FFFFFF"/>
        </w:rPr>
      </w:pPr>
      <w:r w:rsidRPr="00327E49">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81599D" w:rsidRPr="00327E49" w:rsidRDefault="0081599D" w:rsidP="00C616A0">
      <w:pPr>
        <w:pStyle w:val="ListParagraph"/>
        <w:numPr>
          <w:ilvl w:val="0"/>
          <w:numId w:val="37"/>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w:t>
      </w:r>
      <w:r w:rsidRPr="00327E49">
        <w:rPr>
          <w:rFonts w:ascii="Times New Roman" w:hAnsi="Times New Roman" w:cs="Times New Roman"/>
          <w:shd w:val="clear" w:color="auto" w:fill="FFFFFF"/>
        </w:rPr>
        <w:t xml:space="preserve">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81599D" w:rsidRDefault="0081599D" w:rsidP="00C616A0">
      <w:pPr>
        <w:tabs>
          <w:tab w:val="left" w:pos="284"/>
          <w:tab w:val="left" w:pos="462"/>
        </w:tabs>
        <w:rPr>
          <w:rFonts w:ascii="Times New Roman" w:hAnsi="Times New Roman" w:cs="Times New Roman"/>
        </w:rPr>
      </w:pPr>
    </w:p>
    <w:p w:rsidR="0081599D" w:rsidRDefault="0081599D" w:rsidP="00435B8E">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15</w:t>
      </w:r>
    </w:p>
    <w:p w:rsidR="0081599D" w:rsidRPr="0040019C" w:rsidRDefault="0081599D" w:rsidP="00435B8E">
      <w:pPr>
        <w:tabs>
          <w:tab w:val="left" w:pos="284"/>
          <w:tab w:val="left" w:pos="462"/>
        </w:tabs>
        <w:ind w:left="284" w:hanging="284"/>
        <w:jc w:val="both"/>
        <w:rPr>
          <w:rFonts w:ascii="Times New Roman" w:hAnsi="Times New Roman" w:cs="Times New Roman"/>
        </w:rPr>
      </w:pPr>
    </w:p>
    <w:p w:rsidR="0081599D" w:rsidRDefault="0081599D" w:rsidP="00791A7D">
      <w:pPr>
        <w:pStyle w:val="ListParagraph"/>
        <w:numPr>
          <w:ilvl w:val="0"/>
          <w:numId w:val="23"/>
        </w:numPr>
        <w:suppressAutoHyphens w:val="0"/>
        <w:overflowPunct/>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81599D" w:rsidRDefault="0081599D" w:rsidP="00791A7D">
      <w:pPr>
        <w:numPr>
          <w:ilvl w:val="0"/>
          <w:numId w:val="23"/>
        </w:numPr>
        <w:tabs>
          <w:tab w:val="left" w:pos="397"/>
        </w:tabs>
        <w:overflowPunct/>
        <w:autoSpaceDE/>
        <w:autoSpaceDN/>
        <w:adjustRightInd/>
        <w:contextualSpacing/>
        <w:jc w:val="both"/>
        <w:textAlignment w:val="auto"/>
        <w:rPr>
          <w:rFonts w:ascii="Times New Roman" w:hAnsi="Times New Roman" w:cs="Times New Roman"/>
          <w:b/>
        </w:rPr>
      </w:pPr>
      <w:r>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81599D" w:rsidRDefault="0081599D" w:rsidP="00435B8E">
      <w:pPr>
        <w:widowControl w:val="0"/>
        <w:ind w:left="720"/>
        <w:jc w:val="both"/>
        <w:rPr>
          <w:rFonts w:ascii="Times New Roman" w:hAnsi="Times New Roman" w:cs="Times New Roman"/>
          <w:b/>
        </w:rPr>
      </w:pPr>
      <w:r>
        <w:rPr>
          <w:rFonts w:ascii="Times New Roman" w:hAnsi="Times New Roman" w:cs="Times New Roman"/>
          <w:b/>
        </w:rPr>
        <w:t xml:space="preserve">Zamawiający: </w:t>
      </w:r>
    </w:p>
    <w:p w:rsidR="0081599D" w:rsidRDefault="0081599D" w:rsidP="00435B8E">
      <w:pPr>
        <w:widowControl w:val="0"/>
        <w:ind w:left="720"/>
        <w:jc w:val="both"/>
        <w:rPr>
          <w:rFonts w:ascii="Times New Roman" w:hAnsi="Times New Roman" w:cs="Times New Roman"/>
          <w:b/>
        </w:rPr>
      </w:pPr>
      <w:r>
        <w:rPr>
          <w:rFonts w:ascii="Times New Roman" w:hAnsi="Times New Roman" w:cs="Times New Roman"/>
        </w:rPr>
        <w:t xml:space="preserve">Adres: ul. Bolesława Czerwieńskiego 16, 31-319 Kraków Tel. …………….., fax. 12-616-61-75 </w:t>
      </w:r>
      <w:r>
        <w:rPr>
          <w:rFonts w:ascii="Times New Roman" w:hAnsi="Times New Roman" w:cs="Times New Roman"/>
          <w:lang w:val="de-DE"/>
        </w:rPr>
        <w:t xml:space="preserve">Adres e-mail: </w:t>
      </w:r>
      <w:hyperlink r:id="rId7" w:history="1">
        <w:r w:rsidRPr="0061158A">
          <w:rPr>
            <w:rStyle w:val="Hyperlink"/>
            <w:rFonts w:ascii="Times New Roman" w:hAnsi="Times New Roman"/>
            <w:u w:val="none"/>
            <w:lang w:val="de-DE"/>
          </w:rPr>
          <w:t>………………………………</w:t>
        </w:r>
      </w:hyperlink>
      <w:r w:rsidRPr="0061158A">
        <w:rPr>
          <w:rFonts w:ascii="Times New Roman" w:hAnsi="Times New Roman" w:cs="Times New Roman"/>
          <w:lang w:val="de-DE"/>
        </w:rPr>
        <w:t xml:space="preserve"> </w:t>
      </w:r>
    </w:p>
    <w:p w:rsidR="0081599D" w:rsidRPr="00B8053D" w:rsidRDefault="0081599D" w:rsidP="00435B8E">
      <w:pPr>
        <w:widowControl w:val="0"/>
        <w:ind w:left="720"/>
        <w:jc w:val="both"/>
        <w:rPr>
          <w:rFonts w:ascii="Times New Roman" w:hAnsi="Times New Roman" w:cs="Times New Roman"/>
        </w:rPr>
      </w:pPr>
      <w:r>
        <w:rPr>
          <w:rFonts w:ascii="Times New Roman" w:hAnsi="Times New Roman" w:cs="Times New Roman"/>
          <w:b/>
        </w:rPr>
        <w:t xml:space="preserve">Wykonawca: </w:t>
      </w:r>
    </w:p>
    <w:p w:rsidR="0081599D" w:rsidRDefault="0081599D" w:rsidP="00435B8E">
      <w:pPr>
        <w:widowControl w:val="0"/>
        <w:tabs>
          <w:tab w:val="left" w:leader="dot" w:pos="8789"/>
        </w:tabs>
        <w:ind w:left="720"/>
        <w:jc w:val="both"/>
        <w:rPr>
          <w:rFonts w:ascii="Times New Roman" w:hAnsi="Times New Roman" w:cs="Times New Roman"/>
          <w:lang w:val="de-DE"/>
        </w:rPr>
      </w:pPr>
      <w:r>
        <w:rPr>
          <w:rFonts w:ascii="Times New Roman" w:hAnsi="Times New Roman" w:cs="Times New Roman"/>
        </w:rPr>
        <w:t>Adres: …………….…………………………………………………………..………</w:t>
      </w:r>
    </w:p>
    <w:p w:rsidR="0081599D" w:rsidRDefault="0081599D" w:rsidP="00435B8E">
      <w:pPr>
        <w:widowControl w:val="0"/>
        <w:tabs>
          <w:tab w:val="left" w:leader="dot" w:pos="8789"/>
        </w:tabs>
        <w:ind w:left="720"/>
        <w:jc w:val="both"/>
        <w:rPr>
          <w:rFonts w:ascii="Times New Roman" w:hAnsi="Times New Roman" w:cs="Times New Roman"/>
        </w:rPr>
      </w:pPr>
      <w:r>
        <w:rPr>
          <w:rFonts w:ascii="Times New Roman" w:hAnsi="Times New Roman" w:cs="Times New Roman"/>
          <w:lang w:val="de-DE"/>
        </w:rPr>
        <w:t>Tel/fax ………………………………Adres e-mail:……….</w:t>
      </w:r>
    </w:p>
    <w:p w:rsidR="0081599D" w:rsidRDefault="0081599D" w:rsidP="00791A7D">
      <w:pPr>
        <w:widowControl w:val="0"/>
        <w:numPr>
          <w:ilvl w:val="0"/>
          <w:numId w:val="23"/>
        </w:numPr>
        <w:tabs>
          <w:tab w:val="left" w:pos="397"/>
        </w:tabs>
        <w:overflowPunct/>
        <w:autoSpaceDE/>
        <w:autoSpaceDN/>
        <w:adjustRightInd/>
        <w:jc w:val="both"/>
        <w:textAlignment w:val="auto"/>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81599D" w:rsidRDefault="0081599D" w:rsidP="00435B8E">
      <w:pPr>
        <w:widowControl w:val="0"/>
        <w:ind w:left="720"/>
        <w:jc w:val="both"/>
        <w:rPr>
          <w:rFonts w:ascii="Times New Roman" w:hAnsi="Times New Roman" w:cs="Times New Roman"/>
        </w:rPr>
      </w:pPr>
      <w:r>
        <w:rPr>
          <w:rFonts w:ascii="Times New Roman" w:hAnsi="Times New Roman" w:cs="Times New Roman"/>
          <w:b/>
        </w:rPr>
        <w:t xml:space="preserve">Zamawiający: </w:t>
      </w:r>
    </w:p>
    <w:p w:rsidR="0081599D" w:rsidRDefault="0081599D" w:rsidP="00435B8E">
      <w:pPr>
        <w:widowControl w:val="0"/>
        <w:tabs>
          <w:tab w:val="left" w:leader="dot" w:pos="8789"/>
        </w:tabs>
        <w:ind w:left="720"/>
        <w:jc w:val="both"/>
        <w:rPr>
          <w:rFonts w:ascii="Times New Roman" w:hAnsi="Times New Roman" w:cs="Times New Roman"/>
          <w:b/>
        </w:rPr>
      </w:pPr>
      <w:r>
        <w:rPr>
          <w:rFonts w:ascii="Times New Roman" w:hAnsi="Times New Roman" w:cs="Times New Roman"/>
        </w:rPr>
        <w:t>Osoba do kontaktów …………………………………….</w:t>
      </w:r>
    </w:p>
    <w:p w:rsidR="0081599D" w:rsidRDefault="0081599D" w:rsidP="00435B8E">
      <w:pPr>
        <w:widowControl w:val="0"/>
        <w:ind w:left="720"/>
        <w:jc w:val="both"/>
        <w:rPr>
          <w:rFonts w:ascii="Times New Roman" w:hAnsi="Times New Roman" w:cs="Times New Roman"/>
        </w:rPr>
      </w:pPr>
      <w:r>
        <w:rPr>
          <w:rFonts w:ascii="Times New Roman" w:hAnsi="Times New Roman" w:cs="Times New Roman"/>
          <w:b/>
        </w:rPr>
        <w:t xml:space="preserve">Wykonawca: </w:t>
      </w:r>
    </w:p>
    <w:p w:rsidR="0081599D" w:rsidRDefault="0081599D" w:rsidP="00435B8E">
      <w:pPr>
        <w:widowControl w:val="0"/>
        <w:tabs>
          <w:tab w:val="left" w:leader="dot" w:pos="8789"/>
        </w:tabs>
        <w:ind w:left="720"/>
        <w:jc w:val="both"/>
        <w:rPr>
          <w:rFonts w:ascii="Times New Roman" w:hAnsi="Times New Roman" w:cs="Times New Roman"/>
        </w:rPr>
      </w:pPr>
      <w:r>
        <w:rPr>
          <w:rFonts w:ascii="Times New Roman" w:hAnsi="Times New Roman" w:cs="Times New Roman"/>
        </w:rPr>
        <w:t xml:space="preserve">Osoba  do kontaktów…………………………………… </w:t>
      </w:r>
    </w:p>
    <w:p w:rsidR="0081599D" w:rsidRDefault="0081599D" w:rsidP="00791A7D">
      <w:pPr>
        <w:widowControl w:val="0"/>
        <w:numPr>
          <w:ilvl w:val="0"/>
          <w:numId w:val="23"/>
        </w:numPr>
        <w:tabs>
          <w:tab w:val="left" w:pos="397"/>
        </w:tabs>
        <w:overflowPunct/>
        <w:autoSpaceDE/>
        <w:autoSpaceDN/>
        <w:adjustRightInd/>
        <w:jc w:val="both"/>
        <w:textAlignment w:val="auto"/>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81599D" w:rsidRDefault="0081599D" w:rsidP="00791A7D">
      <w:pPr>
        <w:widowControl w:val="0"/>
        <w:numPr>
          <w:ilvl w:val="0"/>
          <w:numId w:val="23"/>
        </w:numPr>
        <w:tabs>
          <w:tab w:val="left" w:pos="397"/>
        </w:tabs>
        <w:overflowPunct/>
        <w:autoSpaceDE/>
        <w:autoSpaceDN/>
        <w:adjustRightInd/>
        <w:spacing w:before="60"/>
        <w:jc w:val="both"/>
        <w:textAlignment w:val="auto"/>
        <w:rPr>
          <w:rFonts w:ascii="Times New Roman" w:hAnsi="Times New Roman" w:cs="Times New Roman"/>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81599D" w:rsidRDefault="0081599D" w:rsidP="00791A7D">
      <w:pPr>
        <w:widowControl w:val="0"/>
        <w:numPr>
          <w:ilvl w:val="0"/>
          <w:numId w:val="23"/>
        </w:numPr>
        <w:tabs>
          <w:tab w:val="left" w:pos="397"/>
        </w:tabs>
        <w:overflowPunct/>
        <w:autoSpaceDE/>
        <w:autoSpaceDN/>
        <w:adjustRightInd/>
        <w:jc w:val="both"/>
        <w:textAlignment w:val="auto"/>
        <w:rPr>
          <w:rFonts w:ascii="Times New Roman" w:hAnsi="Times New Roman" w:cs="Times New Roman"/>
        </w:rPr>
      </w:pPr>
      <w:r>
        <w:rPr>
          <w:rFonts w:ascii="Times New Roman" w:hAnsi="Times New Roman" w:cs="Times New Roman"/>
        </w:rPr>
        <w:t>Zawiadomienia dokonane w sposób określony ust. 1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81599D" w:rsidRDefault="0081599D" w:rsidP="00791A7D">
      <w:pPr>
        <w:pStyle w:val="ListParagraph"/>
        <w:numPr>
          <w:ilvl w:val="0"/>
          <w:numId w:val="23"/>
        </w:numPr>
        <w:suppressAutoHyphens w:val="0"/>
        <w:overflowPunct/>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81599D" w:rsidRDefault="0081599D" w:rsidP="00791A7D">
      <w:pPr>
        <w:pStyle w:val="ListParagraph"/>
        <w:numPr>
          <w:ilvl w:val="0"/>
          <w:numId w:val="23"/>
        </w:numPr>
        <w:suppressAutoHyphens w:val="0"/>
        <w:overflowPunct/>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81599D" w:rsidRDefault="0081599D" w:rsidP="0061158A">
      <w:pPr>
        <w:pStyle w:val="ListParagraph"/>
        <w:suppressAutoHyphens w:val="0"/>
        <w:overflowPunct/>
        <w:contextualSpacing/>
        <w:jc w:val="center"/>
        <w:rPr>
          <w:rFonts w:ascii="Times New Roman" w:hAnsi="Times New Roman" w:cs="Times New Roman"/>
          <w:lang w:eastAsia="pl-PL"/>
        </w:rPr>
      </w:pPr>
    </w:p>
    <w:p w:rsidR="0081599D" w:rsidRDefault="0081599D" w:rsidP="0061158A">
      <w:pPr>
        <w:pStyle w:val="Normal1"/>
        <w:tabs>
          <w:tab w:val="left" w:pos="568"/>
          <w:tab w:val="left" w:pos="746"/>
        </w:tabs>
        <w:ind w:left="284" w:hanging="284"/>
        <w:jc w:val="center"/>
        <w:rPr>
          <w:rFonts w:ascii="Times New Roman" w:hAnsi="Times New Roman" w:cs="Times New Roman"/>
        </w:rPr>
      </w:pPr>
      <w:r>
        <w:rPr>
          <w:rFonts w:ascii="Times New Roman" w:hAnsi="Times New Roman" w:cs="Times New Roman"/>
        </w:rPr>
        <w:t>§ 16</w:t>
      </w:r>
    </w:p>
    <w:p w:rsidR="0081599D" w:rsidRDefault="0081599D" w:rsidP="00435B8E">
      <w:pPr>
        <w:pStyle w:val="Normal1"/>
        <w:tabs>
          <w:tab w:val="left" w:pos="568"/>
          <w:tab w:val="left" w:pos="746"/>
        </w:tabs>
        <w:ind w:left="284" w:hanging="284"/>
        <w:jc w:val="both"/>
        <w:rPr>
          <w:rFonts w:ascii="Times New Roman" w:hAnsi="Times New Roman" w:cs="Times New Roman"/>
        </w:rPr>
      </w:pPr>
    </w:p>
    <w:p w:rsidR="0081599D" w:rsidRDefault="0081599D" w:rsidP="00791A7D">
      <w:pPr>
        <w:pStyle w:val="Normal1"/>
        <w:numPr>
          <w:ilvl w:val="0"/>
          <w:numId w:val="24"/>
        </w:numPr>
        <w:tabs>
          <w:tab w:val="left" w:pos="360"/>
        </w:tabs>
        <w:jc w:val="both"/>
        <w:rPr>
          <w:rFonts w:ascii="Times New Roman" w:hAnsi="Times New Roman" w:cs="Times New Roman"/>
        </w:rPr>
      </w:pPr>
      <w:r>
        <w:rPr>
          <w:rFonts w:ascii="Times New Roman" w:hAnsi="Times New Roman" w:cs="Times New Roman"/>
        </w:rPr>
        <w:t>Wykonawca wniósł zabezpieczenie należytego wykonania umowy w kwocie: ......................... zł. (słownie złotych: ........................................................), tj. 10 % ceny określonej w § 7 ust.1 niniejszej umowy.</w:t>
      </w:r>
    </w:p>
    <w:p w:rsidR="0081599D" w:rsidRDefault="0081599D" w:rsidP="00791A7D">
      <w:pPr>
        <w:pStyle w:val="Normal1"/>
        <w:numPr>
          <w:ilvl w:val="0"/>
          <w:numId w:val="24"/>
        </w:numPr>
        <w:tabs>
          <w:tab w:val="left" w:pos="360"/>
        </w:tabs>
        <w:jc w:val="both"/>
        <w:rPr>
          <w:rFonts w:ascii="Times New Roman" w:hAnsi="Times New Roman" w:cs="Times New Roman"/>
        </w:rPr>
      </w:pPr>
      <w:r>
        <w:rPr>
          <w:rFonts w:ascii="Times New Roman" w:hAnsi="Times New Roman" w:cs="Times New Roman"/>
        </w:rPr>
        <w:t>Zamawiający dokona zwrotu zabezpieczenia należytego wykonania umowy w następujący         sposób:</w:t>
      </w:r>
    </w:p>
    <w:p w:rsidR="0081599D" w:rsidRDefault="0081599D" w:rsidP="00435B8E">
      <w:pPr>
        <w:pStyle w:val="Tekstpodstawowywcity21"/>
        <w:ind w:left="720" w:firstLine="0"/>
        <w:jc w:val="both"/>
        <w:rPr>
          <w:rFonts w:ascii="Times New Roman" w:hAnsi="Times New Roman" w:cs="Times New Roman"/>
          <w:sz w:val="24"/>
          <w:szCs w:val="24"/>
        </w:rPr>
      </w:pPr>
      <w:r>
        <w:rPr>
          <w:rFonts w:ascii="Times New Roman" w:hAnsi="Times New Roman" w:cs="Times New Roman"/>
          <w:sz w:val="24"/>
          <w:szCs w:val="24"/>
        </w:rPr>
        <w:t>- 70% wartości zabezpieczenia zostanie zwrócone w terminie 30 dni od dnia wykonania zamówienia i uznania przez Zamawiającego za należycie wykonane,</w:t>
      </w:r>
      <w:r>
        <w:rPr>
          <w:rFonts w:ascii="Times New Roman" w:hAnsi="Times New Roman" w:cs="Times New Roman"/>
          <w:color w:val="FF0000"/>
          <w:sz w:val="24"/>
          <w:szCs w:val="24"/>
        </w:rPr>
        <w:t xml:space="preserve"> </w:t>
      </w:r>
      <w:r>
        <w:rPr>
          <w:rFonts w:ascii="Times New Roman" w:hAnsi="Times New Roman" w:cs="Times New Roman"/>
          <w:sz w:val="24"/>
          <w:szCs w:val="24"/>
        </w:rPr>
        <w:t>co zostanie potwierdzone w protokole odbioru końcowego,</w:t>
      </w:r>
    </w:p>
    <w:p w:rsidR="0081599D" w:rsidRDefault="0081599D" w:rsidP="00435B8E">
      <w:pPr>
        <w:pStyle w:val="Tekstpodstawowywcity21"/>
        <w:ind w:left="720" w:firstLine="0"/>
        <w:jc w:val="both"/>
        <w:rPr>
          <w:rFonts w:ascii="Times New Roman" w:hAnsi="Times New Roman" w:cs="Times New Roman"/>
          <w:sz w:val="24"/>
          <w:szCs w:val="24"/>
        </w:rPr>
      </w:pPr>
      <w:r>
        <w:rPr>
          <w:rFonts w:ascii="Times New Roman" w:hAnsi="Times New Roman" w:cs="Times New Roman"/>
          <w:sz w:val="24"/>
          <w:szCs w:val="24"/>
        </w:rPr>
        <w:t>- 30% wartości zabezpieczenia zostanie zatrzymane przez Zamawiającego na zabezpieczenie roszczeń z tytułu rękojmi za wady – kwota ta zostanie zwrócona w terminie 15 dni po upływie okresu rękojmi za wady.</w:t>
      </w:r>
    </w:p>
    <w:p w:rsidR="0081599D" w:rsidRDefault="0081599D" w:rsidP="00791A7D">
      <w:pPr>
        <w:pStyle w:val="Tekstpodstawowywcity21"/>
        <w:numPr>
          <w:ilvl w:val="0"/>
          <w:numId w:val="24"/>
        </w:numPr>
        <w:autoSpaceDE/>
        <w:jc w:val="both"/>
        <w:textAlignment w:val="baseline"/>
        <w:rPr>
          <w:rFonts w:ascii="Times New Roman" w:hAnsi="Times New Roman" w:cs="Times New Roman"/>
          <w:sz w:val="24"/>
          <w:szCs w:val="24"/>
        </w:rPr>
      </w:pPr>
      <w:r>
        <w:rPr>
          <w:rFonts w:ascii="Times New Roman" w:hAnsi="Times New Roman" w:cs="Times New Roman"/>
          <w:sz w:val="24"/>
          <w:szCs w:val="24"/>
        </w:rPr>
        <w:t>Zamawiający wstrzyma się ze zwrotem części zabezpieczenia należytego wykonania umowy, w przypadku kiedy Wykonawca nie usunął w terminie stwierdzonym w trakcie odbioru wad lub jest w trakcie usuwania tych wad.</w:t>
      </w:r>
    </w:p>
    <w:p w:rsidR="0081599D" w:rsidRDefault="0081599D" w:rsidP="00791A7D">
      <w:pPr>
        <w:pStyle w:val="Tekstpodstawowywcity21"/>
        <w:numPr>
          <w:ilvl w:val="0"/>
          <w:numId w:val="24"/>
        </w:numPr>
        <w:autoSpaceDE/>
        <w:jc w:val="both"/>
        <w:textAlignment w:val="baseline"/>
        <w:rPr>
          <w:rFonts w:ascii="Times New Roman" w:hAnsi="Times New Roman" w:cs="Times New Roman"/>
          <w:sz w:val="24"/>
          <w:szCs w:val="24"/>
        </w:rPr>
      </w:pPr>
      <w:r>
        <w:rPr>
          <w:rFonts w:ascii="Times New Roman" w:hAnsi="Times New Roman" w:cs="Times New Roman"/>
          <w:sz w:val="24"/>
          <w:szCs w:val="24"/>
        </w:rPr>
        <w:t>Jeżeli w toku realizacji umowy ulegnie zmianie termin wykonania umowy określony w § 4 pkt. 2) lub wysokość wynagrodzenia umownego określonego w § 7 ust. 1 Wykonawca zobowiązany jest uaktualnić wniesione zabezpieczenie na dzień podpisania aneksu.</w:t>
      </w:r>
    </w:p>
    <w:p w:rsidR="0081599D" w:rsidRDefault="0081599D" w:rsidP="00791A7D">
      <w:pPr>
        <w:pStyle w:val="Tekstpodstawowywcity21"/>
        <w:numPr>
          <w:ilvl w:val="0"/>
          <w:numId w:val="24"/>
        </w:numPr>
        <w:autoSpaceDE/>
        <w:jc w:val="both"/>
        <w:textAlignment w:val="baseline"/>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81599D" w:rsidRDefault="0081599D" w:rsidP="00791A7D">
      <w:pPr>
        <w:pStyle w:val="Tekstpodstawowywcity21"/>
        <w:numPr>
          <w:ilvl w:val="0"/>
          <w:numId w:val="24"/>
        </w:numPr>
        <w:autoSpaceDE/>
        <w:jc w:val="both"/>
        <w:textAlignment w:val="baseline"/>
        <w:rPr>
          <w:rFonts w:ascii="Times New Roman" w:hAnsi="Times New Roman" w:cs="Times New Roman"/>
          <w:sz w:val="24"/>
          <w:szCs w:val="24"/>
        </w:rPr>
      </w:pPr>
      <w:r>
        <w:rPr>
          <w:rFonts w:ascii="Times New Roman" w:hAnsi="Times New Roman" w:cs="Times New Roman"/>
          <w:sz w:val="24"/>
          <w:szCs w:val="24"/>
        </w:rPr>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81599D" w:rsidRDefault="0081599D" w:rsidP="00791A7D">
      <w:pPr>
        <w:pStyle w:val="Tekstpodstawowywcity21"/>
        <w:numPr>
          <w:ilvl w:val="0"/>
          <w:numId w:val="24"/>
        </w:numPr>
        <w:autoSpaceDE/>
        <w:jc w:val="both"/>
        <w:textAlignment w:val="baseline"/>
        <w:rPr>
          <w:rFonts w:ascii="Times New Roman" w:hAnsi="Times New Roman" w:cs="Times New Roman"/>
          <w:sz w:val="24"/>
          <w:szCs w:val="24"/>
        </w:rPr>
      </w:pPr>
      <w:r>
        <w:rPr>
          <w:rFonts w:ascii="Times New Roman" w:hAnsi="Times New Roman" w:cs="Times New Roman"/>
          <w:sz w:val="24"/>
          <w:szCs w:val="24"/>
        </w:rPr>
        <w:t>W przypadku, gdy Wykonawca nie wywiąże się z obowiązku, o którym mowa w ust. 4 i 5</w:t>
      </w:r>
      <w:r>
        <w:rPr>
          <w:rFonts w:ascii="Times New Roman" w:hAnsi="Times New Roman" w:cs="Times New Roman"/>
          <w:color w:val="FF0000"/>
          <w:sz w:val="24"/>
          <w:szCs w:val="24"/>
        </w:rPr>
        <w:t xml:space="preserve"> </w:t>
      </w:r>
      <w:r>
        <w:rPr>
          <w:rFonts w:ascii="Times New Roman" w:hAnsi="Times New Roman" w:cs="Times New Roman"/>
          <w:sz w:val="24"/>
          <w:szCs w:val="24"/>
        </w:rPr>
        <w:t>niniejszego paragrafu, Wykonawca wyraża zgodę, by Zamawiający potrącił równowartość dodatkowego zabezpieczenia z jego wynagrodzenia.</w:t>
      </w:r>
    </w:p>
    <w:p w:rsidR="0081599D" w:rsidRDefault="0081599D" w:rsidP="00791A7D">
      <w:pPr>
        <w:pStyle w:val="Tekstpodstawowywcity21"/>
        <w:numPr>
          <w:ilvl w:val="0"/>
          <w:numId w:val="24"/>
        </w:numPr>
        <w:autoSpaceDE/>
        <w:jc w:val="both"/>
        <w:textAlignment w:val="baseline"/>
        <w:rPr>
          <w:rFonts w:ascii="Times New Roman" w:hAnsi="Times New Roman" w:cs="Times New Roman"/>
          <w:sz w:val="24"/>
          <w:szCs w:val="24"/>
        </w:rPr>
      </w:pPr>
      <w:r>
        <w:rPr>
          <w:rFonts w:ascii="Times New Roman" w:hAnsi="Times New Roman" w:cs="Times New Roman"/>
          <w:sz w:val="24"/>
          <w:szCs w:val="24"/>
        </w:rPr>
        <w:t>W przypadku odstąpienia od umowy z przyczyn leżących po stronie Zamawiającego zabezpieczenie zostanie zwrócone Wykonawcy w całości lub pomniejszone o kwoty zużyte na pokrycie roszczeń o ile takie do daty odstąpienia nastąpią,</w:t>
      </w:r>
    </w:p>
    <w:p w:rsidR="0081599D" w:rsidRDefault="0081599D" w:rsidP="00791A7D">
      <w:pPr>
        <w:pStyle w:val="Tekstpodstawowywcity21"/>
        <w:numPr>
          <w:ilvl w:val="0"/>
          <w:numId w:val="24"/>
        </w:numPr>
        <w:autoSpaceDE/>
        <w:jc w:val="both"/>
        <w:textAlignment w:val="baseline"/>
        <w:rPr>
          <w:rFonts w:ascii="Times New Roman" w:hAnsi="Times New Roman" w:cs="Times New Roman"/>
          <w:sz w:val="24"/>
          <w:szCs w:val="24"/>
        </w:rPr>
      </w:pPr>
      <w:r>
        <w:rPr>
          <w:rFonts w:ascii="Times New Roman" w:hAnsi="Times New Roman" w:cs="Times New Roman"/>
          <w:sz w:val="24"/>
          <w:szCs w:val="24"/>
        </w:rPr>
        <w:t>W trakcie realizacji umowy, Wykonawca może dokonać zmiany formy zabezpieczenia na jedną lub kilka form, o których mowa w SIWZ. Zmiana formy zabezpieczenia musi być dokonana z zachowaniem ciągłości zabezpieczenia. Warunki zawarte w nowej formie winny być zaakceptowane prze Zamawiającego.</w:t>
      </w:r>
    </w:p>
    <w:p w:rsidR="0081599D" w:rsidRPr="0040019C" w:rsidRDefault="0081599D" w:rsidP="00435B8E">
      <w:pPr>
        <w:tabs>
          <w:tab w:val="left" w:pos="284"/>
          <w:tab w:val="left" w:pos="462"/>
        </w:tabs>
        <w:jc w:val="both"/>
        <w:rPr>
          <w:rFonts w:ascii="Times New Roman" w:hAnsi="Times New Roman" w:cs="Times New Roman"/>
        </w:rPr>
      </w:pPr>
    </w:p>
    <w:p w:rsidR="0081599D" w:rsidRDefault="0081599D" w:rsidP="0061158A">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Pr>
          <w:rFonts w:ascii="Times New Roman" w:hAnsi="Times New Roman" w:cs="Times New Roman"/>
        </w:rPr>
        <w:t>7</w:t>
      </w:r>
    </w:p>
    <w:p w:rsidR="0081599D" w:rsidRDefault="0081599D" w:rsidP="00435B8E">
      <w:pPr>
        <w:tabs>
          <w:tab w:val="left" w:pos="284"/>
          <w:tab w:val="left" w:pos="462"/>
        </w:tabs>
        <w:ind w:left="284" w:hanging="284"/>
        <w:jc w:val="both"/>
        <w:rPr>
          <w:rFonts w:ascii="Times New Roman" w:hAnsi="Times New Roman" w:cs="Times New Roman"/>
        </w:rPr>
      </w:pPr>
    </w:p>
    <w:p w:rsidR="0081599D" w:rsidRPr="0040019C" w:rsidRDefault="0081599D" w:rsidP="00435B8E">
      <w:pPr>
        <w:tabs>
          <w:tab w:val="left" w:pos="462"/>
          <w:tab w:val="left" w:pos="567"/>
        </w:tabs>
        <w:jc w:val="both"/>
        <w:rPr>
          <w:rFonts w:ascii="Times New Roman" w:hAnsi="Times New Roman" w:cs="Times New Roman"/>
          <w:shd w:val="clear" w:color="auto" w:fill="FFFFFF"/>
        </w:rPr>
      </w:pPr>
      <w:r w:rsidRPr="0040019C">
        <w:rPr>
          <w:rFonts w:ascii="Times New Roman" w:hAnsi="Times New Roman" w:cs="Times New Roman"/>
        </w:rPr>
        <w:t>Wszelkie zmiany i uzupełnienia treści niniejszej umowy wymagają dla swej ważności formy pisemnej, pod rygorem nieważności.</w:t>
      </w:r>
    </w:p>
    <w:p w:rsidR="0081599D" w:rsidRDefault="0081599D" w:rsidP="00435B8E">
      <w:pPr>
        <w:tabs>
          <w:tab w:val="left" w:pos="284"/>
          <w:tab w:val="left" w:pos="462"/>
        </w:tabs>
        <w:ind w:left="284" w:hanging="284"/>
        <w:jc w:val="both"/>
        <w:rPr>
          <w:rFonts w:ascii="Times New Roman" w:hAnsi="Times New Roman" w:cs="Times New Roman"/>
        </w:rPr>
      </w:pPr>
    </w:p>
    <w:p w:rsidR="0081599D" w:rsidRPr="0040019C" w:rsidRDefault="0081599D" w:rsidP="0061158A">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Pr>
          <w:rFonts w:ascii="Times New Roman" w:hAnsi="Times New Roman" w:cs="Times New Roman"/>
        </w:rPr>
        <w:t>8</w:t>
      </w:r>
    </w:p>
    <w:p w:rsidR="0081599D" w:rsidRPr="0040019C" w:rsidRDefault="0081599D" w:rsidP="00435B8E">
      <w:pPr>
        <w:tabs>
          <w:tab w:val="left" w:pos="284"/>
          <w:tab w:val="left" w:pos="462"/>
        </w:tabs>
        <w:ind w:left="284" w:hanging="284"/>
        <w:jc w:val="both"/>
        <w:rPr>
          <w:rFonts w:ascii="Times New Roman" w:hAnsi="Times New Roman" w:cs="Times New Roman"/>
        </w:rPr>
      </w:pPr>
    </w:p>
    <w:p w:rsidR="0081599D" w:rsidRPr="0040019C" w:rsidRDefault="0081599D" w:rsidP="00435B8E">
      <w:pPr>
        <w:tabs>
          <w:tab w:val="left" w:pos="0"/>
          <w:tab w:val="left" w:pos="462"/>
        </w:tabs>
        <w:jc w:val="both"/>
        <w:rPr>
          <w:rFonts w:ascii="Times New Roman" w:hAnsi="Times New Roman" w:cs="Times New Roman"/>
          <w:iCs/>
        </w:rPr>
      </w:pPr>
      <w:r w:rsidRPr="0040019C">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 przysługujących Wykonawcy na podstawie umowy na osobę trzecią. Powyższy zakaz dotyczy także praw związanych z wierzytelnością, w szczególności roszczeń o zaległe odsetki – art. 509 § 1 i 2 kodeksu cywilnego. </w:t>
      </w:r>
    </w:p>
    <w:p w:rsidR="0081599D" w:rsidRPr="0040019C" w:rsidRDefault="0081599D" w:rsidP="00435B8E">
      <w:pPr>
        <w:tabs>
          <w:tab w:val="left" w:pos="0"/>
          <w:tab w:val="left" w:pos="462"/>
        </w:tabs>
        <w:jc w:val="both"/>
        <w:rPr>
          <w:rFonts w:ascii="Times New Roman" w:hAnsi="Times New Roman" w:cs="Times New Roman"/>
          <w:iCs/>
        </w:rPr>
      </w:pPr>
    </w:p>
    <w:p w:rsidR="0081599D" w:rsidRPr="0040019C" w:rsidRDefault="0081599D" w:rsidP="0061158A">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xml:space="preserve">§ </w:t>
      </w:r>
      <w:r>
        <w:rPr>
          <w:rFonts w:ascii="Times New Roman" w:hAnsi="Times New Roman" w:cs="Times New Roman"/>
        </w:rPr>
        <w:t>19</w:t>
      </w:r>
    </w:p>
    <w:p w:rsidR="0081599D" w:rsidRPr="0040019C" w:rsidRDefault="0081599D" w:rsidP="00435B8E">
      <w:pPr>
        <w:tabs>
          <w:tab w:val="left" w:pos="284"/>
          <w:tab w:val="left" w:pos="462"/>
        </w:tabs>
        <w:ind w:left="284" w:hanging="284"/>
        <w:jc w:val="both"/>
        <w:rPr>
          <w:rFonts w:ascii="Times New Roman" w:hAnsi="Times New Roman" w:cs="Times New Roman"/>
        </w:rPr>
      </w:pPr>
    </w:p>
    <w:p w:rsidR="0081599D" w:rsidRPr="0040019C" w:rsidRDefault="0081599D" w:rsidP="00435B8E">
      <w:pPr>
        <w:pStyle w:val="Akapitzlist1"/>
        <w:numPr>
          <w:ilvl w:val="0"/>
          <w:numId w:val="4"/>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sprawach nieuregulowanych postanowieniami niniejszej umowy będą miały zastosowanie przepisy Kodeksu Cywilnego oraz ustawy Prawo zamówień  publicznych.</w:t>
      </w:r>
    </w:p>
    <w:p w:rsidR="0081599D" w:rsidRPr="0040019C" w:rsidRDefault="0081599D" w:rsidP="00435B8E">
      <w:pPr>
        <w:pStyle w:val="Akapitzlist1"/>
        <w:numPr>
          <w:ilvl w:val="0"/>
          <w:numId w:val="4"/>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Spory mogące wyniknąć przy wykonywaniu niniejszej umowy Strony poddają pod rozstrzygnięcie sądu właściwego dla siedziby Zamawiającego.</w:t>
      </w:r>
    </w:p>
    <w:p w:rsidR="0081599D" w:rsidRPr="0040019C" w:rsidRDefault="0081599D" w:rsidP="00435B8E">
      <w:pPr>
        <w:tabs>
          <w:tab w:val="left" w:pos="284"/>
          <w:tab w:val="left" w:pos="462"/>
        </w:tabs>
        <w:ind w:left="284" w:hanging="284"/>
        <w:jc w:val="both"/>
        <w:rPr>
          <w:rFonts w:ascii="Times New Roman" w:hAnsi="Times New Roman" w:cs="Times New Roman"/>
        </w:rPr>
      </w:pPr>
    </w:p>
    <w:p w:rsidR="0081599D" w:rsidRPr="0040019C" w:rsidRDefault="0081599D" w:rsidP="0061158A">
      <w:pPr>
        <w:tabs>
          <w:tab w:val="left" w:pos="284"/>
          <w:tab w:val="left" w:pos="462"/>
        </w:tabs>
        <w:ind w:left="284" w:hanging="284"/>
        <w:jc w:val="center"/>
        <w:rPr>
          <w:rFonts w:ascii="Times New Roman" w:hAnsi="Times New Roman" w:cs="Times New Roman"/>
          <w:b/>
        </w:rPr>
      </w:pPr>
      <w:r w:rsidRPr="0040019C">
        <w:rPr>
          <w:rFonts w:ascii="Times New Roman" w:hAnsi="Times New Roman" w:cs="Times New Roman"/>
        </w:rPr>
        <w:t xml:space="preserve">§ </w:t>
      </w:r>
      <w:r>
        <w:rPr>
          <w:rFonts w:ascii="Times New Roman" w:hAnsi="Times New Roman" w:cs="Times New Roman"/>
        </w:rPr>
        <w:t>20</w:t>
      </w:r>
    </w:p>
    <w:p w:rsidR="0081599D" w:rsidRPr="0040019C" w:rsidRDefault="0081599D" w:rsidP="00435B8E">
      <w:pPr>
        <w:tabs>
          <w:tab w:val="left" w:pos="284"/>
          <w:tab w:val="left" w:pos="462"/>
        </w:tabs>
        <w:ind w:left="284" w:hanging="284"/>
        <w:jc w:val="both"/>
        <w:rPr>
          <w:rFonts w:ascii="Times New Roman" w:hAnsi="Times New Roman" w:cs="Times New Roman"/>
          <w:b/>
        </w:rPr>
      </w:pPr>
    </w:p>
    <w:p w:rsidR="0081599D" w:rsidRPr="0040019C" w:rsidRDefault="0081599D" w:rsidP="00435B8E">
      <w:pPr>
        <w:tabs>
          <w:tab w:val="left" w:pos="-42"/>
          <w:tab w:val="left" w:pos="462"/>
        </w:tabs>
        <w:ind w:left="-14" w:firstLine="14"/>
        <w:jc w:val="both"/>
        <w:rPr>
          <w:rFonts w:ascii="Times New Roman" w:hAnsi="Times New Roman" w:cs="Times New Roman"/>
        </w:rPr>
      </w:pPr>
      <w:r w:rsidRPr="0040019C">
        <w:rPr>
          <w:rFonts w:ascii="Times New Roman" w:hAnsi="Times New Roman" w:cs="Times New Roman"/>
        </w:rPr>
        <w:t>Umowa niniejsza została sporządzona w czterech jednobrzmiących egzemplarzach, z czego 1 egzemplarz dla Wykonawcy oraz 3 egzemplarze dla Zamawiającego.</w:t>
      </w:r>
    </w:p>
    <w:p w:rsidR="0081599D" w:rsidRPr="0040019C" w:rsidRDefault="0081599D" w:rsidP="00435B8E">
      <w:pPr>
        <w:tabs>
          <w:tab w:val="left" w:pos="284"/>
          <w:tab w:val="left" w:pos="462"/>
        </w:tabs>
        <w:ind w:left="284" w:hanging="284"/>
        <w:jc w:val="both"/>
        <w:rPr>
          <w:rFonts w:ascii="Times New Roman" w:hAnsi="Times New Roman" w:cs="Times New Roman"/>
        </w:rPr>
      </w:pPr>
    </w:p>
    <w:p w:rsidR="0081599D" w:rsidRPr="0040019C" w:rsidRDefault="0081599D" w:rsidP="00435B8E">
      <w:pPr>
        <w:jc w:val="both"/>
        <w:rPr>
          <w:rFonts w:ascii="Times New Roman" w:hAnsi="Times New Roman" w:cs="Times New Roman"/>
        </w:rPr>
      </w:pPr>
    </w:p>
    <w:p w:rsidR="0081599D" w:rsidRDefault="0081599D" w:rsidP="00435B8E">
      <w:pPr>
        <w:jc w:val="both"/>
        <w:rPr>
          <w:rFonts w:ascii="Times New Roman" w:hAnsi="Times New Roman" w:cs="Times New Roman"/>
        </w:rPr>
      </w:pPr>
      <w:r w:rsidRPr="0040019C">
        <w:rPr>
          <w:rFonts w:ascii="Times New Roman" w:hAnsi="Times New Roman" w:cs="Times New Roman"/>
        </w:rPr>
        <w:t>ZAMAWIAJĄCY:</w:t>
      </w:r>
      <w:r w:rsidRPr="0040019C">
        <w:rPr>
          <w:rFonts w:ascii="Times New Roman" w:hAnsi="Times New Roman" w:cs="Times New Roman"/>
        </w:rPr>
        <w:tab/>
      </w:r>
      <w:r w:rsidRPr="0040019C">
        <w:rPr>
          <w:rFonts w:ascii="Times New Roman" w:hAnsi="Times New Roman" w:cs="Times New Roman"/>
        </w:rPr>
        <w:tab/>
      </w:r>
      <w:r w:rsidRPr="0040019C">
        <w:rPr>
          <w:rFonts w:ascii="Times New Roman" w:hAnsi="Times New Roman" w:cs="Times New Roman"/>
        </w:rPr>
        <w:tab/>
      </w:r>
      <w:r w:rsidRPr="0040019C">
        <w:rPr>
          <w:rFonts w:ascii="Times New Roman" w:hAnsi="Times New Roman" w:cs="Times New Roman"/>
        </w:rPr>
        <w:tab/>
      </w:r>
      <w:r w:rsidRPr="0040019C">
        <w:rPr>
          <w:rFonts w:ascii="Times New Roman" w:hAnsi="Times New Roman" w:cs="Times New Roman"/>
        </w:rPr>
        <w:tab/>
      </w:r>
      <w:r w:rsidRPr="0040019C">
        <w:rPr>
          <w:rFonts w:ascii="Times New Roman" w:hAnsi="Times New Roman" w:cs="Times New Roman"/>
        </w:rPr>
        <w:tab/>
      </w:r>
      <w:r w:rsidRPr="0040019C">
        <w:rPr>
          <w:rFonts w:ascii="Times New Roman" w:hAnsi="Times New Roman" w:cs="Times New Roman"/>
        </w:rPr>
        <w:tab/>
        <w:t xml:space="preserve"> WYKONAWCA:</w:t>
      </w:r>
    </w:p>
    <w:p w:rsidR="0081599D" w:rsidRDefault="0081599D" w:rsidP="00435B8E">
      <w:pPr>
        <w:jc w:val="both"/>
        <w:rPr>
          <w:rFonts w:ascii="Times New Roman" w:hAnsi="Times New Roman" w:cs="Times New Roman"/>
        </w:rPr>
      </w:pPr>
    </w:p>
    <w:p w:rsidR="0081599D" w:rsidRDefault="0081599D" w:rsidP="00435B8E">
      <w:pPr>
        <w:jc w:val="both"/>
        <w:rPr>
          <w:rFonts w:ascii="Times New Roman" w:hAnsi="Times New Roman" w:cs="Times New Roman"/>
        </w:rPr>
      </w:pPr>
    </w:p>
    <w:p w:rsidR="0081599D" w:rsidRDefault="0081599D" w:rsidP="00435B8E">
      <w:pPr>
        <w:jc w:val="both"/>
        <w:rPr>
          <w:rFonts w:ascii="Times New Roman" w:hAnsi="Times New Roman" w:cs="Times New Roman"/>
        </w:rPr>
      </w:pPr>
    </w:p>
    <w:p w:rsidR="0081599D" w:rsidRDefault="0081599D" w:rsidP="00435B8E">
      <w:pPr>
        <w:jc w:val="both"/>
        <w:rPr>
          <w:rFonts w:ascii="Times New Roman" w:hAnsi="Times New Roman" w:cs="Times New Roman"/>
        </w:rPr>
      </w:pPr>
    </w:p>
    <w:p w:rsidR="0081599D" w:rsidRDefault="0081599D" w:rsidP="00435B8E">
      <w:pPr>
        <w:jc w:val="both"/>
        <w:rPr>
          <w:rFonts w:ascii="Times New Roman" w:hAnsi="Times New Roman" w:cs="Times New Roman"/>
        </w:rPr>
      </w:pPr>
    </w:p>
    <w:p w:rsidR="0081599D" w:rsidRDefault="0081599D" w:rsidP="00435B8E">
      <w:pPr>
        <w:jc w:val="both"/>
        <w:rPr>
          <w:rFonts w:ascii="Times New Roman" w:hAnsi="Times New Roman" w:cs="Times New Roman"/>
        </w:rPr>
      </w:pPr>
    </w:p>
    <w:p w:rsidR="0081599D" w:rsidRDefault="0081599D" w:rsidP="00435B8E">
      <w:pPr>
        <w:jc w:val="both"/>
        <w:rPr>
          <w:rFonts w:ascii="Times New Roman" w:hAnsi="Times New Roman" w:cs="Times New Roman"/>
        </w:rPr>
      </w:pPr>
    </w:p>
    <w:p w:rsidR="0081599D" w:rsidRDefault="0081599D" w:rsidP="00435B8E">
      <w:pPr>
        <w:jc w:val="both"/>
        <w:rPr>
          <w:rFonts w:ascii="Times New Roman" w:hAnsi="Times New Roman" w:cs="Times New Roman"/>
        </w:rPr>
      </w:pPr>
    </w:p>
    <w:p w:rsidR="0081599D" w:rsidRDefault="0081599D" w:rsidP="00435B8E">
      <w:pPr>
        <w:jc w:val="both"/>
        <w:rPr>
          <w:rFonts w:ascii="Times New Roman" w:hAnsi="Times New Roman" w:cs="Times New Roman"/>
        </w:rPr>
      </w:pPr>
    </w:p>
    <w:p w:rsidR="0081599D" w:rsidRDefault="0081599D" w:rsidP="00435B8E">
      <w:pPr>
        <w:jc w:val="both"/>
        <w:rPr>
          <w:rFonts w:ascii="Times New Roman" w:hAnsi="Times New Roman" w:cs="Times New Roman"/>
          <w:sz w:val="20"/>
          <w:szCs w:val="20"/>
        </w:rPr>
      </w:pPr>
    </w:p>
    <w:p w:rsidR="0081599D" w:rsidRDefault="0081599D" w:rsidP="00435B8E">
      <w:pPr>
        <w:jc w:val="both"/>
        <w:rPr>
          <w:rFonts w:ascii="Times New Roman" w:hAnsi="Times New Roman" w:cs="Times New Roman"/>
          <w:sz w:val="20"/>
          <w:szCs w:val="20"/>
        </w:rPr>
      </w:pPr>
    </w:p>
    <w:p w:rsidR="0081599D" w:rsidRPr="00E120CC" w:rsidRDefault="0081599D" w:rsidP="00435B8E">
      <w:pPr>
        <w:jc w:val="both"/>
        <w:rPr>
          <w:rFonts w:ascii="Times New Roman" w:hAnsi="Times New Roman" w:cs="Times New Roman"/>
          <w:i/>
          <w:sz w:val="20"/>
          <w:szCs w:val="20"/>
        </w:rPr>
      </w:pPr>
      <w:r w:rsidRPr="00E120CC">
        <w:rPr>
          <w:rFonts w:ascii="Times New Roman" w:hAnsi="Times New Roman" w:cs="Times New Roman"/>
          <w:i/>
          <w:sz w:val="20"/>
          <w:szCs w:val="20"/>
        </w:rPr>
        <w:t>*niepotrzebne skreślić</w:t>
      </w:r>
    </w:p>
    <w:p w:rsidR="0081599D" w:rsidRPr="00CB44BD" w:rsidRDefault="0081599D" w:rsidP="00631A4F">
      <w:pPr>
        <w:jc w:val="right"/>
        <w:rPr>
          <w:rFonts w:ascii="Times New Roman" w:hAnsi="Times New Roman" w:cs="Times New Roman"/>
        </w:rPr>
      </w:pPr>
      <w:r>
        <w:rPr>
          <w:rFonts w:ascii="Times New Roman" w:hAnsi="Times New Roman" w:cs="Times New Roman"/>
          <w:sz w:val="22"/>
          <w:szCs w:val="22"/>
        </w:rPr>
        <w:br w:type="page"/>
      </w:r>
      <w:r w:rsidRPr="00CB44BD">
        <w:rPr>
          <w:rFonts w:ascii="Times New Roman" w:hAnsi="Times New Roman" w:cs="Times New Roman"/>
        </w:rPr>
        <w:t>Załącznik Nr 1 do Umowy</w:t>
      </w:r>
    </w:p>
    <w:p w:rsidR="0081599D" w:rsidRPr="00CB44BD" w:rsidRDefault="0081599D" w:rsidP="00631A4F">
      <w:pPr>
        <w:jc w:val="right"/>
        <w:rPr>
          <w:rFonts w:ascii="Times New Roman" w:hAnsi="Times New Roman" w:cs="Times New Roman"/>
        </w:rPr>
      </w:pPr>
      <w:r w:rsidRPr="00CB44BD">
        <w:rPr>
          <w:rFonts w:ascii="Times New Roman" w:hAnsi="Times New Roman" w:cs="Times New Roman"/>
        </w:rPr>
        <w:t>(propozycja treści oświadczenia)</w:t>
      </w:r>
    </w:p>
    <w:p w:rsidR="0081599D" w:rsidRDefault="0081599D" w:rsidP="00631A4F">
      <w:pPr>
        <w:jc w:val="right"/>
      </w:pPr>
    </w:p>
    <w:p w:rsidR="0081599D" w:rsidRPr="0073733E" w:rsidRDefault="0081599D" w:rsidP="00631A4F">
      <w:pPr>
        <w:jc w:val="center"/>
        <w:rPr>
          <w:rFonts w:ascii="Times New Roman" w:hAnsi="Times New Roman" w:cs="Times New Roman"/>
          <w:b/>
          <w:sz w:val="32"/>
          <w:szCs w:val="32"/>
          <w:u w:val="single"/>
        </w:rPr>
      </w:pPr>
      <w:r w:rsidRPr="0073733E">
        <w:rPr>
          <w:rFonts w:ascii="Times New Roman" w:hAnsi="Times New Roman" w:cs="Times New Roman"/>
          <w:b/>
          <w:sz w:val="32"/>
          <w:szCs w:val="32"/>
          <w:u w:val="single"/>
        </w:rPr>
        <w:t>OŚWIADCZENIE</w:t>
      </w:r>
    </w:p>
    <w:p w:rsidR="0081599D" w:rsidRDefault="0081599D" w:rsidP="00631A4F">
      <w:pPr>
        <w:jc w:val="center"/>
        <w:rPr>
          <w:rFonts w:ascii="Times New Roman" w:hAnsi="Times New Roman" w:cs="Times New Roman"/>
          <w:b/>
          <w:sz w:val="32"/>
          <w:szCs w:val="32"/>
          <w:u w:val="single"/>
        </w:rPr>
      </w:pPr>
      <w:r>
        <w:rPr>
          <w:rFonts w:ascii="Times New Roman" w:hAnsi="Times New Roman" w:cs="Times New Roman"/>
          <w:b/>
          <w:sz w:val="32"/>
          <w:szCs w:val="32"/>
          <w:u w:val="single"/>
        </w:rPr>
        <w:t>o</w:t>
      </w:r>
      <w:r w:rsidRPr="0073733E">
        <w:rPr>
          <w:rFonts w:ascii="Times New Roman" w:hAnsi="Times New Roman" w:cs="Times New Roman"/>
          <w:b/>
          <w:sz w:val="32"/>
          <w:szCs w:val="32"/>
          <w:u w:val="single"/>
        </w:rPr>
        <w:t xml:space="preserve"> zatrudnieniu na podstawie umowy o pracę</w:t>
      </w:r>
    </w:p>
    <w:p w:rsidR="0081599D" w:rsidRDefault="0081599D" w:rsidP="00631A4F">
      <w:pPr>
        <w:jc w:val="center"/>
        <w:rPr>
          <w:rFonts w:ascii="Times New Roman" w:hAnsi="Times New Roman" w:cs="Times New Roman"/>
          <w:b/>
          <w:sz w:val="32"/>
          <w:szCs w:val="32"/>
          <w:u w:val="single"/>
        </w:rPr>
      </w:pPr>
      <w:r>
        <w:rPr>
          <w:rFonts w:ascii="Times New Roman" w:hAnsi="Times New Roman" w:cs="Times New Roman"/>
          <w:b/>
          <w:sz w:val="32"/>
          <w:szCs w:val="32"/>
          <w:u w:val="single"/>
        </w:rPr>
        <w:t>osób wykonujących czynności wskazane w SIWZ</w:t>
      </w:r>
    </w:p>
    <w:p w:rsidR="0081599D" w:rsidRPr="00D515F7" w:rsidRDefault="0081599D" w:rsidP="00631A4F">
      <w:pPr>
        <w:jc w:val="center"/>
        <w:rPr>
          <w:rFonts w:ascii="Times New Roman" w:hAnsi="Times New Roman" w:cs="Times New Roman"/>
          <w:b/>
          <w:sz w:val="32"/>
          <w:szCs w:val="32"/>
          <w:u w:val="single"/>
        </w:rPr>
      </w:pPr>
    </w:p>
    <w:p w:rsidR="0081599D" w:rsidRPr="0073733E" w:rsidRDefault="0081599D" w:rsidP="00631A4F">
      <w:pPr>
        <w:spacing w:line="480" w:lineRule="auto"/>
        <w:rPr>
          <w:rFonts w:ascii="Times New Roman" w:hAnsi="Times New Roman" w:cs="Times New Roman"/>
          <w:color w:val="000000"/>
        </w:rPr>
      </w:pPr>
      <w:r w:rsidRPr="0073733E">
        <w:rPr>
          <w:rFonts w:ascii="Times New Roman" w:hAnsi="Times New Roman" w:cs="Times New Roman"/>
          <w:color w:val="000000"/>
        </w:rPr>
        <w:t>Nazwa i adres Wykonawcy: .......................................................................................................................................................</w:t>
      </w:r>
    </w:p>
    <w:p w:rsidR="0081599D" w:rsidRDefault="0081599D" w:rsidP="00631A4F">
      <w:pPr>
        <w:spacing w:line="480" w:lineRule="auto"/>
        <w:rPr>
          <w:rFonts w:ascii="Times New Roman" w:hAnsi="Times New Roman" w:cs="Times New Roman"/>
          <w:color w:val="000000"/>
        </w:rPr>
      </w:pPr>
      <w:r w:rsidRPr="0073733E">
        <w:rPr>
          <w:rFonts w:ascii="Times New Roman" w:hAnsi="Times New Roman" w:cs="Times New Roman"/>
          <w:color w:val="000000"/>
        </w:rPr>
        <w:t>.......................................................................................................................................................</w:t>
      </w:r>
    </w:p>
    <w:p w:rsidR="0081599D" w:rsidRPr="0073733E" w:rsidRDefault="0081599D" w:rsidP="00631A4F">
      <w:pPr>
        <w:spacing w:line="480" w:lineRule="auto"/>
        <w:rPr>
          <w:rFonts w:ascii="Times New Roman" w:hAnsi="Times New Roman" w:cs="Times New Roman"/>
          <w:color w:val="000000"/>
        </w:rPr>
      </w:pPr>
      <w:r>
        <w:rPr>
          <w:rFonts w:ascii="Times New Roman" w:hAnsi="Times New Roman" w:cs="Times New Roman"/>
          <w:color w:val="000000"/>
        </w:rPr>
        <w:t>oświadczam/y, że osoby:</w:t>
      </w:r>
    </w:p>
    <w:p w:rsidR="0081599D" w:rsidRDefault="0081599D" w:rsidP="00631A4F">
      <w:pPr>
        <w:pStyle w:val="Akapitzlist"/>
        <w:numPr>
          <w:ilvl w:val="0"/>
          <w:numId w:val="44"/>
        </w:numPr>
        <w:tabs>
          <w:tab w:val="left" w:pos="-180"/>
        </w:tabs>
        <w:suppressAutoHyphens w:val="0"/>
        <w:overflowPunct/>
        <w:spacing w:after="200" w:line="360" w:lineRule="auto"/>
        <w:contextualSpacing/>
        <w:jc w:val="both"/>
        <w:rPr>
          <w:rFonts w:ascii="Times New Roman" w:hAnsi="Times New Roman" w:cs="Times New Roman"/>
        </w:rPr>
      </w:pPr>
      <w:r>
        <w:rPr>
          <w:rFonts w:ascii="Times New Roman" w:hAnsi="Times New Roman" w:cs="Times New Roman"/>
        </w:rPr>
        <w:t>(imię i nazwisko)…….…………………………………………………………………..</w:t>
      </w:r>
    </w:p>
    <w:p w:rsidR="0081599D" w:rsidRDefault="0081599D" w:rsidP="00631A4F">
      <w:pPr>
        <w:pStyle w:val="Akapitzlist"/>
        <w:tabs>
          <w:tab w:val="left" w:pos="-180"/>
        </w:tabs>
        <w:spacing w:line="360" w:lineRule="auto"/>
        <w:jc w:val="both"/>
        <w:rPr>
          <w:rFonts w:ascii="Times New Roman" w:hAnsi="Times New Roman" w:cs="Times New Roman"/>
        </w:rPr>
      </w:pPr>
      <w:r>
        <w:rPr>
          <w:rFonts w:ascii="Times New Roman" w:hAnsi="Times New Roman" w:cs="Times New Roman"/>
        </w:rPr>
        <w:t>rodzaj umowy o pracę (umowa o pracę na czas nieokreślony*/określony*)</w:t>
      </w:r>
    </w:p>
    <w:p w:rsidR="0081599D" w:rsidRDefault="0081599D" w:rsidP="00631A4F">
      <w:pPr>
        <w:pStyle w:val="Akapitzlist"/>
        <w:numPr>
          <w:ilvl w:val="0"/>
          <w:numId w:val="44"/>
        </w:numPr>
        <w:tabs>
          <w:tab w:val="left" w:pos="-180"/>
        </w:tabs>
        <w:suppressAutoHyphens w:val="0"/>
        <w:overflowPunct/>
        <w:spacing w:after="200" w:line="360" w:lineRule="auto"/>
        <w:contextualSpacing/>
        <w:jc w:val="both"/>
        <w:rPr>
          <w:rFonts w:ascii="Times New Roman" w:hAnsi="Times New Roman" w:cs="Times New Roman"/>
        </w:rPr>
      </w:pPr>
      <w:r>
        <w:rPr>
          <w:rFonts w:ascii="Times New Roman" w:hAnsi="Times New Roman" w:cs="Times New Roman"/>
        </w:rPr>
        <w:t>(imię i nazwisko)…….…………………………………………………………………..</w:t>
      </w:r>
    </w:p>
    <w:p w:rsidR="0081599D" w:rsidRDefault="0081599D" w:rsidP="00631A4F">
      <w:pPr>
        <w:pStyle w:val="Akapitzlist"/>
        <w:tabs>
          <w:tab w:val="left" w:pos="-180"/>
        </w:tabs>
        <w:spacing w:line="360" w:lineRule="auto"/>
        <w:jc w:val="both"/>
        <w:rPr>
          <w:rFonts w:ascii="Times New Roman" w:hAnsi="Times New Roman" w:cs="Times New Roman"/>
        </w:rPr>
      </w:pPr>
      <w:r>
        <w:rPr>
          <w:rFonts w:ascii="Times New Roman" w:hAnsi="Times New Roman" w:cs="Times New Roman"/>
        </w:rPr>
        <w:t>rodzaj umowy o pracę (umowa o pracę na czas nieokreślony*/określony*)</w:t>
      </w:r>
    </w:p>
    <w:p w:rsidR="0081599D" w:rsidRDefault="0081599D" w:rsidP="00631A4F">
      <w:pPr>
        <w:pStyle w:val="Akapitzlist"/>
        <w:numPr>
          <w:ilvl w:val="0"/>
          <w:numId w:val="44"/>
        </w:numPr>
        <w:tabs>
          <w:tab w:val="left" w:pos="-180"/>
        </w:tabs>
        <w:suppressAutoHyphens w:val="0"/>
        <w:overflowPunct/>
        <w:spacing w:after="200" w:line="360" w:lineRule="auto"/>
        <w:contextualSpacing/>
        <w:jc w:val="both"/>
        <w:rPr>
          <w:rFonts w:ascii="Times New Roman" w:hAnsi="Times New Roman" w:cs="Times New Roman"/>
        </w:rPr>
      </w:pPr>
      <w:r>
        <w:rPr>
          <w:rFonts w:ascii="Times New Roman" w:hAnsi="Times New Roman" w:cs="Times New Roman"/>
        </w:rPr>
        <w:t>(imię i nazwisko)…….…………………………………………………………………..</w:t>
      </w:r>
    </w:p>
    <w:p w:rsidR="0081599D" w:rsidRDefault="0081599D" w:rsidP="00631A4F">
      <w:pPr>
        <w:pStyle w:val="Akapitzlist"/>
        <w:tabs>
          <w:tab w:val="left" w:pos="-180"/>
        </w:tabs>
        <w:spacing w:line="360" w:lineRule="auto"/>
        <w:jc w:val="both"/>
        <w:rPr>
          <w:rFonts w:ascii="Times New Roman" w:hAnsi="Times New Roman" w:cs="Times New Roman"/>
        </w:rPr>
      </w:pPr>
      <w:r>
        <w:rPr>
          <w:rFonts w:ascii="Times New Roman" w:hAnsi="Times New Roman" w:cs="Times New Roman"/>
        </w:rPr>
        <w:t>rodzaj umowy o pracę (umowa o pracę na czas nieokreślony*/określony*)</w:t>
      </w:r>
    </w:p>
    <w:p w:rsidR="0081599D" w:rsidRDefault="0081599D" w:rsidP="00631A4F">
      <w:pPr>
        <w:pStyle w:val="Akapitzlist"/>
        <w:numPr>
          <w:ilvl w:val="0"/>
          <w:numId w:val="44"/>
        </w:numPr>
        <w:tabs>
          <w:tab w:val="left" w:pos="-180"/>
        </w:tabs>
        <w:suppressAutoHyphens w:val="0"/>
        <w:overflowPunct/>
        <w:spacing w:after="200" w:line="360" w:lineRule="auto"/>
        <w:contextualSpacing/>
        <w:jc w:val="both"/>
        <w:rPr>
          <w:rFonts w:ascii="Times New Roman" w:hAnsi="Times New Roman" w:cs="Times New Roman"/>
        </w:rPr>
      </w:pPr>
      <w:r>
        <w:rPr>
          <w:rFonts w:ascii="Times New Roman" w:hAnsi="Times New Roman" w:cs="Times New Roman"/>
        </w:rPr>
        <w:t>(imię i nazwisko)…….…………………………………………………………………..</w:t>
      </w:r>
    </w:p>
    <w:p w:rsidR="0081599D" w:rsidRDefault="0081599D" w:rsidP="00631A4F">
      <w:pPr>
        <w:pStyle w:val="Akapitzlist"/>
        <w:tabs>
          <w:tab w:val="left" w:pos="-180"/>
        </w:tabs>
        <w:spacing w:line="360" w:lineRule="auto"/>
        <w:jc w:val="both"/>
        <w:rPr>
          <w:rFonts w:ascii="Times New Roman" w:hAnsi="Times New Roman" w:cs="Times New Roman"/>
        </w:rPr>
      </w:pPr>
      <w:r>
        <w:rPr>
          <w:rFonts w:ascii="Times New Roman" w:hAnsi="Times New Roman" w:cs="Times New Roman"/>
        </w:rPr>
        <w:t>rodzaj umowy o pracę (umowa o pracę na czas nieokreślony*/określony*)</w:t>
      </w:r>
    </w:p>
    <w:p w:rsidR="0081599D" w:rsidRDefault="0081599D" w:rsidP="00631A4F">
      <w:pPr>
        <w:pStyle w:val="Akapitzlist"/>
        <w:numPr>
          <w:ilvl w:val="0"/>
          <w:numId w:val="44"/>
        </w:numPr>
        <w:tabs>
          <w:tab w:val="left" w:pos="-180"/>
        </w:tabs>
        <w:suppressAutoHyphens w:val="0"/>
        <w:overflowPunct/>
        <w:spacing w:after="200" w:line="360" w:lineRule="auto"/>
        <w:contextualSpacing/>
        <w:jc w:val="both"/>
        <w:rPr>
          <w:rFonts w:ascii="Times New Roman" w:hAnsi="Times New Roman" w:cs="Times New Roman"/>
        </w:rPr>
      </w:pPr>
      <w:r>
        <w:rPr>
          <w:rFonts w:ascii="Times New Roman" w:hAnsi="Times New Roman" w:cs="Times New Roman"/>
        </w:rPr>
        <w:t>(imię i nazwisko)…….…………………………………………………………………..</w:t>
      </w:r>
    </w:p>
    <w:p w:rsidR="0081599D" w:rsidRDefault="0081599D" w:rsidP="00631A4F">
      <w:pPr>
        <w:pStyle w:val="Akapitzlist"/>
        <w:tabs>
          <w:tab w:val="left" w:pos="-180"/>
        </w:tabs>
        <w:spacing w:line="360" w:lineRule="auto"/>
        <w:jc w:val="both"/>
        <w:rPr>
          <w:rFonts w:ascii="Times New Roman" w:hAnsi="Times New Roman" w:cs="Times New Roman"/>
        </w:rPr>
      </w:pPr>
      <w:r>
        <w:rPr>
          <w:rFonts w:ascii="Times New Roman" w:hAnsi="Times New Roman" w:cs="Times New Roman"/>
        </w:rPr>
        <w:t>rodzaj umowy o pracę (umowa o pracę na czas nieokreślony*/określony*)</w:t>
      </w:r>
    </w:p>
    <w:p w:rsidR="0081599D" w:rsidRDefault="0081599D" w:rsidP="00631A4F">
      <w:pPr>
        <w:pStyle w:val="Akapitzlist"/>
        <w:tabs>
          <w:tab w:val="left" w:pos="-180"/>
        </w:tabs>
        <w:spacing w:line="360" w:lineRule="auto"/>
        <w:jc w:val="both"/>
        <w:rPr>
          <w:rFonts w:ascii="Times New Roman" w:hAnsi="Times New Roman" w:cs="Times New Roman"/>
        </w:rPr>
      </w:pPr>
    </w:p>
    <w:p w:rsidR="0081599D" w:rsidRDefault="0081599D" w:rsidP="00631A4F">
      <w:pPr>
        <w:tabs>
          <w:tab w:val="left" w:pos="-180"/>
        </w:tabs>
        <w:jc w:val="both"/>
        <w:rPr>
          <w:rFonts w:ascii="Times New Roman" w:hAnsi="Times New Roman" w:cs="Times New Roman"/>
        </w:rPr>
      </w:pPr>
      <w:r>
        <w:rPr>
          <w:rFonts w:ascii="Times New Roman" w:hAnsi="Times New Roman" w:cs="Times New Roman"/>
        </w:rPr>
        <w:t>w okresie realizacji zamówienia są zatrudnione na podstawie umowy o pracę w rozumieniu przepisów ustawy z dnia 26 czerwca 1974 r. – Kodeks pracy (Dz. U. z 2016 r., poz. 1666 z późn. zm.)</w:t>
      </w:r>
    </w:p>
    <w:p w:rsidR="0081599D" w:rsidRPr="00D515F7" w:rsidRDefault="0081599D" w:rsidP="00631A4F">
      <w:pPr>
        <w:tabs>
          <w:tab w:val="left" w:pos="-180"/>
        </w:tabs>
        <w:jc w:val="both"/>
        <w:rPr>
          <w:rFonts w:ascii="Times New Roman" w:hAnsi="Times New Roman" w:cs="Times New Roman"/>
        </w:rPr>
      </w:pPr>
    </w:p>
    <w:p w:rsidR="0081599D" w:rsidRPr="00CB44BD" w:rsidRDefault="0081599D" w:rsidP="00631A4F">
      <w:pPr>
        <w:spacing w:line="360" w:lineRule="auto"/>
        <w:jc w:val="both"/>
        <w:rPr>
          <w:rFonts w:ascii="Times New Roman" w:hAnsi="Times New Roman" w:cs="Times New Roman"/>
          <w:color w:val="000000"/>
        </w:rPr>
      </w:pPr>
      <w:r w:rsidRPr="00CB44BD">
        <w:rPr>
          <w:rFonts w:ascii="Times New Roman" w:hAnsi="Times New Roman" w:cs="Times New Roman"/>
          <w:color w:val="000000"/>
        </w:rPr>
        <w:t>..............................................</w:t>
      </w:r>
      <w:r w:rsidRPr="00CB44BD">
        <w:rPr>
          <w:rFonts w:ascii="Times New Roman" w:hAnsi="Times New Roman" w:cs="Times New Roman"/>
          <w:color w:val="000000"/>
        </w:rPr>
        <w:tab/>
      </w:r>
      <w:r w:rsidRPr="00CB44BD">
        <w:rPr>
          <w:rFonts w:ascii="Times New Roman" w:hAnsi="Times New Roman" w:cs="Times New Roman"/>
          <w:color w:val="000000"/>
        </w:rPr>
        <w:tab/>
      </w:r>
      <w:r w:rsidRPr="00CB44BD">
        <w:rPr>
          <w:rFonts w:ascii="Times New Roman" w:hAnsi="Times New Roman" w:cs="Times New Roman"/>
          <w:color w:val="000000"/>
        </w:rPr>
        <w:tab/>
      </w:r>
      <w:r w:rsidRPr="00CB44BD">
        <w:rPr>
          <w:rFonts w:ascii="Times New Roman" w:hAnsi="Times New Roman" w:cs="Times New Roman"/>
          <w:color w:val="000000"/>
        </w:rPr>
        <w:tab/>
      </w:r>
      <w:r w:rsidRPr="00CB44BD">
        <w:rPr>
          <w:rFonts w:ascii="Times New Roman" w:hAnsi="Times New Roman" w:cs="Times New Roman"/>
          <w:color w:val="000000"/>
        </w:rPr>
        <w:tab/>
        <w:t>........................................................</w:t>
      </w:r>
    </w:p>
    <w:p w:rsidR="0081599D" w:rsidRPr="00CB44BD" w:rsidRDefault="0081599D" w:rsidP="00631A4F">
      <w:pPr>
        <w:tabs>
          <w:tab w:val="left" w:pos="15167"/>
        </w:tabs>
        <w:ind w:right="-1"/>
        <w:jc w:val="both"/>
        <w:rPr>
          <w:rFonts w:ascii="Times New Roman" w:hAnsi="Times New Roman" w:cs="Times New Roman"/>
          <w:color w:val="000000"/>
        </w:rPr>
      </w:pPr>
      <w:r>
        <w:rPr>
          <w:rFonts w:ascii="Times New Roman" w:hAnsi="Times New Roman" w:cs="Times New Roman"/>
          <w:color w:val="000000"/>
        </w:rPr>
        <w:t xml:space="preserve">  </w:t>
      </w:r>
      <w:r w:rsidRPr="00CB44BD">
        <w:rPr>
          <w:rFonts w:ascii="Times New Roman" w:hAnsi="Times New Roman" w:cs="Times New Roman"/>
          <w:color w:val="000000"/>
        </w:rPr>
        <w:t xml:space="preserve">   /miejscowość, data/                                                    </w:t>
      </w:r>
      <w:r>
        <w:rPr>
          <w:rFonts w:ascii="Times New Roman" w:hAnsi="Times New Roman" w:cs="Times New Roman"/>
          <w:color w:val="000000"/>
        </w:rPr>
        <w:t xml:space="preserve">           </w:t>
      </w:r>
      <w:r w:rsidRPr="00CB44BD">
        <w:rPr>
          <w:rFonts w:ascii="Times New Roman" w:hAnsi="Times New Roman" w:cs="Times New Roman"/>
          <w:color w:val="000000"/>
        </w:rPr>
        <w:t xml:space="preserve"> /podpis i pieczęć Wykonawcy/</w:t>
      </w:r>
    </w:p>
    <w:p w:rsidR="0081599D" w:rsidRDefault="0081599D" w:rsidP="00631A4F"/>
    <w:p w:rsidR="0081599D" w:rsidRPr="00582D59" w:rsidRDefault="0081599D" w:rsidP="00631A4F">
      <w:pPr>
        <w:rPr>
          <w:rFonts w:ascii="Times New Roman" w:hAnsi="Times New Roman" w:cs="Times New Roman"/>
          <w:sz w:val="20"/>
          <w:szCs w:val="20"/>
        </w:rPr>
      </w:pPr>
      <w:r w:rsidRPr="00582D59">
        <w:rPr>
          <w:rFonts w:ascii="Times New Roman" w:hAnsi="Times New Roman" w:cs="Times New Roman"/>
          <w:sz w:val="20"/>
          <w:szCs w:val="20"/>
        </w:rPr>
        <w:t>*niepotrzebne skreślić</w:t>
      </w:r>
    </w:p>
    <w:p w:rsidR="0081599D" w:rsidRPr="00E120CC" w:rsidRDefault="0081599D" w:rsidP="00631A4F">
      <w:pPr>
        <w:jc w:val="both"/>
        <w:rPr>
          <w:rFonts w:ascii="Times New Roman" w:hAnsi="Times New Roman" w:cs="Times New Roman"/>
          <w:i/>
          <w:sz w:val="20"/>
          <w:szCs w:val="20"/>
        </w:rPr>
      </w:pPr>
    </w:p>
    <w:p w:rsidR="0081599D" w:rsidRPr="007A229D" w:rsidRDefault="0081599D" w:rsidP="00435B8E">
      <w:pPr>
        <w:jc w:val="both"/>
        <w:rPr>
          <w:rFonts w:ascii="Times New Roman" w:hAnsi="Times New Roman" w:cs="Times New Roman"/>
          <w:sz w:val="22"/>
          <w:szCs w:val="22"/>
        </w:rPr>
      </w:pPr>
    </w:p>
    <w:sectPr w:rsidR="0081599D" w:rsidRPr="007A229D" w:rsidSect="00C30C46">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99D" w:rsidRDefault="0081599D">
      <w:r>
        <w:separator/>
      </w:r>
    </w:p>
  </w:endnote>
  <w:endnote w:type="continuationSeparator" w:id="0">
    <w:p w:rsidR="0081599D" w:rsidRDefault="00815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99D" w:rsidRDefault="0081599D" w:rsidP="006D675D">
    <w:pPr>
      <w:pStyle w:val="Footer"/>
      <w:framePr w:wrap="around" w:vAnchor="text" w:hAnchor="margin" w:xAlign="right"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end"/>
    </w:r>
  </w:p>
  <w:p w:rsidR="0081599D" w:rsidRDefault="0081599D" w:rsidP="00631A4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99D" w:rsidRDefault="0081599D" w:rsidP="006D675D">
    <w:pPr>
      <w:pStyle w:val="Footer"/>
      <w:framePr w:wrap="around" w:vAnchor="text" w:hAnchor="margin" w:xAlign="right"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separate"/>
    </w:r>
    <w:r>
      <w:rPr>
        <w:rStyle w:val="PageNumber"/>
        <w:rFonts w:cs="Courier New"/>
        <w:noProof/>
      </w:rPr>
      <w:t>19</w:t>
    </w:r>
    <w:r>
      <w:rPr>
        <w:rStyle w:val="PageNumber"/>
        <w:rFonts w:cs="Courier New"/>
      </w:rPr>
      <w:fldChar w:fldCharType="end"/>
    </w:r>
  </w:p>
  <w:p w:rsidR="0081599D" w:rsidRDefault="0081599D" w:rsidP="00631A4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99D" w:rsidRDefault="0081599D">
      <w:r>
        <w:separator/>
      </w:r>
    </w:p>
  </w:footnote>
  <w:footnote w:type="continuationSeparator" w:id="0">
    <w:p w:rsidR="0081599D" w:rsidRDefault="00815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99D" w:rsidRPr="003C1E2B" w:rsidRDefault="0081599D" w:rsidP="003C1E2B">
    <w:pPr>
      <w:pStyle w:val="Header"/>
      <w:jc w:val="right"/>
      <w:rPr>
        <w:rFonts w:ascii="Times New Roman" w:hAnsi="Times New Roman" w:cs="Times New Roman"/>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left:0;text-align:left;margin-left:18pt;margin-top:8.45pt;width:439.5pt;height:62.6pt;z-index:251660288;visibility:visible">
          <v:imagedata r:id="rId1" o:title=""/>
          <w10:wrap type="square" side="right"/>
        </v:shape>
      </w:pict>
    </w:r>
    <w:r w:rsidRPr="003C1E2B">
      <w:rPr>
        <w:rFonts w:ascii="Times New Roman" w:hAnsi="Times New Roman" w:cs="Times New Roman"/>
        <w:sz w:val="16"/>
        <w:szCs w:val="16"/>
      </w:rPr>
      <w:t>Wzór umowy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EEEC5B4C"/>
    <w:name w:val="WWNum3"/>
    <w:lvl w:ilvl="0">
      <w:start w:val="1"/>
      <w:numFmt w:val="decimal"/>
      <w:lvlText w:val="%1."/>
      <w:lvlJc w:val="left"/>
      <w:pPr>
        <w:tabs>
          <w:tab w:val="num" w:pos="0"/>
        </w:tabs>
      </w:pPr>
      <w:rPr>
        <w:rFonts w:cs="Times New Roman"/>
      </w:rPr>
    </w:lvl>
    <w:lvl w:ilvl="1">
      <w:start w:val="1"/>
      <w:numFmt w:val="decimal"/>
      <w:lvlText w:val="%2."/>
      <w:lvlJc w:val="left"/>
      <w:pPr>
        <w:tabs>
          <w:tab w:val="num" w:pos="540"/>
        </w:tabs>
        <w:ind w:left="540" w:hanging="360"/>
      </w:pPr>
      <w:rPr>
        <w:rFonts w:cs="Times New Roman"/>
        <w:b w:val="0"/>
        <w:i/>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multilevel"/>
    <w:tmpl w:val="00000003"/>
    <w:name w:val="WWNum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nsid w:val="00000004"/>
    <w:multiLevelType w:val="multilevel"/>
    <w:tmpl w:val="F9747F0E"/>
    <w:name w:val="WWNum6"/>
    <w:lvl w:ilvl="0">
      <w:start w:val="1"/>
      <w:numFmt w:val="decimal"/>
      <w:lvlText w:val="%1."/>
      <w:lvlJc w:val="left"/>
      <w:pPr>
        <w:tabs>
          <w:tab w:val="num" w:pos="0"/>
        </w:tabs>
        <w:ind w:left="720" w:hanging="360"/>
      </w:pPr>
      <w:rPr>
        <w:rFonts w:cs="Times New Roman"/>
        <w:b w:val="0"/>
        <w:i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5"/>
    <w:multiLevelType w:val="multilevel"/>
    <w:tmpl w:val="00000005"/>
    <w:name w:val="WWNum7"/>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06"/>
    <w:multiLevelType w:val="multilevel"/>
    <w:tmpl w:val="00000006"/>
    <w:name w:val="WWNum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
    <w:nsid w:val="00000007"/>
    <w:multiLevelType w:val="multilevel"/>
    <w:tmpl w:val="A4B2B348"/>
    <w:lvl w:ilvl="0">
      <w:start w:val="2"/>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iCs/>
      </w:rPr>
    </w:lvl>
    <w:lvl w:ilvl="1">
      <w:start w:val="1"/>
      <w:numFmt w:val="decimal"/>
      <w:lvlText w:val="%2)"/>
      <w:lvlJc w:val="left"/>
      <w:pPr>
        <w:tabs>
          <w:tab w:val="num" w:pos="709"/>
        </w:tabs>
        <w:ind w:left="1080" w:hanging="360"/>
      </w:pPr>
      <w:rPr>
        <w:rFonts w:ascii="Times New Roman" w:hAnsi="Times New Roman" w:cs="Times New Roman"/>
        <w:i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9"/>
    <w:multiLevelType w:val="multilevel"/>
    <w:tmpl w:val="00000009"/>
    <w:name w:val="WWNum12"/>
    <w:lvl w:ilvl="0">
      <w:start w:val="1"/>
      <w:numFmt w:val="lowerLetter"/>
      <w:lvlText w:val="%1."/>
      <w:lvlJc w:val="left"/>
      <w:pPr>
        <w:tabs>
          <w:tab w:val="num" w:pos="0"/>
        </w:tabs>
        <w:ind w:left="1008" w:hanging="360"/>
      </w:pPr>
      <w:rPr>
        <w:rFonts w:cs="Times New Roman"/>
      </w:rPr>
    </w:lvl>
    <w:lvl w:ilvl="1">
      <w:start w:val="1"/>
      <w:numFmt w:val="lowerLetter"/>
      <w:lvlText w:val="%2."/>
      <w:lvlJc w:val="left"/>
      <w:pPr>
        <w:tabs>
          <w:tab w:val="num" w:pos="0"/>
        </w:tabs>
        <w:ind w:left="1728" w:hanging="360"/>
      </w:pPr>
      <w:rPr>
        <w:rFonts w:cs="Times New Roman"/>
      </w:rPr>
    </w:lvl>
    <w:lvl w:ilvl="2">
      <w:start w:val="1"/>
      <w:numFmt w:val="lowerRoman"/>
      <w:lvlText w:val="%3."/>
      <w:lvlJc w:val="left"/>
      <w:pPr>
        <w:tabs>
          <w:tab w:val="num" w:pos="0"/>
        </w:tabs>
        <w:ind w:left="2448" w:hanging="180"/>
      </w:pPr>
      <w:rPr>
        <w:rFonts w:cs="Times New Roman"/>
      </w:rPr>
    </w:lvl>
    <w:lvl w:ilvl="3">
      <w:start w:val="1"/>
      <w:numFmt w:val="decimal"/>
      <w:lvlText w:val="%4."/>
      <w:lvlJc w:val="left"/>
      <w:pPr>
        <w:tabs>
          <w:tab w:val="num" w:pos="0"/>
        </w:tabs>
        <w:ind w:left="3168" w:hanging="360"/>
      </w:pPr>
      <w:rPr>
        <w:rFonts w:cs="Times New Roman"/>
      </w:rPr>
    </w:lvl>
    <w:lvl w:ilvl="4">
      <w:start w:val="1"/>
      <w:numFmt w:val="lowerLetter"/>
      <w:lvlText w:val="%5."/>
      <w:lvlJc w:val="left"/>
      <w:pPr>
        <w:tabs>
          <w:tab w:val="num" w:pos="0"/>
        </w:tabs>
        <w:ind w:left="3888" w:hanging="360"/>
      </w:pPr>
      <w:rPr>
        <w:rFonts w:cs="Times New Roman"/>
      </w:rPr>
    </w:lvl>
    <w:lvl w:ilvl="5">
      <w:start w:val="1"/>
      <w:numFmt w:val="lowerRoman"/>
      <w:lvlText w:val="%6."/>
      <w:lvlJc w:val="left"/>
      <w:pPr>
        <w:tabs>
          <w:tab w:val="num" w:pos="0"/>
        </w:tabs>
        <w:ind w:left="4608" w:hanging="180"/>
      </w:pPr>
      <w:rPr>
        <w:rFonts w:cs="Times New Roman"/>
      </w:rPr>
    </w:lvl>
    <w:lvl w:ilvl="6">
      <w:start w:val="1"/>
      <w:numFmt w:val="decimal"/>
      <w:lvlText w:val="%7."/>
      <w:lvlJc w:val="left"/>
      <w:pPr>
        <w:tabs>
          <w:tab w:val="num" w:pos="0"/>
        </w:tabs>
        <w:ind w:left="5328" w:hanging="360"/>
      </w:pPr>
      <w:rPr>
        <w:rFonts w:cs="Times New Roman"/>
      </w:rPr>
    </w:lvl>
    <w:lvl w:ilvl="7">
      <w:start w:val="1"/>
      <w:numFmt w:val="lowerLetter"/>
      <w:lvlText w:val="%8."/>
      <w:lvlJc w:val="left"/>
      <w:pPr>
        <w:tabs>
          <w:tab w:val="num" w:pos="0"/>
        </w:tabs>
        <w:ind w:left="6048" w:hanging="360"/>
      </w:pPr>
      <w:rPr>
        <w:rFonts w:cs="Times New Roman"/>
      </w:rPr>
    </w:lvl>
    <w:lvl w:ilvl="8">
      <w:start w:val="1"/>
      <w:numFmt w:val="lowerRoman"/>
      <w:lvlText w:val="%9."/>
      <w:lvlJc w:val="left"/>
      <w:pPr>
        <w:tabs>
          <w:tab w:val="num" w:pos="0"/>
        </w:tabs>
        <w:ind w:left="6768" w:hanging="180"/>
      </w:pPr>
      <w:rPr>
        <w:rFonts w:cs="Times New Roman"/>
      </w:rPr>
    </w:lvl>
  </w:abstractNum>
  <w:abstractNum w:abstractNumId="8">
    <w:nsid w:val="0000000A"/>
    <w:multiLevelType w:val="singleLevel"/>
    <w:tmpl w:val="78640A96"/>
    <w:name w:val="WW8Num30"/>
    <w:lvl w:ilvl="0">
      <w:start w:val="1"/>
      <w:numFmt w:val="lowerLetter"/>
      <w:lvlText w:val="%1."/>
      <w:lvlJc w:val="left"/>
      <w:pPr>
        <w:tabs>
          <w:tab w:val="num" w:pos="453"/>
        </w:tabs>
        <w:ind w:left="397" w:hanging="397"/>
      </w:pPr>
      <w:rPr>
        <w:rFonts w:ascii="Times New Roman" w:eastAsia="Times New Roman" w:hAnsi="Times New Roman" w:cs="Times New Roman"/>
        <w:b w:val="0"/>
        <w:i w:val="0"/>
        <w:color w:val="000000"/>
        <w:sz w:val="22"/>
        <w:szCs w:val="22"/>
      </w:rPr>
    </w:lvl>
  </w:abstractNum>
  <w:abstractNum w:abstractNumId="9">
    <w:nsid w:val="0000000B"/>
    <w:multiLevelType w:val="multilevel"/>
    <w:tmpl w:val="0000000B"/>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0">
    <w:nsid w:val="0000000C"/>
    <w:multiLevelType w:val="multilevel"/>
    <w:tmpl w:val="0000000C"/>
    <w:name w:val="WWNum1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1">
    <w:nsid w:val="0000000D"/>
    <w:multiLevelType w:val="multilevel"/>
    <w:tmpl w:val="81F4EA58"/>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10"/>
    <w:multiLevelType w:val="multilevel"/>
    <w:tmpl w:val="0F4C32E2"/>
    <w:lvl w:ilvl="0">
      <w:start w:val="1"/>
      <w:numFmt w:val="decimal"/>
      <w:lvlText w:val="%1."/>
      <w:lvlJc w:val="left"/>
      <w:pPr>
        <w:tabs>
          <w:tab w:val="num" w:pos="0"/>
        </w:tabs>
        <w:ind w:left="360" w:hanging="360"/>
      </w:pPr>
      <w:rPr>
        <w:rFonts w:eastAsia="Times New Roman" w:cs="Times New Roman"/>
        <w:b w:val="0"/>
        <w:bCs w:val="0"/>
        <w:i w:val="0"/>
        <w:iCs w:val="0"/>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4">
    <w:nsid w:val="00000011"/>
    <w:multiLevelType w:val="multilevel"/>
    <w:tmpl w:val="16B45552"/>
    <w:lvl w:ilvl="0">
      <w:start w:val="1"/>
      <w:numFmt w:val="decimal"/>
      <w:lvlText w:val="%1)"/>
      <w:lvlJc w:val="left"/>
      <w:pPr>
        <w:tabs>
          <w:tab w:val="num" w:pos="720"/>
        </w:tabs>
        <w:ind w:left="720" w:hanging="360"/>
      </w:pPr>
      <w:rPr>
        <w:rFonts w:cs="Times New Roman"/>
        <w:strike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3"/>
    <w:multiLevelType w:val="multilevel"/>
    <w:tmpl w:val="00000013"/>
    <w:name w:val="WW8Num19"/>
    <w:lvl w:ilvl="0">
      <w:start w:val="6"/>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6">
    <w:nsid w:val="00000014"/>
    <w:multiLevelType w:val="multilevel"/>
    <w:tmpl w:val="00000014"/>
    <w:name w:val="WW8Num20"/>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7">
    <w:nsid w:val="00000015"/>
    <w:multiLevelType w:val="multilevel"/>
    <w:tmpl w:val="78DE5620"/>
    <w:name w:val="WW8Num21"/>
    <w:lvl w:ilvl="0">
      <w:start w:val="1"/>
      <w:numFmt w:val="lowerLetter"/>
      <w:lvlText w:val="%1."/>
      <w:lvlJc w:val="left"/>
      <w:pPr>
        <w:tabs>
          <w:tab w:val="num" w:pos="0"/>
        </w:tabs>
        <w:ind w:left="1008" w:hanging="360"/>
      </w:pPr>
      <w:rPr>
        <w:rFonts w:ascii="Times New Roman" w:eastAsia="Times New Roman" w:hAnsi="Times New Roman" w:cs="Times New Roman" w:hint="default"/>
        <w:b w:val="0"/>
        <w:i w:val="0"/>
        <w:iCs/>
        <w:color w:val="000000"/>
        <w:sz w:val="22"/>
        <w:szCs w:val="22"/>
      </w:rPr>
    </w:lvl>
    <w:lvl w:ilvl="1">
      <w:start w:val="1"/>
      <w:numFmt w:val="lowerLetter"/>
      <w:lvlText w:val="%2."/>
      <w:lvlJc w:val="left"/>
      <w:pPr>
        <w:tabs>
          <w:tab w:val="num" w:pos="0"/>
        </w:tabs>
        <w:ind w:left="1728" w:hanging="360"/>
      </w:pPr>
      <w:rPr>
        <w:rFonts w:cs="Times New Roman" w:hint="default"/>
      </w:rPr>
    </w:lvl>
    <w:lvl w:ilvl="2">
      <w:start w:val="1"/>
      <w:numFmt w:val="lowerRoman"/>
      <w:lvlText w:val="%3."/>
      <w:lvlJc w:val="left"/>
      <w:pPr>
        <w:tabs>
          <w:tab w:val="num" w:pos="0"/>
        </w:tabs>
        <w:ind w:left="2448" w:hanging="180"/>
      </w:pPr>
      <w:rPr>
        <w:rFonts w:cs="Times New Roman" w:hint="default"/>
      </w:rPr>
    </w:lvl>
    <w:lvl w:ilvl="3">
      <w:start w:val="1"/>
      <w:numFmt w:val="decimal"/>
      <w:lvlText w:val="%4."/>
      <w:lvlJc w:val="left"/>
      <w:pPr>
        <w:tabs>
          <w:tab w:val="num" w:pos="0"/>
        </w:tabs>
        <w:ind w:left="3168" w:hanging="360"/>
      </w:pPr>
      <w:rPr>
        <w:rFonts w:cs="Times New Roman" w:hint="default"/>
      </w:rPr>
    </w:lvl>
    <w:lvl w:ilvl="4">
      <w:start w:val="1"/>
      <w:numFmt w:val="lowerLetter"/>
      <w:lvlText w:val="%5."/>
      <w:lvlJc w:val="left"/>
      <w:pPr>
        <w:tabs>
          <w:tab w:val="num" w:pos="0"/>
        </w:tabs>
        <w:ind w:left="3888" w:hanging="360"/>
      </w:pPr>
      <w:rPr>
        <w:rFonts w:cs="Times New Roman" w:hint="default"/>
      </w:rPr>
    </w:lvl>
    <w:lvl w:ilvl="5">
      <w:start w:val="1"/>
      <w:numFmt w:val="lowerRoman"/>
      <w:lvlText w:val="%6."/>
      <w:lvlJc w:val="left"/>
      <w:pPr>
        <w:tabs>
          <w:tab w:val="num" w:pos="0"/>
        </w:tabs>
        <w:ind w:left="4608" w:hanging="180"/>
      </w:pPr>
      <w:rPr>
        <w:rFonts w:cs="Times New Roman" w:hint="default"/>
      </w:rPr>
    </w:lvl>
    <w:lvl w:ilvl="6">
      <w:start w:val="1"/>
      <w:numFmt w:val="decimal"/>
      <w:lvlText w:val="%7."/>
      <w:lvlJc w:val="left"/>
      <w:pPr>
        <w:tabs>
          <w:tab w:val="num" w:pos="0"/>
        </w:tabs>
        <w:ind w:left="5328" w:hanging="360"/>
      </w:pPr>
      <w:rPr>
        <w:rFonts w:cs="Times New Roman" w:hint="default"/>
      </w:rPr>
    </w:lvl>
    <w:lvl w:ilvl="7">
      <w:start w:val="1"/>
      <w:numFmt w:val="lowerLetter"/>
      <w:lvlText w:val="%8."/>
      <w:lvlJc w:val="left"/>
      <w:pPr>
        <w:tabs>
          <w:tab w:val="num" w:pos="0"/>
        </w:tabs>
        <w:ind w:left="6048" w:hanging="360"/>
      </w:pPr>
      <w:rPr>
        <w:rFonts w:cs="Times New Roman" w:hint="default"/>
      </w:rPr>
    </w:lvl>
    <w:lvl w:ilvl="8">
      <w:start w:val="1"/>
      <w:numFmt w:val="lowerRoman"/>
      <w:lvlText w:val="%9."/>
      <w:lvlJc w:val="left"/>
      <w:pPr>
        <w:tabs>
          <w:tab w:val="num" w:pos="0"/>
        </w:tabs>
        <w:ind w:left="6768" w:hanging="180"/>
      </w:pPr>
      <w:rPr>
        <w:rFonts w:cs="Times New Roman" w:hint="default"/>
      </w:rPr>
    </w:lvl>
  </w:abstractNum>
  <w:abstractNum w:abstractNumId="18">
    <w:nsid w:val="00000016"/>
    <w:multiLevelType w:val="multilevel"/>
    <w:tmpl w:val="02BA19FC"/>
    <w:name w:val="WW8Num22"/>
    <w:lvl w:ilvl="0">
      <w:start w:val="1"/>
      <w:numFmt w:val="decimal"/>
      <w:lvlText w:val="%1."/>
      <w:lvlJc w:val="left"/>
      <w:pPr>
        <w:tabs>
          <w:tab w:val="num" w:pos="142"/>
        </w:tabs>
        <w:ind w:left="502" w:hanging="360"/>
      </w:pPr>
      <w:rPr>
        <w:rFonts w:cs="Times New Roman" w:hint="default"/>
        <w:iCs/>
      </w:rPr>
    </w:lvl>
    <w:lvl w:ilvl="1">
      <w:start w:val="1"/>
      <w:numFmt w:val="lowerLetter"/>
      <w:lvlText w:val="%2)"/>
      <w:lvlJc w:val="left"/>
      <w:pPr>
        <w:tabs>
          <w:tab w:val="num" w:pos="142"/>
        </w:tabs>
        <w:ind w:left="862" w:hanging="360"/>
      </w:pPr>
      <w:rPr>
        <w:rFonts w:cs="Times New Roman" w:hint="default"/>
      </w:rPr>
    </w:lvl>
    <w:lvl w:ilvl="2">
      <w:start w:val="1"/>
      <w:numFmt w:val="lowerRoman"/>
      <w:lvlText w:val="%3)"/>
      <w:lvlJc w:val="left"/>
      <w:pPr>
        <w:tabs>
          <w:tab w:val="num" w:pos="142"/>
        </w:tabs>
        <w:ind w:left="1222" w:hanging="360"/>
      </w:pPr>
      <w:rPr>
        <w:rFonts w:cs="Times New Roman" w:hint="default"/>
      </w:rPr>
    </w:lvl>
    <w:lvl w:ilvl="3">
      <w:start w:val="1"/>
      <w:numFmt w:val="decimal"/>
      <w:lvlText w:val="(%4)"/>
      <w:lvlJc w:val="left"/>
      <w:pPr>
        <w:tabs>
          <w:tab w:val="num" w:pos="142"/>
        </w:tabs>
        <w:ind w:left="1582" w:hanging="360"/>
      </w:pPr>
      <w:rPr>
        <w:rFonts w:cs="Times New Roman" w:hint="default"/>
      </w:rPr>
    </w:lvl>
    <w:lvl w:ilvl="4">
      <w:start w:val="1"/>
      <w:numFmt w:val="lowerLetter"/>
      <w:lvlText w:val="(%5)"/>
      <w:lvlJc w:val="left"/>
      <w:pPr>
        <w:tabs>
          <w:tab w:val="num" w:pos="142"/>
        </w:tabs>
        <w:ind w:left="1942" w:hanging="360"/>
      </w:pPr>
      <w:rPr>
        <w:rFonts w:cs="Times New Roman" w:hint="default"/>
      </w:rPr>
    </w:lvl>
    <w:lvl w:ilvl="5">
      <w:start w:val="1"/>
      <w:numFmt w:val="lowerRoman"/>
      <w:lvlText w:val="(%6)"/>
      <w:lvlJc w:val="left"/>
      <w:pPr>
        <w:tabs>
          <w:tab w:val="num" w:pos="142"/>
        </w:tabs>
        <w:ind w:left="2302" w:hanging="360"/>
      </w:pPr>
      <w:rPr>
        <w:rFonts w:cs="Times New Roman" w:hint="default"/>
      </w:rPr>
    </w:lvl>
    <w:lvl w:ilvl="6">
      <w:start w:val="1"/>
      <w:numFmt w:val="decimal"/>
      <w:lvlText w:val="%7."/>
      <w:lvlJc w:val="left"/>
      <w:pPr>
        <w:tabs>
          <w:tab w:val="num" w:pos="142"/>
        </w:tabs>
        <w:ind w:left="2662" w:hanging="360"/>
      </w:pPr>
      <w:rPr>
        <w:rFonts w:cs="Times New Roman" w:hint="default"/>
      </w:rPr>
    </w:lvl>
    <w:lvl w:ilvl="7">
      <w:start w:val="1"/>
      <w:numFmt w:val="lowerLetter"/>
      <w:lvlText w:val="%8."/>
      <w:lvlJc w:val="left"/>
      <w:pPr>
        <w:tabs>
          <w:tab w:val="num" w:pos="142"/>
        </w:tabs>
        <w:ind w:left="3022" w:hanging="360"/>
      </w:pPr>
      <w:rPr>
        <w:rFonts w:cs="Times New Roman" w:hint="default"/>
      </w:rPr>
    </w:lvl>
    <w:lvl w:ilvl="8">
      <w:start w:val="1"/>
      <w:numFmt w:val="lowerRoman"/>
      <w:lvlText w:val="%9."/>
      <w:lvlJc w:val="left"/>
      <w:pPr>
        <w:tabs>
          <w:tab w:val="num" w:pos="142"/>
        </w:tabs>
        <w:ind w:left="3382" w:hanging="360"/>
      </w:pPr>
      <w:rPr>
        <w:rFonts w:cs="Times New Roman" w:hint="default"/>
      </w:rPr>
    </w:lvl>
  </w:abstractNum>
  <w:abstractNum w:abstractNumId="19">
    <w:nsid w:val="00000017"/>
    <w:multiLevelType w:val="multilevel"/>
    <w:tmpl w:val="00000017"/>
    <w:name w:val="WW8Num23"/>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0">
    <w:nsid w:val="00000018"/>
    <w:multiLevelType w:val="multilevel"/>
    <w:tmpl w:val="00000018"/>
    <w:name w:val="WW8Num24"/>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1">
    <w:nsid w:val="00000019"/>
    <w:multiLevelType w:val="singleLevel"/>
    <w:tmpl w:val="00000019"/>
    <w:name w:val="WW8Num25"/>
    <w:lvl w:ilvl="0">
      <w:start w:val="1"/>
      <w:numFmt w:val="decimal"/>
      <w:lvlText w:val="%1."/>
      <w:lvlJc w:val="left"/>
      <w:pPr>
        <w:tabs>
          <w:tab w:val="num" w:pos="491"/>
        </w:tabs>
        <w:ind w:left="1211" w:hanging="360"/>
      </w:pPr>
      <w:rPr>
        <w:rFonts w:ascii="Times New Roman" w:hAnsi="Times New Roman" w:cs="Times New Roman"/>
        <w:b w:val="0"/>
        <w:spacing w:val="-3"/>
      </w:rPr>
    </w:lvl>
  </w:abstractNum>
  <w:abstractNum w:abstractNumId="22">
    <w:nsid w:val="0000001C"/>
    <w:multiLevelType w:val="multilevel"/>
    <w:tmpl w:val="0000001C"/>
    <w:name w:val="WW8Num28"/>
    <w:lvl w:ilvl="0">
      <w:start w:val="1"/>
      <w:numFmt w:val="decimal"/>
      <w:lvlText w:val="%1."/>
      <w:lvlJc w:val="left"/>
      <w:pPr>
        <w:tabs>
          <w:tab w:val="num" w:pos="0"/>
        </w:tabs>
        <w:ind w:left="720" w:hanging="360"/>
      </w:pPr>
      <w:rPr>
        <w:rFonts w:ascii="Times New Roman" w:eastAsia="Times New Roman" w:hAnsi="Times New Roman" w:cs="Times New Roman" w:hint="default"/>
        <w:iCs/>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1527"/>
        </w:tabs>
        <w:ind w:left="1353"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3">
    <w:nsid w:val="0000001D"/>
    <w:multiLevelType w:val="singleLevel"/>
    <w:tmpl w:val="0000001D"/>
    <w:name w:val="WW8Num29"/>
    <w:lvl w:ilvl="0">
      <w:start w:val="1"/>
      <w:numFmt w:val="lowerLetter"/>
      <w:lvlText w:val="%1)"/>
      <w:lvlJc w:val="left"/>
      <w:pPr>
        <w:tabs>
          <w:tab w:val="num" w:pos="0"/>
        </w:tabs>
        <w:ind w:left="928" w:hanging="360"/>
      </w:pPr>
      <w:rPr>
        <w:rFonts w:ascii="Times New Roman" w:hAnsi="Times New Roman" w:cs="Times New Roman"/>
      </w:rPr>
    </w:lvl>
  </w:abstractNum>
  <w:abstractNum w:abstractNumId="24">
    <w:nsid w:val="0000001E"/>
    <w:multiLevelType w:val="multilevel"/>
    <w:tmpl w:val="0000001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nsid w:val="00000020"/>
    <w:multiLevelType w:val="multilevel"/>
    <w:tmpl w:val="00000020"/>
    <w:name w:val="WW8Num32"/>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6">
    <w:nsid w:val="00000021"/>
    <w:multiLevelType w:val="multilevel"/>
    <w:tmpl w:val="00000021"/>
    <w:name w:val="WW8Num33"/>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7">
    <w:nsid w:val="00000023"/>
    <w:multiLevelType w:val="multilevel"/>
    <w:tmpl w:val="EB28EC96"/>
    <w:name w:val="WW8Num35"/>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00000025"/>
    <w:multiLevelType w:val="multilevel"/>
    <w:tmpl w:val="00000025"/>
    <w:name w:val="WW8Num37"/>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080" w:hanging="360"/>
      </w:pPr>
      <w:rPr>
        <w:rFonts w:ascii="Times New Roman" w:eastAsia="Times New Roman" w:hAnsi="Times New Roman" w:cs="Times New Roman"/>
        <w:i/>
      </w:rPr>
    </w:lvl>
    <w:lvl w:ilvl="2">
      <w:start w:val="1"/>
      <w:numFmt w:val="lowerRoman"/>
      <w:lvlText w:val="%3."/>
      <w:lvlJc w:val="right"/>
      <w:pPr>
        <w:tabs>
          <w:tab w:val="num" w:pos="0"/>
        </w:tabs>
        <w:ind w:left="1440" w:hanging="360"/>
      </w:pPr>
      <w:rPr>
        <w:rFonts w:ascii="Times New Roman" w:hAnsi="Times New Roman" w:cs="Times New Roman"/>
      </w:rPr>
    </w:lvl>
    <w:lvl w:ilvl="3">
      <w:start w:val="1"/>
      <w:numFmt w:val="decimal"/>
      <w:lvlText w:val="%4."/>
      <w:lvlJc w:val="left"/>
      <w:pPr>
        <w:tabs>
          <w:tab w:val="num" w:pos="0"/>
        </w:tabs>
        <w:ind w:left="1800" w:hanging="360"/>
      </w:pPr>
      <w:rPr>
        <w:rFonts w:ascii="Times New Roman" w:hAnsi="Times New Roman" w:cs="Times New Roman"/>
      </w:rPr>
    </w:lvl>
    <w:lvl w:ilvl="4">
      <w:start w:val="1"/>
      <w:numFmt w:val="lowerLetter"/>
      <w:lvlText w:val="%5."/>
      <w:lvlJc w:val="left"/>
      <w:pPr>
        <w:tabs>
          <w:tab w:val="num" w:pos="0"/>
        </w:tabs>
        <w:ind w:left="2160" w:hanging="360"/>
      </w:pPr>
      <w:rPr>
        <w:rFonts w:ascii="Times New Roman" w:hAnsi="Times New Roman" w:cs="Times New Roman"/>
      </w:rPr>
    </w:lvl>
    <w:lvl w:ilvl="5">
      <w:start w:val="1"/>
      <w:numFmt w:val="lowerRoman"/>
      <w:lvlText w:val="%6."/>
      <w:lvlJc w:val="right"/>
      <w:pPr>
        <w:tabs>
          <w:tab w:val="num" w:pos="0"/>
        </w:tabs>
        <w:ind w:left="2520" w:hanging="360"/>
      </w:pPr>
      <w:rPr>
        <w:rFonts w:ascii="Times New Roman" w:hAnsi="Times New Roman" w:cs="Times New Roman"/>
      </w:rPr>
    </w:lvl>
    <w:lvl w:ilvl="6">
      <w:start w:val="1"/>
      <w:numFmt w:val="decimal"/>
      <w:lvlText w:val="%7."/>
      <w:lvlJc w:val="left"/>
      <w:pPr>
        <w:tabs>
          <w:tab w:val="num" w:pos="0"/>
        </w:tabs>
        <w:ind w:left="2880" w:hanging="360"/>
      </w:pPr>
      <w:rPr>
        <w:rFonts w:ascii="Times New Roman" w:hAnsi="Times New Roman" w:cs="Times New Roman"/>
      </w:rPr>
    </w:lvl>
    <w:lvl w:ilvl="7">
      <w:start w:val="1"/>
      <w:numFmt w:val="lowerLetter"/>
      <w:lvlText w:val="%8."/>
      <w:lvlJc w:val="left"/>
      <w:pPr>
        <w:tabs>
          <w:tab w:val="num" w:pos="0"/>
        </w:tabs>
        <w:ind w:left="3240" w:hanging="360"/>
      </w:pPr>
      <w:rPr>
        <w:rFonts w:ascii="Times New Roman" w:hAnsi="Times New Roman" w:cs="Times New Roman"/>
      </w:rPr>
    </w:lvl>
    <w:lvl w:ilvl="8">
      <w:start w:val="1"/>
      <w:numFmt w:val="lowerRoman"/>
      <w:lvlText w:val="%9."/>
      <w:lvlJc w:val="right"/>
      <w:pPr>
        <w:tabs>
          <w:tab w:val="num" w:pos="0"/>
        </w:tabs>
        <w:ind w:left="3600" w:hanging="360"/>
      </w:pPr>
      <w:rPr>
        <w:rFonts w:ascii="Times New Roman" w:hAnsi="Times New Roman" w:cs="Times New Roman"/>
      </w:rPr>
    </w:lvl>
  </w:abstractNum>
  <w:abstractNum w:abstractNumId="29">
    <w:nsid w:val="022A263E"/>
    <w:multiLevelType w:val="multilevel"/>
    <w:tmpl w:val="340C3D6E"/>
    <w:name w:val="WW8Num212"/>
    <w:lvl w:ilvl="0">
      <w:start w:val="1"/>
      <w:numFmt w:val="lowerLetter"/>
      <w:lvlText w:val="%1."/>
      <w:lvlJc w:val="left"/>
      <w:pPr>
        <w:tabs>
          <w:tab w:val="num" w:pos="0"/>
        </w:tabs>
        <w:ind w:left="1008" w:hanging="360"/>
      </w:pPr>
      <w:rPr>
        <w:rFonts w:ascii="Times New Roman" w:eastAsia="Times New Roman" w:hAnsi="Times New Roman" w:cs="Times New Roman" w:hint="default"/>
        <w:b w:val="0"/>
        <w:i w:val="0"/>
        <w:iCs/>
        <w:color w:val="000000"/>
        <w:sz w:val="22"/>
        <w:szCs w:val="22"/>
      </w:rPr>
    </w:lvl>
    <w:lvl w:ilvl="1">
      <w:start w:val="1"/>
      <w:numFmt w:val="lowerLetter"/>
      <w:lvlText w:val="%2."/>
      <w:lvlJc w:val="left"/>
      <w:pPr>
        <w:tabs>
          <w:tab w:val="num" w:pos="0"/>
        </w:tabs>
        <w:ind w:left="1728" w:hanging="360"/>
      </w:pPr>
      <w:rPr>
        <w:rFonts w:cs="Times New Roman" w:hint="default"/>
      </w:rPr>
    </w:lvl>
    <w:lvl w:ilvl="2">
      <w:start w:val="1"/>
      <w:numFmt w:val="lowerRoman"/>
      <w:lvlText w:val="%3."/>
      <w:lvlJc w:val="left"/>
      <w:pPr>
        <w:tabs>
          <w:tab w:val="num" w:pos="0"/>
        </w:tabs>
        <w:ind w:left="2448" w:hanging="180"/>
      </w:pPr>
      <w:rPr>
        <w:rFonts w:cs="Times New Roman" w:hint="default"/>
      </w:rPr>
    </w:lvl>
    <w:lvl w:ilvl="3">
      <w:start w:val="1"/>
      <w:numFmt w:val="decimal"/>
      <w:lvlText w:val="%4."/>
      <w:lvlJc w:val="left"/>
      <w:pPr>
        <w:tabs>
          <w:tab w:val="num" w:pos="0"/>
        </w:tabs>
        <w:ind w:left="3168" w:hanging="360"/>
      </w:pPr>
      <w:rPr>
        <w:rFonts w:cs="Times New Roman" w:hint="default"/>
      </w:rPr>
    </w:lvl>
    <w:lvl w:ilvl="4">
      <w:start w:val="1"/>
      <w:numFmt w:val="lowerLetter"/>
      <w:lvlText w:val="%5."/>
      <w:lvlJc w:val="left"/>
      <w:pPr>
        <w:tabs>
          <w:tab w:val="num" w:pos="0"/>
        </w:tabs>
        <w:ind w:left="3888" w:hanging="360"/>
      </w:pPr>
      <w:rPr>
        <w:rFonts w:cs="Times New Roman" w:hint="default"/>
      </w:rPr>
    </w:lvl>
    <w:lvl w:ilvl="5">
      <w:start w:val="1"/>
      <w:numFmt w:val="lowerRoman"/>
      <w:lvlText w:val="%6."/>
      <w:lvlJc w:val="left"/>
      <w:pPr>
        <w:tabs>
          <w:tab w:val="num" w:pos="0"/>
        </w:tabs>
        <w:ind w:left="4608" w:hanging="180"/>
      </w:pPr>
      <w:rPr>
        <w:rFonts w:cs="Times New Roman" w:hint="default"/>
      </w:rPr>
    </w:lvl>
    <w:lvl w:ilvl="6">
      <w:start w:val="1"/>
      <w:numFmt w:val="decimal"/>
      <w:lvlText w:val="%7."/>
      <w:lvlJc w:val="left"/>
      <w:pPr>
        <w:tabs>
          <w:tab w:val="num" w:pos="0"/>
        </w:tabs>
        <w:ind w:left="5328" w:hanging="360"/>
      </w:pPr>
      <w:rPr>
        <w:rFonts w:cs="Times New Roman" w:hint="default"/>
      </w:rPr>
    </w:lvl>
    <w:lvl w:ilvl="7">
      <w:start w:val="1"/>
      <w:numFmt w:val="lowerLetter"/>
      <w:lvlText w:val="%8."/>
      <w:lvlJc w:val="left"/>
      <w:pPr>
        <w:tabs>
          <w:tab w:val="num" w:pos="0"/>
        </w:tabs>
        <w:ind w:left="6048" w:hanging="360"/>
      </w:pPr>
      <w:rPr>
        <w:rFonts w:cs="Times New Roman" w:hint="default"/>
      </w:rPr>
    </w:lvl>
    <w:lvl w:ilvl="8">
      <w:start w:val="1"/>
      <w:numFmt w:val="lowerRoman"/>
      <w:lvlText w:val="%9."/>
      <w:lvlJc w:val="left"/>
      <w:pPr>
        <w:tabs>
          <w:tab w:val="num" w:pos="0"/>
        </w:tabs>
        <w:ind w:left="6768" w:hanging="180"/>
      </w:pPr>
      <w:rPr>
        <w:rFonts w:cs="Times New Roman" w:hint="default"/>
      </w:rPr>
    </w:lvl>
  </w:abstractNum>
  <w:abstractNum w:abstractNumId="30">
    <w:nsid w:val="04DC1A69"/>
    <w:multiLevelType w:val="hybridMultilevel"/>
    <w:tmpl w:val="28349F86"/>
    <w:lvl w:ilvl="0" w:tplc="7BC0FDCC">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078809C6"/>
    <w:multiLevelType w:val="hybridMultilevel"/>
    <w:tmpl w:val="594C287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15657BBC"/>
    <w:multiLevelType w:val="hybridMultilevel"/>
    <w:tmpl w:val="E66C46D8"/>
    <w:lvl w:ilvl="0" w:tplc="DBEC6A6A">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25B950DA"/>
    <w:multiLevelType w:val="hybridMultilevel"/>
    <w:tmpl w:val="F8FCA27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290862A3"/>
    <w:multiLevelType w:val="hybridMultilevel"/>
    <w:tmpl w:val="8F201FC2"/>
    <w:lvl w:ilvl="0" w:tplc="0415000F">
      <w:start w:val="1"/>
      <w:numFmt w:val="decimal"/>
      <w:lvlText w:val="%1."/>
      <w:lvlJc w:val="left"/>
      <w:pPr>
        <w:ind w:left="1211" w:hanging="360"/>
      </w:pPr>
      <w:rPr>
        <w:rFonts w:cs="Times New Roman"/>
      </w:rPr>
    </w:lvl>
    <w:lvl w:ilvl="1" w:tplc="0415000F">
      <w:start w:val="1"/>
      <w:numFmt w:val="decimal"/>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35">
    <w:nsid w:val="29363C31"/>
    <w:multiLevelType w:val="multilevel"/>
    <w:tmpl w:val="0000000D"/>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Times New Roman" w:eastAsia="Times New Roman" w:hAnsi="Times New Roman" w:cs="Times New Roman"/>
        <w:sz w:val="22"/>
        <w:szCs w:val="22"/>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nsid w:val="32470665"/>
    <w:multiLevelType w:val="hybridMultilevel"/>
    <w:tmpl w:val="9FFE4682"/>
    <w:lvl w:ilvl="0" w:tplc="5874B99E">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412850F5"/>
    <w:multiLevelType w:val="hybridMultilevel"/>
    <w:tmpl w:val="3A7ACC3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468B14AE"/>
    <w:multiLevelType w:val="hybridMultilevel"/>
    <w:tmpl w:val="3B746404"/>
    <w:name w:val="WW8Num362"/>
    <w:lvl w:ilvl="0" w:tplc="1352AA1A">
      <w:start w:val="1"/>
      <w:numFmt w:val="lowerLetter"/>
      <w:lvlText w:val="%1)"/>
      <w:lvlJc w:val="left"/>
      <w:pPr>
        <w:tabs>
          <w:tab w:val="num" w:pos="1571"/>
        </w:tabs>
        <w:ind w:left="1571" w:hanging="360"/>
      </w:pPr>
      <w:rPr>
        <w:rFonts w:cs="Times New Roman" w:hint="default"/>
        <w:color w:val="auto"/>
        <w:u w:color="FFFFFF"/>
      </w:rPr>
    </w:lvl>
    <w:lvl w:ilvl="1" w:tplc="04150019" w:tentative="1">
      <w:start w:val="1"/>
      <w:numFmt w:val="lowerLetter"/>
      <w:lvlText w:val="%2."/>
      <w:lvlJc w:val="left"/>
      <w:pPr>
        <w:tabs>
          <w:tab w:val="num" w:pos="2291"/>
        </w:tabs>
        <w:ind w:left="2291" w:hanging="360"/>
      </w:pPr>
      <w:rPr>
        <w:rFonts w:cs="Times New Roman"/>
      </w:rPr>
    </w:lvl>
    <w:lvl w:ilvl="2" w:tplc="0415001B" w:tentative="1">
      <w:start w:val="1"/>
      <w:numFmt w:val="lowerRoman"/>
      <w:lvlText w:val="%3."/>
      <w:lvlJc w:val="right"/>
      <w:pPr>
        <w:tabs>
          <w:tab w:val="num" w:pos="3011"/>
        </w:tabs>
        <w:ind w:left="3011" w:hanging="180"/>
      </w:pPr>
      <w:rPr>
        <w:rFonts w:cs="Times New Roman"/>
      </w:rPr>
    </w:lvl>
    <w:lvl w:ilvl="3" w:tplc="0415000F" w:tentative="1">
      <w:start w:val="1"/>
      <w:numFmt w:val="decimal"/>
      <w:lvlText w:val="%4."/>
      <w:lvlJc w:val="left"/>
      <w:pPr>
        <w:tabs>
          <w:tab w:val="num" w:pos="3731"/>
        </w:tabs>
        <w:ind w:left="3731" w:hanging="360"/>
      </w:pPr>
      <w:rPr>
        <w:rFonts w:cs="Times New Roman"/>
      </w:rPr>
    </w:lvl>
    <w:lvl w:ilvl="4" w:tplc="04150019" w:tentative="1">
      <w:start w:val="1"/>
      <w:numFmt w:val="lowerLetter"/>
      <w:lvlText w:val="%5."/>
      <w:lvlJc w:val="left"/>
      <w:pPr>
        <w:tabs>
          <w:tab w:val="num" w:pos="4451"/>
        </w:tabs>
        <w:ind w:left="4451" w:hanging="360"/>
      </w:pPr>
      <w:rPr>
        <w:rFonts w:cs="Times New Roman"/>
      </w:rPr>
    </w:lvl>
    <w:lvl w:ilvl="5" w:tplc="0415001B" w:tentative="1">
      <w:start w:val="1"/>
      <w:numFmt w:val="lowerRoman"/>
      <w:lvlText w:val="%6."/>
      <w:lvlJc w:val="right"/>
      <w:pPr>
        <w:tabs>
          <w:tab w:val="num" w:pos="5171"/>
        </w:tabs>
        <w:ind w:left="5171" w:hanging="180"/>
      </w:pPr>
      <w:rPr>
        <w:rFonts w:cs="Times New Roman"/>
      </w:rPr>
    </w:lvl>
    <w:lvl w:ilvl="6" w:tplc="0415000F" w:tentative="1">
      <w:start w:val="1"/>
      <w:numFmt w:val="decimal"/>
      <w:lvlText w:val="%7."/>
      <w:lvlJc w:val="left"/>
      <w:pPr>
        <w:tabs>
          <w:tab w:val="num" w:pos="5891"/>
        </w:tabs>
        <w:ind w:left="5891" w:hanging="360"/>
      </w:pPr>
      <w:rPr>
        <w:rFonts w:cs="Times New Roman"/>
      </w:rPr>
    </w:lvl>
    <w:lvl w:ilvl="7" w:tplc="04150019" w:tentative="1">
      <w:start w:val="1"/>
      <w:numFmt w:val="lowerLetter"/>
      <w:lvlText w:val="%8."/>
      <w:lvlJc w:val="left"/>
      <w:pPr>
        <w:tabs>
          <w:tab w:val="num" w:pos="6611"/>
        </w:tabs>
        <w:ind w:left="6611" w:hanging="360"/>
      </w:pPr>
      <w:rPr>
        <w:rFonts w:cs="Times New Roman"/>
      </w:rPr>
    </w:lvl>
    <w:lvl w:ilvl="8" w:tplc="0415001B" w:tentative="1">
      <w:start w:val="1"/>
      <w:numFmt w:val="lowerRoman"/>
      <w:lvlText w:val="%9."/>
      <w:lvlJc w:val="right"/>
      <w:pPr>
        <w:tabs>
          <w:tab w:val="num" w:pos="7331"/>
        </w:tabs>
        <w:ind w:left="7331" w:hanging="180"/>
      </w:pPr>
      <w:rPr>
        <w:rFonts w:cs="Times New Roman"/>
      </w:rPr>
    </w:lvl>
  </w:abstractNum>
  <w:abstractNum w:abstractNumId="39">
    <w:nsid w:val="64224B5B"/>
    <w:multiLevelType w:val="hybridMultilevel"/>
    <w:tmpl w:val="1FEE65A6"/>
    <w:lvl w:ilvl="0" w:tplc="18A27F12">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A2304BA"/>
    <w:multiLevelType w:val="hybridMultilevel"/>
    <w:tmpl w:val="CEFE6BB8"/>
    <w:lvl w:ilvl="0" w:tplc="0415000F">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6AB900EA"/>
    <w:multiLevelType w:val="hybridMultilevel"/>
    <w:tmpl w:val="6A3E4A7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024"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6BA72B53"/>
    <w:multiLevelType w:val="multilevel"/>
    <w:tmpl w:val="1D7A142A"/>
    <w:name w:val="WWNum92"/>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43">
    <w:nsid w:val="72376793"/>
    <w:multiLevelType w:val="hybridMultilevel"/>
    <w:tmpl w:val="678E283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765D2792"/>
    <w:multiLevelType w:val="hybridMultilevel"/>
    <w:tmpl w:val="7ABAC7A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768A54D3"/>
    <w:multiLevelType w:val="multilevel"/>
    <w:tmpl w:val="0000000D"/>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Times New Roman" w:eastAsia="Times New Roman" w:hAnsi="Times New Roman" w:cs="Times New Roman"/>
        <w:sz w:val="22"/>
        <w:szCs w:val="22"/>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nsid w:val="76E15EE7"/>
    <w:multiLevelType w:val="multilevel"/>
    <w:tmpl w:val="0000000D"/>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Times New Roman" w:eastAsia="Times New Roman" w:hAnsi="Times New Roman" w:cs="Times New Roman"/>
        <w:sz w:val="22"/>
        <w:szCs w:val="22"/>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11"/>
  </w:num>
  <w:num w:numId="2">
    <w:abstractNumId w:val="5"/>
  </w:num>
  <w:num w:numId="3">
    <w:abstractNumId w:val="14"/>
  </w:num>
  <w:num w:numId="4">
    <w:abstractNumId w:val="2"/>
  </w:num>
  <w:num w:numId="5">
    <w:abstractNumId w:val="8"/>
  </w:num>
  <w:num w:numId="6">
    <w:abstractNumId w:val="4"/>
  </w:num>
  <w:num w:numId="7">
    <w:abstractNumId w:val="40"/>
  </w:num>
  <w:num w:numId="8">
    <w:abstractNumId w:val="6"/>
  </w:num>
  <w:num w:numId="9">
    <w:abstractNumId w:val="12"/>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6"/>
  </w:num>
  <w:num w:numId="17">
    <w:abstractNumId w:val="28"/>
  </w:num>
  <w:num w:numId="18">
    <w:abstractNumId w:val="37"/>
  </w:num>
  <w:num w:numId="19">
    <w:abstractNumId w:val="33"/>
  </w:num>
  <w:num w:numId="20">
    <w:abstractNumId w:val="44"/>
  </w:num>
  <w:num w:numId="21">
    <w:abstractNumId w:val="41"/>
  </w:num>
  <w:num w:numId="22">
    <w:abstractNumId w:val="43"/>
  </w:num>
  <w:num w:numId="23">
    <w:abstractNumId w:val="36"/>
  </w:num>
  <w:num w:numId="24">
    <w:abstractNumId w:val="31"/>
  </w:num>
  <w:num w:numId="25">
    <w:abstractNumId w:val="34"/>
  </w:num>
  <w:num w:numId="26">
    <w:abstractNumId w:val="39"/>
  </w:num>
  <w:num w:numId="27">
    <w:abstractNumId w:val="29"/>
  </w:num>
  <w:num w:numId="28">
    <w:abstractNumId w:val="32"/>
  </w:num>
  <w:num w:numId="29">
    <w:abstractNumId w:val="0"/>
  </w:num>
  <w:num w:numId="30">
    <w:abstractNumId w:val="15"/>
  </w:num>
  <w:num w:numId="31">
    <w:abstractNumId w:val="27"/>
  </w:num>
  <w:num w:numId="32">
    <w:abstractNumId w:val="7"/>
  </w:num>
  <w:num w:numId="33">
    <w:abstractNumId w:val="10"/>
  </w:num>
  <w:num w:numId="34">
    <w:abstractNumId w:val="13"/>
  </w:num>
  <w:num w:numId="35">
    <w:abstractNumId w:val="16"/>
  </w:num>
  <w:num w:numId="36">
    <w:abstractNumId w:val="25"/>
  </w:num>
  <w:num w:numId="37">
    <w:abstractNumId w:val="1"/>
  </w:num>
  <w:num w:numId="38">
    <w:abstractNumId w:val="23"/>
  </w:num>
  <w:num w:numId="39">
    <w:abstractNumId w:val="38"/>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35"/>
  </w:num>
  <w:num w:numId="43">
    <w:abstractNumId w:val="45"/>
  </w:num>
  <w:num w:numId="44">
    <w:abstractNumId w:val="3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2D25"/>
    <w:rsid w:val="00016BFC"/>
    <w:rsid w:val="000C1DA7"/>
    <w:rsid w:val="001076DD"/>
    <w:rsid w:val="00117F3B"/>
    <w:rsid w:val="00131F7B"/>
    <w:rsid w:val="00135F3C"/>
    <w:rsid w:val="00164CDC"/>
    <w:rsid w:val="0018113B"/>
    <w:rsid w:val="00194821"/>
    <w:rsid w:val="001A3E95"/>
    <w:rsid w:val="001E2F89"/>
    <w:rsid w:val="00212498"/>
    <w:rsid w:val="00263BEB"/>
    <w:rsid w:val="0026415B"/>
    <w:rsid w:val="002809E1"/>
    <w:rsid w:val="00297446"/>
    <w:rsid w:val="00327E49"/>
    <w:rsid w:val="003319AD"/>
    <w:rsid w:val="00333A97"/>
    <w:rsid w:val="0039580E"/>
    <w:rsid w:val="003B4C5F"/>
    <w:rsid w:val="003B7E1F"/>
    <w:rsid w:val="003C0B12"/>
    <w:rsid w:val="003C1E2B"/>
    <w:rsid w:val="003E54DA"/>
    <w:rsid w:val="0040019C"/>
    <w:rsid w:val="004012F1"/>
    <w:rsid w:val="00411983"/>
    <w:rsid w:val="00423122"/>
    <w:rsid w:val="00425059"/>
    <w:rsid w:val="00432D25"/>
    <w:rsid w:val="00434383"/>
    <w:rsid w:val="00435B8E"/>
    <w:rsid w:val="00437421"/>
    <w:rsid w:val="004651E6"/>
    <w:rsid w:val="00472F00"/>
    <w:rsid w:val="00475E3A"/>
    <w:rsid w:val="00486152"/>
    <w:rsid w:val="004F571D"/>
    <w:rsid w:val="0053431D"/>
    <w:rsid w:val="00541A5B"/>
    <w:rsid w:val="005827F3"/>
    <w:rsid w:val="00582D59"/>
    <w:rsid w:val="00596BAF"/>
    <w:rsid w:val="005D7C17"/>
    <w:rsid w:val="005E531F"/>
    <w:rsid w:val="005F18BD"/>
    <w:rsid w:val="005F2683"/>
    <w:rsid w:val="00602366"/>
    <w:rsid w:val="0061158A"/>
    <w:rsid w:val="006140D2"/>
    <w:rsid w:val="00631A4F"/>
    <w:rsid w:val="00655698"/>
    <w:rsid w:val="00666DDE"/>
    <w:rsid w:val="00681945"/>
    <w:rsid w:val="006A7F16"/>
    <w:rsid w:val="006C382A"/>
    <w:rsid w:val="006D3FB2"/>
    <w:rsid w:val="006D675D"/>
    <w:rsid w:val="007117E9"/>
    <w:rsid w:val="0073733E"/>
    <w:rsid w:val="0075224A"/>
    <w:rsid w:val="00774992"/>
    <w:rsid w:val="00791A7D"/>
    <w:rsid w:val="007A229D"/>
    <w:rsid w:val="007B3C15"/>
    <w:rsid w:val="007B4599"/>
    <w:rsid w:val="0081599D"/>
    <w:rsid w:val="00817C39"/>
    <w:rsid w:val="008651CA"/>
    <w:rsid w:val="0087178A"/>
    <w:rsid w:val="0087329B"/>
    <w:rsid w:val="00884EAF"/>
    <w:rsid w:val="008A180F"/>
    <w:rsid w:val="008A2704"/>
    <w:rsid w:val="008C07B6"/>
    <w:rsid w:val="008C16BF"/>
    <w:rsid w:val="008C73B1"/>
    <w:rsid w:val="008D446A"/>
    <w:rsid w:val="008F68CF"/>
    <w:rsid w:val="008F6F9C"/>
    <w:rsid w:val="009141C2"/>
    <w:rsid w:val="00996E0B"/>
    <w:rsid w:val="009C12DF"/>
    <w:rsid w:val="009C761C"/>
    <w:rsid w:val="00A05E61"/>
    <w:rsid w:val="00A11E38"/>
    <w:rsid w:val="00A614CD"/>
    <w:rsid w:val="00A65143"/>
    <w:rsid w:val="00A85286"/>
    <w:rsid w:val="00AC3F95"/>
    <w:rsid w:val="00AF34C5"/>
    <w:rsid w:val="00B21BD1"/>
    <w:rsid w:val="00B33097"/>
    <w:rsid w:val="00B502A8"/>
    <w:rsid w:val="00B55F83"/>
    <w:rsid w:val="00B8053D"/>
    <w:rsid w:val="00B816DF"/>
    <w:rsid w:val="00BA03A3"/>
    <w:rsid w:val="00BA64CB"/>
    <w:rsid w:val="00BD1374"/>
    <w:rsid w:val="00BD6756"/>
    <w:rsid w:val="00C0263C"/>
    <w:rsid w:val="00C03318"/>
    <w:rsid w:val="00C1314F"/>
    <w:rsid w:val="00C13AB0"/>
    <w:rsid w:val="00C13B8F"/>
    <w:rsid w:val="00C30C46"/>
    <w:rsid w:val="00C3247D"/>
    <w:rsid w:val="00C33DE0"/>
    <w:rsid w:val="00C52884"/>
    <w:rsid w:val="00C54B68"/>
    <w:rsid w:val="00C616A0"/>
    <w:rsid w:val="00C70D62"/>
    <w:rsid w:val="00C77659"/>
    <w:rsid w:val="00CA7E2C"/>
    <w:rsid w:val="00CB44BD"/>
    <w:rsid w:val="00CC7A24"/>
    <w:rsid w:val="00D058D3"/>
    <w:rsid w:val="00D07364"/>
    <w:rsid w:val="00D2005F"/>
    <w:rsid w:val="00D223BC"/>
    <w:rsid w:val="00D437F7"/>
    <w:rsid w:val="00D515F7"/>
    <w:rsid w:val="00DC159A"/>
    <w:rsid w:val="00DC3BCD"/>
    <w:rsid w:val="00DD4958"/>
    <w:rsid w:val="00DE1175"/>
    <w:rsid w:val="00E120CC"/>
    <w:rsid w:val="00E12EBC"/>
    <w:rsid w:val="00E55F7D"/>
    <w:rsid w:val="00EA14B9"/>
    <w:rsid w:val="00EB7136"/>
    <w:rsid w:val="00EC578F"/>
    <w:rsid w:val="00EC5905"/>
    <w:rsid w:val="00EC7334"/>
    <w:rsid w:val="00F249C2"/>
    <w:rsid w:val="00F70978"/>
    <w:rsid w:val="00FA5CB9"/>
    <w:rsid w:val="00FA5CDB"/>
    <w:rsid w:val="00FB1747"/>
    <w:rsid w:val="00FC656E"/>
    <w:rsid w:val="00FD6C2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D25"/>
    <w:pPr>
      <w:overflowPunct w:val="0"/>
      <w:autoSpaceDE w:val="0"/>
      <w:autoSpaceDN w:val="0"/>
      <w:adjustRightInd w:val="0"/>
      <w:textAlignment w:val="baseline"/>
    </w:pPr>
    <w:rPr>
      <w:rFonts w:ascii="Courier New" w:hAnsi="Courier New" w:cs="Courier New"/>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2D25"/>
    <w:pPr>
      <w:tabs>
        <w:tab w:val="center" w:pos="4536"/>
        <w:tab w:val="right" w:pos="9072"/>
      </w:tabs>
    </w:pPr>
  </w:style>
  <w:style w:type="character" w:customStyle="1" w:styleId="HeaderChar">
    <w:name w:val="Header Char"/>
    <w:basedOn w:val="DefaultParagraphFont"/>
    <w:link w:val="Header"/>
    <w:uiPriority w:val="99"/>
    <w:semiHidden/>
    <w:rsid w:val="000E15C9"/>
    <w:rPr>
      <w:rFonts w:ascii="Courier New" w:hAnsi="Courier New" w:cs="Courier New"/>
      <w:sz w:val="24"/>
      <w:szCs w:val="24"/>
    </w:rPr>
  </w:style>
  <w:style w:type="paragraph" w:styleId="Footer">
    <w:name w:val="footer"/>
    <w:basedOn w:val="Normal"/>
    <w:link w:val="FooterChar"/>
    <w:uiPriority w:val="99"/>
    <w:rsid w:val="00432D25"/>
    <w:pPr>
      <w:tabs>
        <w:tab w:val="center" w:pos="4536"/>
        <w:tab w:val="right" w:pos="9072"/>
      </w:tabs>
    </w:pPr>
  </w:style>
  <w:style w:type="character" w:customStyle="1" w:styleId="FooterChar">
    <w:name w:val="Footer Char"/>
    <w:basedOn w:val="DefaultParagraphFont"/>
    <w:link w:val="Footer"/>
    <w:uiPriority w:val="99"/>
    <w:semiHidden/>
    <w:rsid w:val="000E15C9"/>
    <w:rPr>
      <w:rFonts w:ascii="Courier New" w:hAnsi="Courier New" w:cs="Courier New"/>
      <w:sz w:val="24"/>
      <w:szCs w:val="24"/>
    </w:rPr>
  </w:style>
  <w:style w:type="paragraph" w:styleId="MacroText">
    <w:name w:val="macro"/>
    <w:basedOn w:val="BodyText"/>
    <w:link w:val="MacroTextChar"/>
    <w:uiPriority w:val="99"/>
    <w:semiHidden/>
    <w:rsid w:val="00432D25"/>
    <w:pPr>
      <w:spacing w:line="240" w:lineRule="auto"/>
      <w:ind w:firstLine="0"/>
    </w:pPr>
    <w:rPr>
      <w:sz w:val="20"/>
      <w:szCs w:val="20"/>
    </w:rPr>
  </w:style>
  <w:style w:type="character" w:customStyle="1" w:styleId="MacroTextChar">
    <w:name w:val="Macro Text Char"/>
    <w:basedOn w:val="DefaultParagraphFont"/>
    <w:link w:val="MacroText"/>
    <w:uiPriority w:val="99"/>
    <w:semiHidden/>
    <w:locked/>
    <w:rsid w:val="00432D25"/>
    <w:rPr>
      <w:rFonts w:ascii="Courier New" w:hAnsi="Courier New" w:cs="Courier New"/>
      <w:lang w:val="pl-PL" w:eastAsia="pl-PL" w:bidi="ar-SA"/>
    </w:rPr>
  </w:style>
  <w:style w:type="paragraph" w:styleId="BodyText">
    <w:name w:val="Body Text"/>
    <w:basedOn w:val="Normal"/>
    <w:link w:val="BodyTextChar"/>
    <w:uiPriority w:val="99"/>
    <w:rsid w:val="00432D25"/>
    <w:pPr>
      <w:spacing w:after="120" w:line="480" w:lineRule="auto"/>
      <w:ind w:firstLine="720"/>
    </w:pPr>
  </w:style>
  <w:style w:type="character" w:customStyle="1" w:styleId="BodyTextChar">
    <w:name w:val="Body Text Char"/>
    <w:basedOn w:val="DefaultParagraphFont"/>
    <w:link w:val="BodyText"/>
    <w:uiPriority w:val="99"/>
    <w:semiHidden/>
    <w:rsid w:val="000E15C9"/>
    <w:rPr>
      <w:rFonts w:ascii="Courier New" w:hAnsi="Courier New" w:cs="Courier New"/>
      <w:sz w:val="24"/>
      <w:szCs w:val="24"/>
    </w:rPr>
  </w:style>
  <w:style w:type="paragraph" w:customStyle="1" w:styleId="Tekstpodstawowy21">
    <w:name w:val="Tekst podstawowy 21"/>
    <w:basedOn w:val="Normal"/>
    <w:uiPriority w:val="99"/>
    <w:rsid w:val="00432D25"/>
    <w:pPr>
      <w:jc w:val="both"/>
    </w:pPr>
    <w:rPr>
      <w:rFonts w:ascii="Arial" w:hAnsi="Arial" w:cs="Times New Roman"/>
      <w:b/>
      <w:sz w:val="28"/>
      <w:szCs w:val="20"/>
    </w:rPr>
  </w:style>
  <w:style w:type="paragraph" w:customStyle="1" w:styleId="Tekstpodstawowy211">
    <w:name w:val="Tekst podstawowy 211"/>
    <w:basedOn w:val="Normal"/>
    <w:uiPriority w:val="99"/>
    <w:rsid w:val="00432D25"/>
    <w:pPr>
      <w:suppressAutoHyphens/>
      <w:autoSpaceDN/>
      <w:adjustRightInd/>
      <w:ind w:right="6"/>
      <w:jc w:val="both"/>
    </w:pPr>
    <w:rPr>
      <w:sz w:val="20"/>
      <w:lang w:eastAsia="ar-SA"/>
    </w:rPr>
  </w:style>
  <w:style w:type="paragraph" w:customStyle="1" w:styleId="Tekstpodstawowywcity21">
    <w:name w:val="Tekst podstawowy wcięty 21"/>
    <w:basedOn w:val="Normal"/>
    <w:uiPriority w:val="99"/>
    <w:rsid w:val="00432D25"/>
    <w:pPr>
      <w:suppressAutoHyphens/>
      <w:autoSpaceDN/>
      <w:adjustRightInd/>
      <w:ind w:left="426" w:hanging="426"/>
      <w:textAlignment w:val="auto"/>
    </w:pPr>
    <w:rPr>
      <w:sz w:val="20"/>
      <w:szCs w:val="20"/>
      <w:lang w:eastAsia="ar-SA"/>
    </w:rPr>
  </w:style>
  <w:style w:type="paragraph" w:customStyle="1" w:styleId="Akapitzlist1">
    <w:name w:val="Akapit z listą1"/>
    <w:basedOn w:val="Normal"/>
    <w:uiPriority w:val="99"/>
    <w:rsid w:val="00432D25"/>
    <w:pPr>
      <w:suppressAutoHyphens/>
      <w:autoSpaceDE/>
      <w:autoSpaceDN/>
      <w:adjustRightInd/>
      <w:textAlignment w:val="auto"/>
    </w:pPr>
    <w:rPr>
      <w:kern w:val="1"/>
      <w:lang w:eastAsia="ar-SA"/>
    </w:rPr>
  </w:style>
  <w:style w:type="paragraph" w:styleId="BalloonText">
    <w:name w:val="Balloon Text"/>
    <w:basedOn w:val="Normal"/>
    <w:link w:val="BalloonTextChar"/>
    <w:uiPriority w:val="99"/>
    <w:semiHidden/>
    <w:rsid w:val="00C77659"/>
    <w:rPr>
      <w:rFonts w:ascii="Tahoma" w:hAnsi="Tahoma" w:cs="Tahoma"/>
      <w:sz w:val="16"/>
      <w:szCs w:val="16"/>
    </w:rPr>
  </w:style>
  <w:style w:type="character" w:customStyle="1" w:styleId="BalloonTextChar">
    <w:name w:val="Balloon Text Char"/>
    <w:basedOn w:val="DefaultParagraphFont"/>
    <w:link w:val="BalloonText"/>
    <w:uiPriority w:val="99"/>
    <w:semiHidden/>
    <w:rsid w:val="000E15C9"/>
    <w:rPr>
      <w:rFonts w:cs="Courier New"/>
      <w:sz w:val="0"/>
      <w:szCs w:val="0"/>
    </w:rPr>
  </w:style>
  <w:style w:type="paragraph" w:customStyle="1" w:styleId="Tekstmakra1">
    <w:name w:val="Tekst makra1"/>
    <w:basedOn w:val="BodyText"/>
    <w:uiPriority w:val="99"/>
    <w:rsid w:val="00475E3A"/>
    <w:pPr>
      <w:suppressAutoHyphens/>
      <w:autoSpaceDE/>
      <w:autoSpaceDN/>
      <w:adjustRightInd/>
      <w:textAlignment w:val="auto"/>
    </w:pPr>
    <w:rPr>
      <w:kern w:val="1"/>
      <w:lang w:eastAsia="zh-CN"/>
    </w:rPr>
  </w:style>
  <w:style w:type="paragraph" w:styleId="ListParagraph">
    <w:name w:val="List Paragraph"/>
    <w:basedOn w:val="Normal"/>
    <w:uiPriority w:val="99"/>
    <w:qFormat/>
    <w:rsid w:val="00475E3A"/>
    <w:pPr>
      <w:suppressAutoHyphens/>
      <w:autoSpaceDE/>
      <w:autoSpaceDN/>
      <w:adjustRightInd/>
      <w:ind w:left="708"/>
      <w:textAlignment w:val="auto"/>
    </w:pPr>
    <w:rPr>
      <w:kern w:val="1"/>
      <w:lang w:eastAsia="zh-CN"/>
    </w:rPr>
  </w:style>
  <w:style w:type="character" w:styleId="Hyperlink">
    <w:name w:val="Hyperlink"/>
    <w:basedOn w:val="DefaultParagraphFont"/>
    <w:uiPriority w:val="99"/>
    <w:rsid w:val="00475E3A"/>
    <w:rPr>
      <w:rFonts w:cs="Times New Roman"/>
      <w:color w:val="0000FF"/>
      <w:u w:val="single"/>
    </w:rPr>
  </w:style>
  <w:style w:type="paragraph" w:customStyle="1" w:styleId="Normal1">
    <w:name w:val="Normal1"/>
    <w:uiPriority w:val="99"/>
    <w:rsid w:val="00475E3A"/>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2">
    <w:name w:val="Tekst podstawowy wcięty 22"/>
    <w:basedOn w:val="Normal1"/>
    <w:uiPriority w:val="99"/>
    <w:rsid w:val="00475E3A"/>
  </w:style>
  <w:style w:type="paragraph" w:customStyle="1" w:styleId="Akapitzlist2">
    <w:name w:val="Akapit z listą2"/>
    <w:basedOn w:val="Normal"/>
    <w:uiPriority w:val="99"/>
    <w:rsid w:val="0087178A"/>
    <w:pPr>
      <w:suppressAutoHyphens/>
      <w:autoSpaceDE/>
      <w:autoSpaceDN/>
      <w:adjustRightInd/>
      <w:textAlignment w:val="auto"/>
    </w:pPr>
    <w:rPr>
      <w:kern w:val="1"/>
      <w:lang w:eastAsia="zh-CN"/>
    </w:rPr>
  </w:style>
  <w:style w:type="paragraph" w:customStyle="1" w:styleId="Akapitzlist3">
    <w:name w:val="Akapit z listą3"/>
    <w:basedOn w:val="Normal"/>
    <w:uiPriority w:val="99"/>
    <w:rsid w:val="00C616A0"/>
    <w:pPr>
      <w:suppressAutoHyphens/>
      <w:autoSpaceDE/>
      <w:autoSpaceDN/>
      <w:adjustRightInd/>
      <w:textAlignment w:val="auto"/>
    </w:pPr>
    <w:rPr>
      <w:kern w:val="1"/>
      <w:lang w:eastAsia="zh-CN"/>
    </w:rPr>
  </w:style>
  <w:style w:type="character" w:styleId="PageNumber">
    <w:name w:val="page number"/>
    <w:basedOn w:val="DefaultParagraphFont"/>
    <w:uiPriority w:val="99"/>
    <w:rsid w:val="00631A4F"/>
    <w:rPr>
      <w:rFonts w:cs="Times New Roman"/>
    </w:rPr>
  </w:style>
  <w:style w:type="paragraph" w:customStyle="1" w:styleId="Akapitzlist">
    <w:name w:val="Akapit z listą"/>
    <w:basedOn w:val="Normal"/>
    <w:uiPriority w:val="99"/>
    <w:rsid w:val="00631A4F"/>
    <w:pPr>
      <w:suppressAutoHyphens/>
      <w:autoSpaceDE/>
      <w:autoSpaceDN/>
      <w:adjustRightInd/>
      <w:ind w:left="708"/>
      <w:textAlignment w:val="auto"/>
    </w:pPr>
    <w:rPr>
      <w:kern w:val="1"/>
      <w:lang w:eastAsia="zh-CN"/>
    </w:rPr>
  </w:style>
</w:styles>
</file>

<file path=word/webSettings.xml><?xml version="1.0" encoding="utf-8"?>
<w:webSettings xmlns:r="http://schemas.openxmlformats.org/officeDocument/2006/relationships" xmlns:w="http://schemas.openxmlformats.org/wordprocessingml/2006/main">
  <w:divs>
    <w:div w:id="1939170859">
      <w:marLeft w:val="0"/>
      <w:marRight w:val="0"/>
      <w:marTop w:val="0"/>
      <w:marBottom w:val="0"/>
      <w:divBdr>
        <w:top w:val="none" w:sz="0" w:space="0" w:color="auto"/>
        <w:left w:val="none" w:sz="0" w:space="0" w:color="auto"/>
        <w:bottom w:val="none" w:sz="0" w:space="0" w:color="auto"/>
        <w:right w:val="none" w:sz="0" w:space="0" w:color="auto"/>
      </w:divBdr>
    </w:div>
    <w:div w:id="19391708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usz.malek@zbk.krak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71</TotalTime>
  <Pages>19</Pages>
  <Words>7637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matrasma</dc:creator>
  <cp:keywords/>
  <dc:description/>
  <cp:lastModifiedBy>bochenjo</cp:lastModifiedBy>
  <cp:revision>5</cp:revision>
  <cp:lastPrinted>2017-08-29T05:22:00Z</cp:lastPrinted>
  <dcterms:created xsi:type="dcterms:W3CDTF">2017-08-24T11:03:00Z</dcterms:created>
  <dcterms:modified xsi:type="dcterms:W3CDTF">2017-08-29T05:26:00Z</dcterms:modified>
</cp:coreProperties>
</file>