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743B" w:rsidRDefault="0051743B">
      <w:pPr>
        <w:tabs>
          <w:tab w:val="left" w:pos="284"/>
          <w:tab w:val="left" w:pos="462"/>
        </w:tabs>
        <w:ind w:left="284" w:hanging="284"/>
        <w:jc w:val="right"/>
        <w:rPr>
          <w:rFonts w:ascii="Times New Roman" w:hAnsi="Times New Roman" w:cs="Times New Roman"/>
          <w:b/>
        </w:rPr>
      </w:pPr>
      <w:bookmarkStart w:id="0" w:name="_GoBack"/>
      <w:r>
        <w:rPr>
          <w:rFonts w:ascii="Times New Roman" w:hAnsi="Times New Roman" w:cs="Times New Roman"/>
          <w:b/>
        </w:rPr>
        <w:t>Wzór umowy</w:t>
      </w:r>
    </w:p>
    <w:bookmarkEnd w:id="0"/>
    <w:p w:rsidR="0051743B" w:rsidRDefault="0051743B">
      <w:pPr>
        <w:tabs>
          <w:tab w:val="left" w:pos="284"/>
          <w:tab w:val="left" w:pos="462"/>
        </w:tabs>
        <w:ind w:left="284" w:hanging="284"/>
        <w:jc w:val="center"/>
        <w:rPr>
          <w:rFonts w:ascii="Times New Roman" w:hAnsi="Times New Roman" w:cs="Times New Roman"/>
          <w:b/>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b/>
        </w:rPr>
        <w:t>U M O W A</w:t>
      </w:r>
    </w:p>
    <w:p w:rsidR="0051743B" w:rsidRDefault="0051743B">
      <w:pPr>
        <w:pStyle w:val="Spisilustracji1"/>
        <w:tabs>
          <w:tab w:val="left" w:pos="284"/>
          <w:tab w:val="left" w:pos="462"/>
        </w:tabs>
        <w:spacing w:after="0" w:line="240" w:lineRule="auto"/>
        <w:ind w:left="284" w:hanging="284"/>
        <w:jc w:val="both"/>
        <w:rPr>
          <w:rFonts w:ascii="Times New Roman" w:hAnsi="Times New Roman" w:cs="Times New Roman"/>
        </w:rPr>
      </w:pP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51743B" w:rsidRDefault="0051743B">
      <w:pPr>
        <w:tabs>
          <w:tab w:val="left" w:pos="284"/>
          <w:tab w:val="left" w:pos="462"/>
        </w:tabs>
        <w:ind w:left="284" w:hanging="284"/>
        <w:jc w:val="both"/>
        <w:rPr>
          <w:rFonts w:ascii="Times New Roman" w:hAnsi="Times New Roman" w:cs="Times New Roman"/>
        </w:rPr>
      </w:pPr>
    </w:p>
    <w:p w:rsidR="0051743B" w:rsidRDefault="0051743B">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51743B" w:rsidRDefault="0051743B">
      <w:pPr>
        <w:tabs>
          <w:tab w:val="left" w:pos="284"/>
          <w:tab w:val="left" w:pos="462"/>
        </w:tabs>
        <w:jc w:val="both"/>
        <w:rPr>
          <w:rFonts w:ascii="Times New Roman" w:hAnsi="Times New Roman" w:cs="Times New Roman"/>
          <w:b/>
          <w:bCs/>
        </w:rPr>
      </w:pP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51743B" w:rsidRDefault="0051743B">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51743B" w:rsidRDefault="0051743B">
      <w:pPr>
        <w:tabs>
          <w:tab w:val="left" w:pos="284"/>
          <w:tab w:val="left" w:pos="462"/>
        </w:tabs>
        <w:ind w:left="284" w:hanging="284"/>
        <w:jc w:val="both"/>
        <w:rPr>
          <w:rFonts w:ascii="Times New Roman" w:hAnsi="Times New Roman" w:cs="Times New Roman"/>
          <w:bCs/>
        </w:rPr>
      </w:pPr>
    </w:p>
    <w:p w:rsidR="0051743B" w:rsidRDefault="0051743B">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51743B" w:rsidRDefault="0051743B">
      <w:pPr>
        <w:tabs>
          <w:tab w:val="left" w:pos="284"/>
          <w:tab w:val="left" w:pos="462"/>
        </w:tabs>
        <w:ind w:left="284" w:hanging="284"/>
        <w:jc w:val="both"/>
        <w:rPr>
          <w:rFonts w:ascii="Times New Roman" w:hAnsi="Times New Roman" w:cs="Times New Roman"/>
          <w:bCs/>
        </w:rPr>
      </w:pPr>
    </w:p>
    <w:p w:rsidR="0051743B" w:rsidRDefault="0051743B">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51743B" w:rsidRDefault="0051743B">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51743B" w:rsidRDefault="0051743B">
      <w:pPr>
        <w:tabs>
          <w:tab w:val="left" w:pos="0"/>
          <w:tab w:val="left" w:pos="462"/>
        </w:tabs>
        <w:jc w:val="both"/>
        <w:rPr>
          <w:rFonts w:ascii="Times New Roman" w:hAnsi="Times New Roman" w:cs="Times New Roman"/>
        </w:rPr>
      </w:pPr>
    </w:p>
    <w:p w:rsidR="0051743B" w:rsidRDefault="0051743B">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51743B" w:rsidRDefault="0051743B">
      <w:pPr>
        <w:tabs>
          <w:tab w:val="left" w:pos="284"/>
          <w:tab w:val="left" w:pos="462"/>
        </w:tabs>
        <w:ind w:left="284" w:hanging="284"/>
        <w:jc w:val="both"/>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bookmarkStart w:id="1" w:name="_Hlk482680844"/>
      <w:r>
        <w:rPr>
          <w:rFonts w:ascii="Times New Roman" w:hAnsi="Times New Roman" w:cs="Times New Roman"/>
        </w:rPr>
        <w:t>§ 1</w:t>
      </w:r>
    </w:p>
    <w:bookmarkEnd w:id="1"/>
    <w:p w:rsidR="0051743B" w:rsidRDefault="0051743B">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Pr>
          <w:rFonts w:ascii="Times New Roman" w:hAnsi="Times New Roman" w:cs="Times New Roman"/>
          <w:b/>
          <w:bCs/>
        </w:rPr>
        <w:t xml:space="preserve"> Remont balkonów w budynkach mieszkalnych wielorodzinnych przy ul. Ernesta Cieślewskiego nr </w:t>
      </w:r>
      <w:r w:rsidR="007132E4">
        <w:rPr>
          <w:rFonts w:ascii="Times New Roman" w:hAnsi="Times New Roman" w:cs="Times New Roman"/>
          <w:b/>
          <w:bCs/>
        </w:rPr>
        <w:t>……</w:t>
      </w:r>
      <w:r>
        <w:rPr>
          <w:rFonts w:ascii="Times New Roman" w:hAnsi="Times New Roman" w:cs="Times New Roman"/>
          <w:b/>
          <w:bCs/>
        </w:rPr>
        <w:t xml:space="preserve"> w Krakowie .</w:t>
      </w:r>
    </w:p>
    <w:p w:rsidR="0051743B" w:rsidRDefault="0051743B">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51743B" w:rsidRDefault="0051743B">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51743B" w:rsidRDefault="0051743B">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51743B" w:rsidRDefault="0051743B">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51743B" w:rsidRDefault="0051743B">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51743B" w:rsidRDefault="0051743B">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51743B" w:rsidRDefault="0051743B">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51743B" w:rsidRDefault="0051743B">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51743B" w:rsidRPr="00ED4D10" w:rsidRDefault="0051743B" w:rsidP="00ED4D10">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51743B" w:rsidRDefault="0051743B">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51743B" w:rsidRDefault="0051743B">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51743B" w:rsidRDefault="0051743B">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51743B" w:rsidRDefault="0051743B">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51743B" w:rsidRDefault="0051743B">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lastRenderedPageBreak/>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51743B" w:rsidRDefault="0051743B">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51743B" w:rsidRDefault="0051743B">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51743B" w:rsidRDefault="0051743B">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51743B" w:rsidRDefault="0051743B">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51743B" w:rsidRDefault="0051743B">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51743B" w:rsidRDefault="0051743B">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51743B" w:rsidRDefault="0051743B">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51743B" w:rsidRDefault="0051743B">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51743B" w:rsidRDefault="0051743B">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zanonimizowaną w sposób zapewniający ochronę danych osobowych pracowników, zgodnie z przepisami ustawy z dnia 29 sierpnia 1997 r. o ochronie danych osobowych; imię i nazwisko pracownika nie podlega anonimizacji;</w:t>
      </w:r>
    </w:p>
    <w:p w:rsidR="0051743B" w:rsidRDefault="0051743B">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lastRenderedPageBreak/>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51743B" w:rsidRDefault="0051743B">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51743B" w:rsidRDefault="0051743B">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51743B" w:rsidRDefault="0051743B">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oświadczeniu, o którym mowa w ust. 12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51743B" w:rsidRDefault="0051743B">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51743B" w:rsidRDefault="0051743B">
      <w:pPr>
        <w:tabs>
          <w:tab w:val="left" w:pos="284"/>
          <w:tab w:val="left" w:pos="462"/>
        </w:tabs>
        <w:ind w:left="284" w:hanging="284"/>
        <w:jc w:val="center"/>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51743B" w:rsidRDefault="0051743B">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51743B" w:rsidRDefault="0051743B">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51743B" w:rsidRDefault="0051743B">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Protokolarne przejęcie od Zamawiającego terenu budowy, w którym wykonane mają zostać roboty, w terminie 5 dni roboczych od daty zawarcia umowy. Przejęcia terenu budowy z ramienia Wykonawcy dokonuje/ją osoba/osoby wymienione w § 10 ust.1.</w:t>
      </w:r>
    </w:p>
    <w:p w:rsidR="0051743B" w:rsidRDefault="0051743B">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51743B" w:rsidRDefault="0051743B">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51743B" w:rsidRDefault="0051743B">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podpisaniu umowy, a przed rozpoczęciem robót, opracowanie i przedłożenie Zamawiającemu harmonogramu prac.</w:t>
      </w:r>
    </w:p>
    <w:p w:rsidR="0051743B" w:rsidRDefault="0051743B">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lastRenderedPageBreak/>
        <w:t>Każdorazowo na żądanie Zamawiającego, przedłożenie atestów stwierdzających zgodność użytych materiałów z obowiązującymi normami.</w:t>
      </w:r>
    </w:p>
    <w:p w:rsidR="0051743B" w:rsidRDefault="0051743B" w:rsidP="00FC61B9">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51743B" w:rsidRPr="00FC61B9" w:rsidRDefault="0051743B" w:rsidP="00FC61B9">
      <w:pPr>
        <w:pStyle w:val="Akapitzlist1"/>
        <w:numPr>
          <w:ilvl w:val="0"/>
          <w:numId w:val="25"/>
        </w:numPr>
        <w:tabs>
          <w:tab w:val="left" w:pos="284"/>
          <w:tab w:val="left" w:pos="322"/>
        </w:tabs>
        <w:ind w:left="284" w:hanging="218"/>
        <w:jc w:val="both"/>
        <w:rPr>
          <w:rFonts w:ascii="Times New Roman" w:hAnsi="Times New Roman" w:cs="Times New Roman"/>
        </w:rPr>
      </w:pPr>
      <w:r w:rsidRPr="00FC61B9">
        <w:rPr>
          <w:rFonts w:ascii="Times New Roman" w:hAnsi="Times New Roman" w:cs="Times New Roman"/>
        </w:rPr>
        <w:t xml:space="preserve">Pisemne zawiadomienie Zamawiającego, za pośrednictwem Inspektora Nadzoru, o zakończeniu robót i o gotowości do odbioru końcowego. </w:t>
      </w:r>
    </w:p>
    <w:p w:rsidR="0051743B" w:rsidRDefault="0051743B">
      <w:pPr>
        <w:pStyle w:val="Akapitzlist1"/>
        <w:numPr>
          <w:ilvl w:val="0"/>
          <w:numId w:val="25"/>
        </w:numPr>
        <w:tabs>
          <w:tab w:val="left" w:pos="120"/>
        </w:tabs>
        <w:ind w:left="170" w:hanging="221"/>
        <w:jc w:val="both"/>
        <w:rPr>
          <w:rFonts w:ascii="Times New Roman" w:hAnsi="Times New Roman" w:cs="Times New Roman"/>
        </w:rPr>
      </w:pPr>
      <w:r>
        <w:rPr>
          <w:rFonts w:ascii="Times New Roman" w:hAnsi="Times New Roman" w:cs="Times New Roman"/>
        </w:rPr>
        <w:t>Uporządkowanie terenu budowy przed terminem odbioru końcowego.</w:t>
      </w:r>
    </w:p>
    <w:p w:rsidR="0051743B" w:rsidRDefault="0051743B">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51743B" w:rsidRDefault="0051743B">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dokumentacji powykonawczej, w terminie o którym mowa w § 7 ust. 3 niniejszej umowy. </w:t>
      </w:r>
    </w:p>
    <w:p w:rsidR="0051743B" w:rsidRDefault="0051743B">
      <w:pPr>
        <w:pStyle w:val="Akapitzlist1"/>
        <w:numPr>
          <w:ilvl w:val="0"/>
          <w:numId w:val="25"/>
        </w:numPr>
        <w:tabs>
          <w:tab w:val="left" w:pos="284"/>
        </w:tabs>
        <w:ind w:left="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51743B" w:rsidRDefault="0051743B">
      <w:pPr>
        <w:tabs>
          <w:tab w:val="left" w:pos="284"/>
          <w:tab w:val="left" w:pos="462"/>
        </w:tabs>
        <w:ind w:left="284"/>
        <w:jc w:val="both"/>
        <w:rPr>
          <w:rFonts w:ascii="Times New Roman" w:hAnsi="Times New Roman" w:cs="Times New Roman"/>
          <w:iCs/>
        </w:rPr>
      </w:pPr>
    </w:p>
    <w:p w:rsidR="0051743B" w:rsidRDefault="0051743B">
      <w:pPr>
        <w:tabs>
          <w:tab w:val="left" w:pos="284"/>
          <w:tab w:val="left" w:pos="462"/>
        </w:tabs>
        <w:ind w:left="284"/>
        <w:jc w:val="both"/>
        <w:rPr>
          <w:rFonts w:ascii="Times New Roman" w:hAnsi="Times New Roman" w:cs="Times New Roman"/>
          <w:iCs/>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51743B" w:rsidRDefault="0051743B">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w terminie 5 dni roboczych od daty zwrócenia się Wykonawcy do Inspektora Nadzoru o ustalenie terminu wprowadzenia, o którym mowa w § 2 pkt 1 umowy,</w:t>
      </w:r>
    </w:p>
    <w:p w:rsidR="0051743B" w:rsidRDefault="0051743B">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51743B" w:rsidRDefault="0051743B">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51743B" w:rsidRDefault="0051743B">
      <w:pPr>
        <w:pStyle w:val="Tekstmakra1"/>
        <w:tabs>
          <w:tab w:val="left" w:pos="284"/>
          <w:tab w:val="left" w:pos="462"/>
        </w:tabs>
        <w:spacing w:after="0" w:line="240" w:lineRule="auto"/>
        <w:ind w:left="284" w:hanging="284"/>
        <w:jc w:val="center"/>
        <w:rPr>
          <w:rFonts w:ascii="Times New Roman" w:hAnsi="Times New Roman" w:cs="Times New Roman"/>
        </w:rPr>
      </w:pPr>
    </w:p>
    <w:p w:rsidR="0051743B" w:rsidRDefault="0051743B">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51743B" w:rsidRDefault="0051743B">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51743B" w:rsidRDefault="0051743B">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51743B" w:rsidRDefault="0051743B">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termin zakończenia przedmiotu umowy (rozumiany jako termin zakończenia robót) </w:t>
      </w:r>
      <w:r w:rsidR="007132E4">
        <w:rPr>
          <w:rFonts w:ascii="Times New Roman" w:hAnsi="Times New Roman" w:cs="Times New Roman"/>
          <w:b/>
        </w:rPr>
        <w:t>13.10</w:t>
      </w:r>
      <w:r w:rsidRPr="0081232E">
        <w:rPr>
          <w:rFonts w:ascii="Times New Roman" w:hAnsi="Times New Roman" w:cs="Times New Roman"/>
          <w:b/>
        </w:rPr>
        <w:t>.2017</w:t>
      </w:r>
      <w:r>
        <w:rPr>
          <w:rFonts w:ascii="Times New Roman" w:hAnsi="Times New Roman" w:cs="Times New Roman"/>
        </w:rPr>
        <w:t xml:space="preserve"> r.</w:t>
      </w:r>
    </w:p>
    <w:p w:rsidR="0051743B" w:rsidRDefault="0051743B">
      <w:pPr>
        <w:tabs>
          <w:tab w:val="left" w:pos="284"/>
          <w:tab w:val="left" w:pos="462"/>
        </w:tabs>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51743B" w:rsidRDefault="0051743B">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51743B" w:rsidRDefault="0051743B">
      <w:pPr>
        <w:tabs>
          <w:tab w:val="left" w:pos="284"/>
          <w:tab w:val="left" w:pos="462"/>
        </w:tabs>
        <w:ind w:left="284" w:hanging="284"/>
        <w:jc w:val="both"/>
        <w:rPr>
          <w:rFonts w:ascii="Times New Roman" w:hAnsi="Times New Roman" w:cs="Times New Roman"/>
        </w:rPr>
      </w:pPr>
    </w:p>
    <w:p w:rsidR="0051743B" w:rsidRDefault="0051743B">
      <w:pPr>
        <w:pStyle w:val="Tekstmakra1"/>
        <w:tabs>
          <w:tab w:val="left" w:pos="284"/>
          <w:tab w:val="left" w:pos="462"/>
        </w:tabs>
        <w:spacing w:after="0" w:line="240" w:lineRule="auto"/>
        <w:ind w:left="284" w:hanging="284"/>
        <w:jc w:val="center"/>
        <w:rPr>
          <w:rFonts w:ascii="Times New Roman" w:hAnsi="Times New Roman" w:cs="Times New Roman"/>
        </w:rPr>
      </w:pPr>
    </w:p>
    <w:p w:rsidR="0051743B" w:rsidRDefault="0051743B">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51743B" w:rsidRDefault="0051743B" w:rsidP="002D2C4C">
      <w:pPr>
        <w:tabs>
          <w:tab w:val="left" w:pos="284"/>
          <w:tab w:val="left" w:pos="462"/>
        </w:tabs>
        <w:jc w:val="both"/>
        <w:rPr>
          <w:rFonts w:ascii="Times New Roman" w:hAnsi="Times New Roman" w:cs="Times New Roman"/>
        </w:rPr>
      </w:pPr>
    </w:p>
    <w:p w:rsidR="0051743B" w:rsidRDefault="0051743B" w:rsidP="002D2C4C">
      <w:pPr>
        <w:tabs>
          <w:tab w:val="left" w:pos="284"/>
          <w:tab w:val="left" w:pos="462"/>
        </w:tabs>
        <w:jc w:val="both"/>
        <w:rPr>
          <w:rFonts w:ascii="Times New Roman" w:hAnsi="Times New Roman" w:cs="Times New Roman"/>
        </w:rPr>
      </w:pP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lastRenderedPageBreak/>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51743B" w:rsidRDefault="0051743B">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51743B" w:rsidRDefault="0051743B">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51743B" w:rsidRDefault="0051743B">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51743B" w:rsidRDefault="0051743B">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51743B" w:rsidRDefault="0051743B">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51743B" w:rsidRDefault="0051743B">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51743B" w:rsidRDefault="0051743B">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51743B" w:rsidRDefault="0051743B">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51743B" w:rsidRDefault="0051743B">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51743B" w:rsidRDefault="0051743B">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51743B" w:rsidRDefault="0051743B">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51743B" w:rsidRDefault="0051743B">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51743B" w:rsidRDefault="0051743B">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51743B" w:rsidRDefault="0051743B">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51743B" w:rsidRDefault="0051743B">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51743B" w:rsidRDefault="0051743B">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51743B" w:rsidRDefault="0051743B">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wykonywanie prób, sprawdzeń, ekspertyz).</w:t>
      </w:r>
    </w:p>
    <w:p w:rsidR="0051743B" w:rsidRPr="002D2C4C" w:rsidRDefault="0051743B">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51743B" w:rsidRDefault="0051743B" w:rsidP="002D2C4C">
      <w:pPr>
        <w:tabs>
          <w:tab w:val="left" w:pos="284"/>
          <w:tab w:val="left" w:pos="462"/>
        </w:tabs>
        <w:jc w:val="both"/>
        <w:rPr>
          <w:rFonts w:ascii="Times New Roman" w:hAnsi="Times New Roman" w:cs="Times New Roman"/>
        </w:rPr>
      </w:pPr>
    </w:p>
    <w:p w:rsidR="0051743B" w:rsidRDefault="0051743B" w:rsidP="002D2C4C">
      <w:pPr>
        <w:tabs>
          <w:tab w:val="left" w:pos="284"/>
          <w:tab w:val="left" w:pos="462"/>
        </w:tabs>
        <w:jc w:val="both"/>
        <w:rPr>
          <w:rFonts w:ascii="Times New Roman" w:hAnsi="Times New Roman" w:cs="Times New Roman"/>
          <w:i/>
        </w:rPr>
      </w:pPr>
    </w:p>
    <w:p w:rsidR="0051743B" w:rsidRDefault="0051743B">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51743B" w:rsidRDefault="0051743B">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51743B" w:rsidRDefault="0051743B">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51743B" w:rsidRDefault="0051743B">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51743B" w:rsidRDefault="0051743B">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51743B" w:rsidRDefault="0051743B">
      <w:pPr>
        <w:tabs>
          <w:tab w:val="left" w:pos="426"/>
        </w:tabs>
        <w:ind w:left="364" w:hanging="360"/>
        <w:jc w:val="both"/>
        <w:rPr>
          <w:rFonts w:ascii="Times New Roman" w:hAnsi="Times New Roman" w:cs="Times New Roman"/>
          <w:i/>
        </w:rPr>
      </w:pPr>
    </w:p>
    <w:p w:rsidR="0051743B" w:rsidRDefault="0051743B">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51743B" w:rsidRDefault="0051743B">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51743B" w:rsidRDefault="0051743B">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51743B" w:rsidRDefault="0051743B">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51743B" w:rsidRDefault="0051743B">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51743B" w:rsidRDefault="0051743B">
      <w:pPr>
        <w:tabs>
          <w:tab w:val="left" w:pos="284"/>
          <w:tab w:val="left" w:pos="462"/>
        </w:tabs>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51743B" w:rsidRDefault="0051743B">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51743B" w:rsidRDefault="0051743B">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lastRenderedPageBreak/>
        <w:t xml:space="preserve">Określenie terminu, zgodnie z ust. 6., nie uchyla uprawnień Zamawiającego określonych w niniejszej umowie, a wynikających z niewykonania lub nienależytego wykonania przedmiotu umowy w umówionym terminie. </w:t>
      </w:r>
    </w:p>
    <w:p w:rsidR="0051743B" w:rsidRDefault="0051743B">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51743B" w:rsidRDefault="0051743B">
      <w:pPr>
        <w:tabs>
          <w:tab w:val="left" w:pos="284"/>
          <w:tab w:val="left" w:pos="462"/>
        </w:tabs>
        <w:jc w:val="both"/>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51743B" w:rsidRDefault="0051743B">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kosztorysy powykonawcze, o którym mowa w § 7 ust. 3 umowy, zatwierdzone przez Inspektora Nadzoru, na podstawie protokołu odbioru końcowego.</w:t>
      </w:r>
    </w:p>
    <w:p w:rsidR="0051743B" w:rsidRDefault="0051743B">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51743B" w:rsidRDefault="0051743B">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51743B" w:rsidRDefault="0051743B">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51743B" w:rsidRDefault="0051743B">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1743B" w:rsidRDefault="0051743B">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51743B" w:rsidRDefault="0051743B">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6, Zamawiający może:</w:t>
      </w:r>
    </w:p>
    <w:p w:rsidR="0051743B" w:rsidRDefault="0051743B">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51743B" w:rsidRDefault="0051743B">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1743B" w:rsidRDefault="0051743B" w:rsidP="007C05F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51743B" w:rsidRDefault="0051743B">
      <w:pPr>
        <w:tabs>
          <w:tab w:val="left" w:pos="709"/>
        </w:tabs>
        <w:jc w:val="both"/>
        <w:rPr>
          <w:rFonts w:ascii="Times New Roman" w:hAnsi="Times New Roman" w:cs="Times New Roman"/>
        </w:rPr>
      </w:pPr>
      <w:r>
        <w:rPr>
          <w:rFonts w:ascii="Times New Roman" w:hAnsi="Times New Roman" w:cs="Times New Roman"/>
        </w:rPr>
        <w:t xml:space="preserve">  </w:t>
      </w:r>
      <w:r w:rsidRPr="007C05F1">
        <w:rPr>
          <w:rFonts w:ascii="Times New Roman" w:hAnsi="Times New Roman" w:cs="Times New Roman"/>
          <w:i/>
        </w:rPr>
        <w:t>8</w:t>
      </w:r>
      <w:r>
        <w:rPr>
          <w:rFonts w:ascii="Times New Roman" w:hAnsi="Times New Roman" w:cs="Times New Roman"/>
        </w:rPr>
        <w:t xml:space="preserve">. </w:t>
      </w:r>
      <w:r>
        <w:rPr>
          <w:rFonts w:ascii="Times New Roman" w:hAnsi="Times New Roman" w:cs="Times New Roman"/>
        </w:rPr>
        <w:tab/>
        <w:t xml:space="preserve">Bezpośrednia zapłata obejmuje wyłącznie należne wynagrodzenie, bez odsetek, należnych </w:t>
      </w:r>
      <w:r>
        <w:rPr>
          <w:rFonts w:ascii="Times New Roman" w:hAnsi="Times New Roman" w:cs="Times New Roman"/>
        </w:rPr>
        <w:tab/>
        <w:t>podwykonawcy lub dalszemu podwykonawcy.</w:t>
      </w:r>
    </w:p>
    <w:p w:rsidR="0051743B" w:rsidRDefault="0051743B">
      <w:pPr>
        <w:tabs>
          <w:tab w:val="left" w:pos="709"/>
        </w:tabs>
        <w:ind w:firstLine="57"/>
        <w:jc w:val="both"/>
        <w:rPr>
          <w:rFonts w:ascii="Times New Roman" w:hAnsi="Times New Roman" w:cs="Times New Roman"/>
        </w:rPr>
      </w:pPr>
      <w:r>
        <w:rPr>
          <w:rFonts w:ascii="Times New Roman" w:hAnsi="Times New Roman" w:cs="Times New Roman"/>
        </w:rPr>
        <w:t xml:space="preserve"> </w:t>
      </w:r>
      <w:r w:rsidRPr="007C05F1">
        <w:rPr>
          <w:rFonts w:ascii="Times New Roman" w:hAnsi="Times New Roman" w:cs="Times New Roman"/>
          <w:i/>
        </w:rPr>
        <w:t>9</w:t>
      </w:r>
      <w:r>
        <w:rPr>
          <w:rFonts w:ascii="Times New Roman" w:hAnsi="Times New Roman" w:cs="Times New Roman"/>
        </w:rPr>
        <w:t xml:space="preserve">. </w:t>
      </w:r>
      <w:r>
        <w:rPr>
          <w:rFonts w:ascii="Times New Roman" w:hAnsi="Times New Roman" w:cs="Times New Roman"/>
        </w:rPr>
        <w:tab/>
        <w:t xml:space="preserve">W przypadku dokonania bezpośredniej zapłaty podwykonawcy lub dalszemu </w:t>
      </w:r>
      <w:r>
        <w:rPr>
          <w:rFonts w:ascii="Times New Roman" w:hAnsi="Times New Roman" w:cs="Times New Roman"/>
        </w:rPr>
        <w:tab/>
        <w:t xml:space="preserve">podwykonawcy </w:t>
      </w:r>
      <w:r>
        <w:rPr>
          <w:rFonts w:ascii="Times New Roman" w:hAnsi="Times New Roman" w:cs="Times New Roman"/>
        </w:rPr>
        <w:tab/>
        <w:t xml:space="preserve">Zamawiający potrąca kwotę wypłaconego wynagrodzenia z </w:t>
      </w:r>
      <w:r>
        <w:rPr>
          <w:rFonts w:ascii="Times New Roman" w:hAnsi="Times New Roman" w:cs="Times New Roman"/>
        </w:rPr>
        <w:tab/>
        <w:t xml:space="preserve">wynagrodzenia należnego </w:t>
      </w:r>
      <w:r>
        <w:rPr>
          <w:rFonts w:ascii="Times New Roman" w:hAnsi="Times New Roman" w:cs="Times New Roman"/>
        </w:rPr>
        <w:tab/>
        <w:t>Wykonawcy.</w:t>
      </w:r>
    </w:p>
    <w:p w:rsidR="0051743B" w:rsidRDefault="0051743B" w:rsidP="007C05F1">
      <w:pPr>
        <w:tabs>
          <w:tab w:val="left" w:pos="709"/>
        </w:tabs>
        <w:ind w:firstLine="57"/>
        <w:jc w:val="both"/>
        <w:rPr>
          <w:rFonts w:ascii="Times New Roman" w:hAnsi="Times New Roman" w:cs="Times New Roman"/>
        </w:rPr>
      </w:pPr>
      <w:r w:rsidRPr="007C05F1">
        <w:rPr>
          <w:rFonts w:ascii="Times New Roman" w:hAnsi="Times New Roman" w:cs="Times New Roman"/>
          <w:i/>
        </w:rPr>
        <w:lastRenderedPageBreak/>
        <w:t>10.</w:t>
      </w:r>
      <w:r>
        <w:rPr>
          <w:rFonts w:ascii="Times New Roman" w:hAnsi="Times New Roman" w:cs="Times New Roman"/>
        </w:rPr>
        <w:t xml:space="preserve">    Faktura wystawiona przez Wykonawcę w 2 egzemplarzach za wykonane roboty zostanie </w:t>
      </w:r>
      <w:r>
        <w:rPr>
          <w:rFonts w:ascii="Times New Roman" w:hAnsi="Times New Roman" w:cs="Times New Roman"/>
        </w:rPr>
        <w:tab/>
      </w:r>
      <w:r>
        <w:rPr>
          <w:rFonts w:ascii="Times New Roman" w:hAnsi="Times New Roman" w:cs="Times New Roman"/>
        </w:rPr>
        <w:tab/>
        <w:t xml:space="preserve">zapłacona w terminie do 30 dni kalendarzowych od daty doręczenia Zamawiającemu </w:t>
      </w:r>
      <w:r>
        <w:rPr>
          <w:rFonts w:ascii="Times New Roman" w:hAnsi="Times New Roman" w:cs="Times New Roman"/>
        </w:rPr>
        <w:tab/>
      </w:r>
      <w:r>
        <w:rPr>
          <w:rFonts w:ascii="Times New Roman" w:hAnsi="Times New Roman" w:cs="Times New Roman"/>
        </w:rPr>
        <w:tab/>
        <w:t xml:space="preserve">prawidłowo sporządzonej faktur wraz z protokołem odbioru końcowego przedmiotu umowy </w:t>
      </w:r>
      <w:r>
        <w:rPr>
          <w:rFonts w:ascii="Times New Roman" w:hAnsi="Times New Roman" w:cs="Times New Roman"/>
        </w:rPr>
        <w:tab/>
        <w:t xml:space="preserve">oraz dowodów zapłaty, o których mowa w ust. 2. Jeżeli wystąpi konieczność wykonania </w:t>
      </w:r>
      <w:r>
        <w:rPr>
          <w:rFonts w:ascii="Times New Roman" w:hAnsi="Times New Roman" w:cs="Times New Roman"/>
        </w:rPr>
        <w:tab/>
        <w:t xml:space="preserve">czynności wymienionych w ust.: 3,4,5 termin płatności przesuwa się o okres niezbędny </w:t>
      </w:r>
      <w:r>
        <w:rPr>
          <w:rFonts w:ascii="Times New Roman" w:hAnsi="Times New Roman" w:cs="Times New Roman"/>
        </w:rPr>
        <w:tab/>
      </w:r>
      <w:r>
        <w:rPr>
          <w:rFonts w:ascii="Times New Roman" w:hAnsi="Times New Roman" w:cs="Times New Roman"/>
        </w:rPr>
        <w:tab/>
        <w:t>na ich wykonanie.</w:t>
      </w:r>
    </w:p>
    <w:p w:rsidR="0051743B" w:rsidRDefault="0051743B">
      <w:pPr>
        <w:tabs>
          <w:tab w:val="left" w:pos="284"/>
          <w:tab w:val="left" w:pos="462"/>
        </w:tabs>
        <w:ind w:left="18"/>
        <w:jc w:val="both"/>
        <w:rPr>
          <w:rFonts w:ascii="Times New Roman" w:hAnsi="Times New Roman" w:cs="Times New Roman"/>
        </w:rPr>
      </w:pPr>
      <w:r w:rsidRPr="007C05F1">
        <w:rPr>
          <w:rFonts w:ascii="Times New Roman" w:hAnsi="Times New Roman" w:cs="Times New Roman"/>
          <w:i/>
        </w:rPr>
        <w:t>11</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Zapłata faktury nastąpi przelewem na konto Wykonawcy wskazane na fakturach, a 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przypadku, o którym mowa w ust. 5 na konto podwykonawców, przy czym 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datę zapłaty faktury  uznaje się  dzień obciążenia konta Zamawiającego.</w:t>
      </w:r>
    </w:p>
    <w:p w:rsidR="0051743B" w:rsidRDefault="0051743B">
      <w:pPr>
        <w:tabs>
          <w:tab w:val="left" w:pos="284"/>
          <w:tab w:val="left" w:pos="462"/>
        </w:tabs>
        <w:ind w:left="18"/>
        <w:jc w:val="both"/>
        <w:rPr>
          <w:rFonts w:ascii="Times New Roman" w:hAnsi="Times New Roman" w:cs="Times New Roman"/>
        </w:rPr>
      </w:pPr>
      <w:r>
        <w:rPr>
          <w:rFonts w:ascii="Times New Roman" w:hAnsi="Times New Roman" w:cs="Times New Roman"/>
          <w:i/>
        </w:rPr>
        <w:t>12</w:t>
      </w:r>
      <w:r w:rsidRPr="007C05F1">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Faktury wystawiane na rzecz Zamawiającego powinny zawierać następujące oznaczenie: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B5E1E">
        <w:rPr>
          <w:rFonts w:ascii="Times New Roman" w:hAnsi="Times New Roman" w:cs="Times New Roman"/>
          <w:u w:val="single"/>
        </w:rPr>
        <w:t>Nabywca</w:t>
      </w:r>
      <w:r>
        <w:rPr>
          <w:rFonts w:ascii="Times New Roman" w:hAnsi="Times New Roman" w:cs="Times New Roman"/>
        </w:rPr>
        <w:t xml:space="preserve"> - Gmina Miejska Kraków pl. Wszystkich Świętych 3-4 31-004 Kraków, NIP 676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13 717; </w:t>
      </w:r>
    </w:p>
    <w:p w:rsidR="0051743B" w:rsidRDefault="0051743B">
      <w:pPr>
        <w:tabs>
          <w:tab w:val="left" w:pos="284"/>
          <w:tab w:val="left" w:pos="462"/>
        </w:tabs>
        <w:ind w:left="18"/>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EB5E1E">
        <w:rPr>
          <w:rFonts w:ascii="Times New Roman" w:hAnsi="Times New Roman" w:cs="Times New Roman"/>
          <w:u w:val="single"/>
        </w:rPr>
        <w:t>Jednostka odbierająca</w:t>
      </w:r>
      <w:r>
        <w:rPr>
          <w:rFonts w:ascii="Times New Roman" w:hAnsi="Times New Roman" w:cs="Times New Roman"/>
        </w:rPr>
        <w:t xml:space="preserve">: Zarząd Budynków Komunalnych w Krakowie, ul. B.Czerwieńskiego     </w:t>
      </w:r>
    </w:p>
    <w:p w:rsidR="0051743B" w:rsidRDefault="0051743B">
      <w:pPr>
        <w:tabs>
          <w:tab w:val="left" w:pos="284"/>
          <w:tab w:val="left" w:pos="462"/>
        </w:tabs>
        <w:ind w:left="18"/>
        <w:jc w:val="both"/>
        <w:rPr>
          <w:rFonts w:ascii="Times New Roman" w:hAnsi="Times New Roman" w:cs="Times New Roman"/>
          <w:i/>
        </w:rPr>
      </w:pPr>
      <w:r w:rsidRPr="00EB5E1E">
        <w:rPr>
          <w:rFonts w:ascii="Times New Roman" w:hAnsi="Times New Roman" w:cs="Times New Roman"/>
        </w:rPr>
        <w:t xml:space="preserve">            </w:t>
      </w:r>
      <w:r>
        <w:rPr>
          <w:rFonts w:ascii="Times New Roman" w:hAnsi="Times New Roman" w:cs="Times New Roman"/>
        </w:rPr>
        <w:t xml:space="preserve"> Nr 16, 31-319 Kraków. </w:t>
      </w:r>
    </w:p>
    <w:p w:rsidR="0051743B" w:rsidRDefault="0051743B">
      <w:pPr>
        <w:tabs>
          <w:tab w:val="left" w:pos="284"/>
          <w:tab w:val="left" w:pos="462"/>
        </w:tabs>
        <w:ind w:left="18"/>
        <w:jc w:val="both"/>
        <w:rPr>
          <w:rFonts w:ascii="Times New Roman" w:hAnsi="Times New Roman" w:cs="Times New Roman"/>
          <w:i/>
        </w:rPr>
      </w:pPr>
      <w:r>
        <w:rPr>
          <w:rFonts w:ascii="Times New Roman" w:hAnsi="Times New Roman" w:cs="Times New Roman"/>
          <w:i/>
        </w:rPr>
        <w:t xml:space="preserve">13. </w:t>
      </w:r>
      <w:r>
        <w:rPr>
          <w:rFonts w:ascii="Times New Roman" w:hAnsi="Times New Roman" w:cs="Times New Roman"/>
          <w:i/>
        </w:rPr>
        <w:tab/>
      </w:r>
      <w:r>
        <w:rPr>
          <w:rFonts w:ascii="Times New Roman" w:hAnsi="Times New Roman" w:cs="Times New Roman"/>
          <w:i/>
        </w:rPr>
        <w:tab/>
        <w:t xml:space="preserve">W przypadku gdy Wykonawca w trakcie trwania umowy zmieni swój status na status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podatnika podatku VAT, kwota wynagrodzenia zawarta w umowie będzie traktowana jako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kwota brutto.</w:t>
      </w:r>
    </w:p>
    <w:p w:rsidR="0051743B" w:rsidRDefault="0051743B">
      <w:pPr>
        <w:tabs>
          <w:tab w:val="left" w:pos="284"/>
          <w:tab w:val="left" w:pos="462"/>
        </w:tabs>
        <w:ind w:left="18"/>
        <w:jc w:val="both"/>
        <w:rPr>
          <w:rFonts w:ascii="Times New Roman" w:hAnsi="Times New Roman" w:cs="Times New Roman"/>
          <w:i/>
        </w:rPr>
      </w:pPr>
      <w:r>
        <w:rPr>
          <w:rFonts w:ascii="Times New Roman" w:hAnsi="Times New Roman" w:cs="Times New Roman"/>
          <w:i/>
        </w:rPr>
        <w:t>14.</w:t>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Wykonawca jest płatnikiem podatku VAT: ………………………….*</w:t>
      </w:r>
    </w:p>
    <w:p w:rsidR="0051743B" w:rsidRDefault="0051743B">
      <w:pPr>
        <w:tabs>
          <w:tab w:val="left" w:pos="284"/>
          <w:tab w:val="left" w:pos="462"/>
        </w:tabs>
        <w:ind w:left="378" w:hanging="360"/>
        <w:jc w:val="both"/>
        <w:rPr>
          <w:rFonts w:ascii="Times New Roman" w:hAnsi="Times New Roman" w:cs="Times New Roman"/>
          <w:i/>
        </w:rPr>
      </w:pPr>
    </w:p>
    <w:p w:rsidR="0051743B" w:rsidRDefault="0051743B">
      <w:pPr>
        <w:tabs>
          <w:tab w:val="left" w:pos="284"/>
          <w:tab w:val="left" w:pos="462"/>
        </w:tabs>
        <w:ind w:left="284" w:hanging="284"/>
        <w:jc w:val="center"/>
        <w:rPr>
          <w:rFonts w:ascii="Times New Roman" w:hAnsi="Times New Roman" w:cs="Times New Roman"/>
        </w:rPr>
      </w:pPr>
      <w:bookmarkStart w:id="2" w:name="_Ref377031470"/>
      <w:r>
        <w:rPr>
          <w:rFonts w:ascii="Times New Roman" w:hAnsi="Times New Roman" w:cs="Times New Roman"/>
        </w:rPr>
        <w:t>§ 10</w:t>
      </w:r>
    </w:p>
    <w:p w:rsidR="0051743B" w:rsidRDefault="0051743B">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2"/>
    </w:p>
    <w:p w:rsidR="0051743B" w:rsidRDefault="0051743B">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51743B" w:rsidRDefault="0051743B">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51743B" w:rsidRDefault="0051743B">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51743B" w:rsidRDefault="0051743B">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51743B" w:rsidRDefault="0051743B">
      <w:pPr>
        <w:pStyle w:val="Akapitzlist1"/>
        <w:tabs>
          <w:tab w:val="left" w:pos="284"/>
          <w:tab w:val="left" w:pos="462"/>
        </w:tabs>
        <w:ind w:left="280"/>
        <w:jc w:val="both"/>
        <w:rPr>
          <w:rFonts w:ascii="Times New Roman" w:hAnsi="Times New Roman" w:cs="Times New Roman"/>
        </w:rPr>
      </w:pPr>
    </w:p>
    <w:p w:rsidR="0051743B" w:rsidRDefault="0051743B">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51743B" w:rsidRDefault="0051743B">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51743B" w:rsidRDefault="0051743B">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51743B" w:rsidRDefault="0051743B">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51743B" w:rsidRDefault="0051743B">
      <w:pPr>
        <w:tabs>
          <w:tab w:val="left" w:pos="284"/>
          <w:tab w:val="left" w:pos="462"/>
          <w:tab w:val="left" w:pos="2552"/>
        </w:tabs>
        <w:ind w:left="720"/>
        <w:jc w:val="both"/>
        <w:rPr>
          <w:rFonts w:ascii="Times New Roman" w:hAnsi="Times New Roman" w:cs="Times New Roman"/>
        </w:rPr>
      </w:pPr>
    </w:p>
    <w:p w:rsidR="0051743B" w:rsidRDefault="0051743B">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1743B" w:rsidRDefault="0051743B">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1743B" w:rsidRDefault="0051743B">
      <w:pPr>
        <w:pStyle w:val="Tekstpodstawowy"/>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51743B" w:rsidRDefault="0051743B">
      <w:pPr>
        <w:pStyle w:val="Tekstpodstawowy"/>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Dane kontaktowe Zamawiającego: tel. ……………..., e-mail: …………………………………..,</w:t>
      </w:r>
    </w:p>
    <w:p w:rsidR="0051743B" w:rsidRDefault="0051743B">
      <w:pPr>
        <w:pStyle w:val="Tekstpodstawowy"/>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Dane kontaktowe Wykonawcy:       tel. ……………..., e-mail: ………………………………….,</w:t>
      </w:r>
    </w:p>
    <w:p w:rsidR="0051743B" w:rsidRDefault="0051743B" w:rsidP="002D2C4C">
      <w:pPr>
        <w:pStyle w:val="Tekstpodstawowy"/>
        <w:tabs>
          <w:tab w:val="left" w:pos="284"/>
        </w:tabs>
        <w:suppressAutoHyphens w:val="0"/>
        <w:overflowPunct/>
        <w:spacing w:before="60" w:after="60" w:line="240" w:lineRule="auto"/>
        <w:jc w:val="both"/>
        <w:rPr>
          <w:rFonts w:ascii="Times New Roman" w:hAnsi="Times New Roman" w:cs="Times New Roman"/>
        </w:rPr>
      </w:pPr>
    </w:p>
    <w:p w:rsidR="0051743B" w:rsidRDefault="0051743B" w:rsidP="002D2C4C">
      <w:pPr>
        <w:pStyle w:val="Tekstpodstawowy"/>
        <w:tabs>
          <w:tab w:val="left" w:pos="284"/>
        </w:tabs>
        <w:suppressAutoHyphens w:val="0"/>
        <w:overflowPunct/>
        <w:spacing w:before="60" w:after="60" w:line="240" w:lineRule="auto"/>
        <w:jc w:val="both"/>
        <w:rPr>
          <w:rFonts w:ascii="Times New Roman" w:hAnsi="Times New Roman" w:cs="Times New Roman"/>
        </w:rPr>
      </w:pPr>
    </w:p>
    <w:p w:rsidR="0051743B" w:rsidRDefault="0051743B">
      <w:pPr>
        <w:pStyle w:val="Tekstpodstawowy"/>
        <w:numPr>
          <w:ilvl w:val="0"/>
          <w:numId w:val="24"/>
        </w:numPr>
        <w:tabs>
          <w:tab w:val="left" w:pos="284"/>
        </w:tabs>
        <w:suppressAutoHyphens w:val="0"/>
        <w:overflowPunct/>
        <w:spacing w:after="60" w:line="240" w:lineRule="auto"/>
        <w:ind w:left="284" w:hanging="284"/>
        <w:jc w:val="both"/>
        <w:rPr>
          <w:rFonts w:ascii="Times New Roman" w:hAnsi="Times New Roman" w:cs="Times New Roman"/>
        </w:rPr>
      </w:pPr>
      <w:r>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51743B" w:rsidRDefault="0051743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51743B" w:rsidRDefault="0051743B">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51743B" w:rsidRDefault="0051743B">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o którym mowa w § 4 pkt. 2) z przyczyn leżących po stronie Wykonawcy, lub opóźnienia w wykonaniu innych obowiązków wynikających z zapisów niniejszej umowy, zapłaci On Zamawiającemu karę umowną 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51743B" w:rsidRDefault="0051743B">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51743B" w:rsidRDefault="0051743B">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51743B" w:rsidRDefault="0051743B">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51743B" w:rsidRDefault="0051743B">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51743B" w:rsidRDefault="0051743B">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51743B" w:rsidRDefault="0051743B">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51743B" w:rsidRDefault="0051743B">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51743B" w:rsidRDefault="0051743B">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51743B" w:rsidRDefault="0051743B">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lastRenderedPageBreak/>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51743B" w:rsidRDefault="0051743B">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51743B" w:rsidRDefault="0051743B">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51743B" w:rsidRDefault="0051743B"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i/lub naliczeniem kary umownej wymienionej w ust. 4.</w:t>
      </w:r>
    </w:p>
    <w:p w:rsidR="0051743B" w:rsidRDefault="0051743B"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51743B" w:rsidRDefault="0051743B"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51743B" w:rsidRDefault="0051743B">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51743B" w:rsidRDefault="0051743B">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51743B" w:rsidRDefault="0051743B">
      <w:pPr>
        <w:tabs>
          <w:tab w:val="left" w:pos="284"/>
          <w:tab w:val="left" w:pos="462"/>
          <w:tab w:val="left" w:pos="3969"/>
        </w:tabs>
        <w:ind w:left="284" w:hanging="284"/>
        <w:jc w:val="center"/>
        <w:rPr>
          <w:rFonts w:ascii="Times New Roman" w:hAnsi="Times New Roman" w:cs="Times New Roman"/>
        </w:rPr>
      </w:pPr>
    </w:p>
    <w:p w:rsidR="0051743B" w:rsidRDefault="0051743B">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51743B" w:rsidRDefault="0051743B">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51743B" w:rsidRDefault="0051743B" w:rsidP="002D2C4C">
      <w:pPr>
        <w:pStyle w:val="Akapitzlist1"/>
        <w:tabs>
          <w:tab w:val="left" w:pos="-142"/>
          <w:tab w:val="left" w:pos="284"/>
          <w:tab w:val="left" w:pos="462"/>
          <w:tab w:val="left" w:pos="645"/>
        </w:tabs>
        <w:jc w:val="both"/>
        <w:rPr>
          <w:rFonts w:ascii="Times New Roman" w:hAnsi="Times New Roman" w:cs="Times New Roman"/>
        </w:rPr>
      </w:pPr>
    </w:p>
    <w:p w:rsidR="0051743B" w:rsidRDefault="0051743B" w:rsidP="002D2C4C">
      <w:pPr>
        <w:pStyle w:val="Akapitzlist1"/>
        <w:tabs>
          <w:tab w:val="left" w:pos="-142"/>
          <w:tab w:val="left" w:pos="284"/>
          <w:tab w:val="left" w:pos="462"/>
          <w:tab w:val="left" w:pos="645"/>
        </w:tabs>
        <w:jc w:val="both"/>
        <w:rPr>
          <w:rFonts w:ascii="Times New Roman" w:hAnsi="Times New Roman" w:cs="Times New Roman"/>
        </w:rPr>
      </w:pPr>
    </w:p>
    <w:p w:rsidR="0051743B" w:rsidRDefault="0051743B" w:rsidP="002D2C4C">
      <w:pPr>
        <w:pStyle w:val="Akapitzlist1"/>
        <w:tabs>
          <w:tab w:val="left" w:pos="-142"/>
          <w:tab w:val="left" w:pos="284"/>
          <w:tab w:val="left" w:pos="462"/>
          <w:tab w:val="left" w:pos="645"/>
        </w:tabs>
        <w:jc w:val="both"/>
        <w:rPr>
          <w:rFonts w:ascii="Times New Roman" w:hAnsi="Times New Roman" w:cs="Times New Roman"/>
        </w:rPr>
      </w:pP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51743B" w:rsidRDefault="0051743B">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51743B" w:rsidRDefault="0051743B">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51743B" w:rsidRDefault="0051743B">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51743B" w:rsidRDefault="0051743B">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51743B" w:rsidRDefault="0051743B">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51743B" w:rsidRDefault="0051743B">
      <w:pPr>
        <w:tabs>
          <w:tab w:val="left" w:pos="284"/>
          <w:tab w:val="left" w:pos="462"/>
        </w:tabs>
        <w:ind w:left="284" w:hanging="284"/>
        <w:jc w:val="both"/>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51743B" w:rsidRDefault="0051743B">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51743B" w:rsidRDefault="0051743B">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51743B" w:rsidRDefault="0051743B">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51743B" w:rsidRDefault="0051743B">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51743B" w:rsidRDefault="0051743B">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51743B" w:rsidRDefault="0051743B">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51743B" w:rsidRDefault="0051743B">
      <w:pPr>
        <w:tabs>
          <w:tab w:val="left" w:pos="284"/>
          <w:tab w:val="left" w:pos="462"/>
        </w:tabs>
        <w:ind w:left="284" w:hanging="284"/>
        <w:jc w:val="center"/>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51743B" w:rsidRDefault="0051743B">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51743B" w:rsidRDefault="0051743B">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51743B" w:rsidRDefault="0051743B">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51743B" w:rsidRDefault="0051743B" w:rsidP="002D2C4C">
      <w:pPr>
        <w:pStyle w:val="Akapitzlist"/>
        <w:suppressAutoHyphens w:val="0"/>
        <w:overflowPunct/>
        <w:spacing w:after="120"/>
        <w:contextualSpacing/>
        <w:jc w:val="both"/>
        <w:rPr>
          <w:rFonts w:ascii="Times New Roman" w:hAnsi="Times New Roman" w:cs="Times New Roman"/>
          <w:shd w:val="clear" w:color="auto" w:fill="FFFFFF"/>
        </w:rPr>
      </w:pPr>
    </w:p>
    <w:p w:rsidR="0051743B" w:rsidRDefault="0051743B" w:rsidP="002D2C4C">
      <w:pPr>
        <w:pStyle w:val="Akapitzlist"/>
        <w:suppressAutoHyphens w:val="0"/>
        <w:overflowPunct/>
        <w:spacing w:after="120"/>
        <w:contextualSpacing/>
        <w:jc w:val="both"/>
        <w:rPr>
          <w:rFonts w:ascii="Times New Roman" w:hAnsi="Times New Roman" w:cs="Times New Roman"/>
          <w:shd w:val="clear" w:color="auto" w:fill="FFFFFF"/>
        </w:rPr>
      </w:pP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51743B" w:rsidRDefault="0051743B">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51743B" w:rsidRPr="00D263A1" w:rsidRDefault="0051743B">
      <w:pPr>
        <w:pStyle w:val="Akapitzlist"/>
        <w:numPr>
          <w:ilvl w:val="1"/>
          <w:numId w:val="9"/>
        </w:numPr>
        <w:suppressAutoHyphens w:val="0"/>
        <w:overflowPunct/>
        <w:contextualSpacing/>
        <w:jc w:val="both"/>
        <w:rPr>
          <w:rFonts w:ascii="Times New Roman" w:hAnsi="Times New Roman" w:cs="Times New Roman"/>
          <w:b/>
          <w:shd w:val="clear" w:color="auto" w:fill="FFFFFF"/>
        </w:rPr>
      </w:pPr>
      <w:r w:rsidRPr="00D263A1">
        <w:rPr>
          <w:rFonts w:ascii="Times New Roman" w:hAnsi="Times New Roman" w:cs="Times New Roman"/>
          <w:shd w:val="clear" w:color="auto" w:fill="FFFFFF"/>
        </w:rPr>
        <w:t xml:space="preserve">zmiana sposobu lub zakresu realizacji zamówienia z udziałem podwykonawców: </w:t>
      </w:r>
    </w:p>
    <w:p w:rsidR="0051743B" w:rsidRPr="00D263A1" w:rsidRDefault="0051743B">
      <w:pPr>
        <w:numPr>
          <w:ilvl w:val="1"/>
          <w:numId w:val="30"/>
        </w:numPr>
        <w:suppressAutoHyphens w:val="0"/>
        <w:overflowPunct/>
        <w:ind w:left="1134" w:hanging="283"/>
        <w:contextualSpacing/>
        <w:jc w:val="both"/>
        <w:rPr>
          <w:rFonts w:ascii="Times New Roman" w:hAnsi="Times New Roman" w:cs="Times New Roman"/>
          <w:shd w:val="clear" w:color="auto" w:fill="FFFFFF"/>
        </w:rPr>
      </w:pPr>
      <w:r w:rsidRPr="00D263A1">
        <w:rPr>
          <w:rFonts w:ascii="Times New Roman" w:hAnsi="Times New Roman" w:cs="Times New Roman"/>
          <w:b/>
          <w:shd w:val="clear" w:color="auto" w:fill="FFFFFF"/>
        </w:rPr>
        <w:t>rezygnacji</w:t>
      </w:r>
      <w:r w:rsidRPr="00D263A1">
        <w:rPr>
          <w:rFonts w:ascii="Times New Roman" w:hAnsi="Times New Roman" w:cs="Times New Roman"/>
          <w:shd w:val="clear" w:color="auto" w:fill="FFFFFF"/>
        </w:rPr>
        <w:t xml:space="preserve"> z podwykonawstwa dla części zamówienia, którą Wykonawca wskazał w ofercie, że powierzy ją do wykonania podwykonawcy,</w:t>
      </w:r>
    </w:p>
    <w:p w:rsidR="0051743B" w:rsidRPr="00D263A1" w:rsidRDefault="0051743B">
      <w:pPr>
        <w:numPr>
          <w:ilvl w:val="1"/>
          <w:numId w:val="30"/>
        </w:numPr>
        <w:suppressAutoHyphens w:val="0"/>
        <w:overflowPunct/>
        <w:ind w:left="1134" w:hanging="283"/>
        <w:contextualSpacing/>
        <w:jc w:val="both"/>
        <w:rPr>
          <w:rFonts w:ascii="Times New Roman" w:hAnsi="Times New Roman" w:cs="Times New Roman"/>
          <w:shd w:val="clear" w:color="auto" w:fill="FFFFFF"/>
        </w:rPr>
      </w:pPr>
      <w:r w:rsidRPr="00D263A1">
        <w:rPr>
          <w:rFonts w:ascii="Times New Roman" w:hAnsi="Times New Roman" w:cs="Times New Roman"/>
          <w:shd w:val="clear" w:color="auto" w:fill="FFFFFF"/>
        </w:rPr>
        <w:t xml:space="preserve">wystąpienia konieczności </w:t>
      </w:r>
      <w:r w:rsidRPr="00D263A1">
        <w:rPr>
          <w:rFonts w:ascii="Times New Roman" w:hAnsi="Times New Roman" w:cs="Times New Roman"/>
          <w:b/>
          <w:shd w:val="clear" w:color="auto" w:fill="FFFFFF"/>
        </w:rPr>
        <w:t>zmiany podwykonawcy</w:t>
      </w:r>
      <w:r w:rsidRPr="00D263A1">
        <w:rPr>
          <w:rFonts w:ascii="Times New Roman" w:hAnsi="Times New Roman" w:cs="Times New Roman"/>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51743B" w:rsidRDefault="0051743B">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51743B" w:rsidRDefault="0051743B">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51743B" w:rsidRDefault="0051743B">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51743B" w:rsidRDefault="0051743B">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51743B" w:rsidRDefault="0051743B">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51743B" w:rsidRDefault="0051743B">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51743B" w:rsidRDefault="0051743B">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51743B" w:rsidRDefault="0051743B">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51743B" w:rsidRDefault="0051743B">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lastRenderedPageBreak/>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51743B" w:rsidRPr="00D263A1" w:rsidRDefault="0051743B">
      <w:pPr>
        <w:pStyle w:val="Akapitzlist"/>
        <w:numPr>
          <w:ilvl w:val="1"/>
          <w:numId w:val="9"/>
        </w:numPr>
        <w:suppressAutoHyphens w:val="0"/>
        <w:overflowPunct/>
        <w:contextualSpacing/>
        <w:jc w:val="both"/>
        <w:rPr>
          <w:rFonts w:ascii="Times New Roman" w:hAnsi="Times New Roman" w:cs="Times New Roman"/>
          <w:shd w:val="clear" w:color="auto" w:fill="FFFFFF"/>
        </w:rPr>
      </w:pPr>
      <w:r w:rsidRPr="00D263A1">
        <w:rPr>
          <w:rFonts w:ascii="Times New Roman" w:hAnsi="Times New Roman" w:cs="Times New Roman"/>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51743B" w:rsidRDefault="0051743B">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51743B" w:rsidRDefault="0051743B">
      <w:pPr>
        <w:tabs>
          <w:tab w:val="left" w:pos="284"/>
          <w:tab w:val="left" w:pos="462"/>
        </w:tabs>
        <w:rPr>
          <w:rFonts w:ascii="Times New Roman" w:hAnsi="Times New Roman" w:cs="Times New Roman"/>
          <w:shd w:val="clear" w:color="auto" w:fill="FFFFFF"/>
        </w:rPr>
      </w:pPr>
    </w:p>
    <w:p w:rsidR="0051743B" w:rsidRDefault="0051743B">
      <w:pPr>
        <w:tabs>
          <w:tab w:val="left" w:pos="284"/>
          <w:tab w:val="left" w:pos="462"/>
        </w:tabs>
        <w:rPr>
          <w:rFonts w:ascii="Times New Roman" w:hAnsi="Times New Roman" w:cs="Times New Roman"/>
          <w:shd w:val="clear" w:color="auto" w:fill="FFFFFF"/>
        </w:rPr>
      </w:pPr>
    </w:p>
    <w:p w:rsidR="0051743B" w:rsidRDefault="0051743B">
      <w:pPr>
        <w:tabs>
          <w:tab w:val="left" w:pos="284"/>
          <w:tab w:val="left" w:pos="462"/>
        </w:tabs>
        <w:ind w:left="284" w:hanging="284"/>
        <w:jc w:val="center"/>
        <w:rPr>
          <w:rFonts w:ascii="Times New Roman" w:hAnsi="Times New Roman" w:cs="Times New Roman"/>
        </w:rPr>
      </w:pPr>
      <w:bookmarkStart w:id="3" w:name="_Hlk482682455"/>
      <w:r>
        <w:rPr>
          <w:rFonts w:ascii="Times New Roman" w:hAnsi="Times New Roman" w:cs="Times New Roman"/>
        </w:rPr>
        <w:t>§</w:t>
      </w:r>
      <w:bookmarkEnd w:id="3"/>
      <w:r>
        <w:rPr>
          <w:rFonts w:ascii="Times New Roman" w:hAnsi="Times New Roman" w:cs="Times New Roman"/>
        </w:rPr>
        <w:t xml:space="preserve"> 15</w:t>
      </w:r>
    </w:p>
    <w:p w:rsidR="0051743B" w:rsidRDefault="0051743B">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51743B" w:rsidRDefault="0051743B">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51743B" w:rsidRDefault="0051743B">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51743B" w:rsidRDefault="0051743B">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na podstawie kosztorysu powykonawczego, opracowanego według zasad ustalonych w kosztorysie ofertowym, o którym mowa w § 1 ust. 3g) niniejszej umowy, sporządzonego w oparciu o wykonany przez Wykonawcę obmiar robót, zatwierdzony przez Inspektora Nadzoru;</w:t>
      </w:r>
    </w:p>
    <w:p w:rsidR="0051743B" w:rsidRDefault="0051743B">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51743B" w:rsidRDefault="0051743B">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51743B" w:rsidRDefault="0051743B">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51743B" w:rsidRDefault="0051743B">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51743B" w:rsidRDefault="0051743B">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51743B" w:rsidRDefault="0051743B">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51743B" w:rsidRDefault="0051743B">
      <w:pPr>
        <w:widowControl w:val="0"/>
        <w:overflowPunct/>
        <w:jc w:val="both"/>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16</w:t>
      </w:r>
    </w:p>
    <w:p w:rsidR="0051743B" w:rsidRDefault="0051743B">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8 % ceny określonej w § 7 ust.1 niniejszej umowy.</w:t>
      </w:r>
    </w:p>
    <w:p w:rsidR="0051743B" w:rsidRDefault="0051743B">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51743B" w:rsidRDefault="0051743B">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51743B" w:rsidRDefault="0051743B">
      <w:pPr>
        <w:pStyle w:val="Tekstpodstawowywcity211"/>
        <w:spacing w:after="113"/>
        <w:ind w:left="1020" w:hanging="850"/>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51743B" w:rsidRDefault="0051743B"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51743B" w:rsidRDefault="0051743B"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51743B" w:rsidRDefault="0051743B"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51743B" w:rsidRDefault="0051743B"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51743B" w:rsidRPr="00193898" w:rsidRDefault="0051743B" w:rsidP="00193898">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51743B" w:rsidRDefault="0051743B">
      <w:pPr>
        <w:tabs>
          <w:tab w:val="left" w:pos="284"/>
          <w:tab w:val="left" w:pos="462"/>
        </w:tabs>
        <w:ind w:left="284" w:hanging="284"/>
        <w:jc w:val="center"/>
      </w:pPr>
    </w:p>
    <w:p w:rsidR="0051743B" w:rsidRDefault="0051743B">
      <w:pPr>
        <w:tabs>
          <w:tab w:val="left" w:pos="284"/>
          <w:tab w:val="left" w:pos="462"/>
        </w:tabs>
        <w:ind w:left="284" w:hanging="284"/>
        <w:jc w:val="center"/>
      </w:pPr>
      <w:r>
        <w:rPr>
          <w:rFonts w:ascii="Times New Roman" w:hAnsi="Times New Roman" w:cs="Times New Roman"/>
        </w:rPr>
        <w:t>§ 17</w:t>
      </w:r>
    </w:p>
    <w:p w:rsidR="0051743B" w:rsidRDefault="0051743B">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51743B" w:rsidRDefault="0051743B" w:rsidP="002D2C4C">
      <w:pPr>
        <w:pStyle w:val="Akapitzlist"/>
        <w:suppressAutoHyphens w:val="0"/>
        <w:overflowPunct/>
        <w:contextualSpacing/>
        <w:jc w:val="both"/>
        <w:rPr>
          <w:rFonts w:ascii="Times New Roman" w:hAnsi="Times New Roman" w:cs="Times New Roman"/>
          <w:lang w:eastAsia="pl-PL"/>
        </w:rPr>
      </w:pPr>
    </w:p>
    <w:p w:rsidR="0051743B" w:rsidRDefault="0051743B" w:rsidP="002D2C4C">
      <w:pPr>
        <w:pStyle w:val="Akapitzlist"/>
        <w:suppressAutoHyphens w:val="0"/>
        <w:overflowPunct/>
        <w:contextualSpacing/>
        <w:jc w:val="both"/>
        <w:rPr>
          <w:rFonts w:ascii="Times New Roman" w:hAnsi="Times New Roman" w:cs="Times New Roman"/>
          <w:lang w:eastAsia="pl-PL"/>
        </w:rPr>
      </w:pPr>
    </w:p>
    <w:p w:rsidR="0051743B" w:rsidRDefault="0051743B" w:rsidP="002D2C4C">
      <w:pPr>
        <w:pStyle w:val="Akapitzlist"/>
        <w:suppressAutoHyphens w:val="0"/>
        <w:overflowPunct/>
        <w:contextualSpacing/>
        <w:jc w:val="both"/>
        <w:rPr>
          <w:rFonts w:ascii="Times New Roman" w:hAnsi="Times New Roman" w:cs="Times New Roman"/>
          <w:lang w:eastAsia="pl-PL"/>
        </w:rPr>
      </w:pPr>
    </w:p>
    <w:p w:rsidR="0051743B" w:rsidRDefault="0051743B" w:rsidP="002D2C4C">
      <w:pPr>
        <w:pStyle w:val="Akapitzlist"/>
        <w:suppressAutoHyphens w:val="0"/>
        <w:overflowPunct/>
        <w:contextualSpacing/>
        <w:jc w:val="both"/>
        <w:rPr>
          <w:rFonts w:ascii="Times New Roman" w:hAnsi="Times New Roman" w:cs="Times New Roman"/>
        </w:rPr>
      </w:pPr>
    </w:p>
    <w:p w:rsidR="0051743B" w:rsidRDefault="0051743B">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lastRenderedPageBreak/>
        <w:t>Wszelkie oświadczenia, zawiadomienia i informacje, związane z realizacją niniejszej umowy będą przekazywane pisemnie, faxem lub drogą elektroniczną na następujące adresy i numery:</w:t>
      </w:r>
    </w:p>
    <w:p w:rsidR="0051743B" w:rsidRDefault="0051743B">
      <w:pPr>
        <w:widowControl w:val="0"/>
        <w:ind w:left="397"/>
        <w:jc w:val="both"/>
        <w:rPr>
          <w:rFonts w:ascii="Times New Roman" w:hAnsi="Times New Roman" w:cs="Times New Roman"/>
        </w:rPr>
      </w:pPr>
      <w:r>
        <w:rPr>
          <w:rFonts w:ascii="Times New Roman" w:hAnsi="Times New Roman" w:cs="Times New Roman"/>
          <w:b/>
        </w:rPr>
        <w:t xml:space="preserve">Zamawiający: </w:t>
      </w:r>
    </w:p>
    <w:p w:rsidR="0051743B" w:rsidRPr="00ED4D10" w:rsidRDefault="0051743B">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51743B" w:rsidRDefault="0051743B">
      <w:pPr>
        <w:widowControl w:val="0"/>
        <w:tabs>
          <w:tab w:val="left" w:leader="dot" w:pos="8789"/>
        </w:tabs>
        <w:ind w:left="397"/>
        <w:jc w:val="both"/>
        <w:rPr>
          <w:rFonts w:ascii="Times New Roman" w:hAnsi="Times New Roman" w:cs="Times New Roman"/>
          <w:lang w:val="de-DE"/>
        </w:rPr>
      </w:pPr>
      <w:r w:rsidRPr="00ED4D10">
        <w:rPr>
          <w:rFonts w:ascii="Times New Roman" w:hAnsi="Times New Roman" w:cs="Times New Roman"/>
          <w:lang w:val="de-DE"/>
        </w:rPr>
        <w:t>Tel. ………………….., fax. …………………………..</w:t>
      </w:r>
    </w:p>
    <w:p w:rsidR="0051743B" w:rsidRPr="00ED4D10" w:rsidRDefault="0051743B">
      <w:pPr>
        <w:widowControl w:val="0"/>
        <w:tabs>
          <w:tab w:val="left" w:leader="dot" w:pos="8789"/>
        </w:tabs>
        <w:ind w:left="397"/>
        <w:jc w:val="both"/>
        <w:rPr>
          <w:rFonts w:ascii="Times New Roman" w:hAnsi="Times New Roman" w:cs="Times New Roman"/>
          <w:b/>
          <w:lang w:val="de-DE"/>
        </w:rPr>
      </w:pPr>
      <w:r>
        <w:rPr>
          <w:rFonts w:ascii="Times New Roman" w:hAnsi="Times New Roman" w:cs="Times New Roman"/>
          <w:lang w:val="de-DE"/>
        </w:rPr>
        <w:t xml:space="preserve">Adres e-mail: </w:t>
      </w:r>
      <w:r>
        <w:rPr>
          <w:rStyle w:val="Hipercze"/>
          <w:rFonts w:ascii="Times New Roman" w:hAnsi="Times New Roman"/>
          <w:color w:val="auto"/>
          <w:lang w:val="de-DE"/>
        </w:rPr>
        <w:t>………………………………………..</w:t>
      </w:r>
    </w:p>
    <w:p w:rsidR="0051743B" w:rsidRDefault="0051743B">
      <w:pPr>
        <w:widowControl w:val="0"/>
        <w:ind w:left="397"/>
        <w:jc w:val="both"/>
        <w:rPr>
          <w:rFonts w:ascii="Times New Roman" w:hAnsi="Times New Roman" w:cs="Times New Roman"/>
        </w:rPr>
      </w:pPr>
      <w:r>
        <w:rPr>
          <w:rFonts w:ascii="Times New Roman" w:hAnsi="Times New Roman" w:cs="Times New Roman"/>
          <w:b/>
        </w:rPr>
        <w:t xml:space="preserve">Wykonawca: </w:t>
      </w:r>
    </w:p>
    <w:p w:rsidR="0051743B" w:rsidRDefault="0051743B">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51743B" w:rsidRDefault="0051743B">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51743B" w:rsidRDefault="0051743B">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51743B" w:rsidRDefault="0051743B">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51743B" w:rsidRDefault="0051743B">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51743B" w:rsidRDefault="0051743B">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51743B" w:rsidRDefault="0051743B">
      <w:pPr>
        <w:widowControl w:val="0"/>
        <w:jc w:val="both"/>
        <w:rPr>
          <w:rFonts w:ascii="Times New Roman" w:hAnsi="Times New Roman" w:cs="Times New Roman"/>
        </w:rPr>
      </w:pPr>
      <w:r>
        <w:rPr>
          <w:rFonts w:ascii="Times New Roman" w:hAnsi="Times New Roman" w:cs="Times New Roman"/>
          <w:b/>
        </w:rPr>
        <w:t xml:space="preserve">       Wykonawca: </w:t>
      </w:r>
    </w:p>
    <w:p w:rsidR="0051743B" w:rsidRDefault="0051743B">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51743B" w:rsidRDefault="0051743B">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51743B" w:rsidRDefault="0051743B">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51743B" w:rsidRDefault="0051743B">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51743B" w:rsidRDefault="0051743B">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51743B" w:rsidRDefault="0051743B">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51743B" w:rsidRDefault="0051743B">
      <w:pPr>
        <w:tabs>
          <w:tab w:val="left" w:pos="284"/>
          <w:tab w:val="left" w:pos="462"/>
        </w:tabs>
        <w:rPr>
          <w:rFonts w:ascii="Times New Roman" w:hAnsi="Times New Roman" w:cs="Times New Roman"/>
          <w:lang w:eastAsia="pl-PL"/>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51743B" w:rsidRDefault="0051743B">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51743B" w:rsidRDefault="0051743B">
      <w:pPr>
        <w:tabs>
          <w:tab w:val="left" w:pos="284"/>
          <w:tab w:val="left" w:pos="462"/>
        </w:tabs>
        <w:rPr>
          <w:rFonts w:ascii="Times New Roman" w:hAnsi="Times New Roman" w:cs="Times New Roman"/>
          <w:shd w:val="clear" w:color="auto" w:fill="FFFFFF"/>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51743B" w:rsidRDefault="0051743B">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51743B" w:rsidRDefault="0051743B">
      <w:pPr>
        <w:tabs>
          <w:tab w:val="left" w:pos="0"/>
          <w:tab w:val="left" w:pos="462"/>
        </w:tabs>
        <w:jc w:val="both"/>
        <w:rPr>
          <w:rFonts w:ascii="Times New Roman" w:hAnsi="Times New Roman" w:cs="Times New Roman"/>
          <w:iCs/>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51743B" w:rsidRDefault="0051743B">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51743B" w:rsidRDefault="0051743B">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51743B" w:rsidRDefault="0051743B">
      <w:pPr>
        <w:tabs>
          <w:tab w:val="left" w:pos="284"/>
          <w:tab w:val="left" w:pos="462"/>
        </w:tabs>
        <w:jc w:val="both"/>
        <w:rPr>
          <w:rFonts w:ascii="Times New Roman" w:hAnsi="Times New Roman" w:cs="Times New Roman"/>
        </w:rPr>
      </w:pPr>
    </w:p>
    <w:p w:rsidR="0051743B" w:rsidRDefault="0051743B">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21</w:t>
      </w:r>
    </w:p>
    <w:p w:rsidR="0051743B" w:rsidRDefault="0051743B">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51743B" w:rsidRDefault="0051743B">
      <w:pPr>
        <w:tabs>
          <w:tab w:val="left" w:pos="284"/>
          <w:tab w:val="left" w:pos="462"/>
        </w:tabs>
        <w:ind w:left="284" w:hanging="284"/>
        <w:jc w:val="both"/>
        <w:rPr>
          <w:rFonts w:ascii="Times New Roman" w:hAnsi="Times New Roman" w:cs="Times New Roman"/>
        </w:rPr>
      </w:pPr>
    </w:p>
    <w:p w:rsidR="0051743B" w:rsidRDefault="0051743B">
      <w:pPr>
        <w:jc w:val="both"/>
        <w:rPr>
          <w:rFonts w:ascii="Times New Roman" w:hAnsi="Times New Roman" w:cs="Times New Roman"/>
        </w:rPr>
      </w:pPr>
    </w:p>
    <w:p w:rsidR="0051743B" w:rsidRDefault="0051743B">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51743B" w:rsidRDefault="0051743B">
      <w:pPr>
        <w:jc w:val="both"/>
        <w:rPr>
          <w:rFonts w:ascii="Times New Roman" w:hAnsi="Times New Roman" w:cs="Times New Roman"/>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r>
        <w:rPr>
          <w:rFonts w:ascii="Times New Roman" w:hAnsi="Times New Roman" w:cs="Times New Roman"/>
          <w:sz w:val="20"/>
          <w:szCs w:val="20"/>
        </w:rPr>
        <w:t>Załącznik:</w:t>
      </w:r>
    </w:p>
    <w:p w:rsidR="0051743B" w:rsidRDefault="0051743B">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51743B" w:rsidRDefault="0051743B">
      <w:pPr>
        <w:jc w:val="both"/>
        <w:rPr>
          <w:rFonts w:ascii="Times New Roman" w:hAnsi="Times New Roman" w:cs="Times New Roman"/>
          <w:sz w:val="20"/>
          <w:szCs w:val="20"/>
        </w:rPr>
      </w:pPr>
    </w:p>
    <w:p w:rsidR="0051743B" w:rsidRDefault="0051743B">
      <w:pPr>
        <w:jc w:val="both"/>
        <w:rPr>
          <w:rFonts w:ascii="Times New Roman" w:hAnsi="Times New Roman" w:cs="Times New Roman"/>
          <w:sz w:val="20"/>
          <w:szCs w:val="20"/>
        </w:rPr>
      </w:pPr>
    </w:p>
    <w:p w:rsidR="0051743B" w:rsidRDefault="0051743B">
      <w:pPr>
        <w:jc w:val="both"/>
      </w:pPr>
      <w:r>
        <w:rPr>
          <w:rFonts w:ascii="Times New Roman" w:hAnsi="Times New Roman" w:cs="Times New Roman"/>
          <w:i/>
          <w:sz w:val="20"/>
          <w:szCs w:val="20"/>
        </w:rPr>
        <w:t>*niepotrzebne skreślić</w:t>
      </w:r>
    </w:p>
    <w:sectPr w:rsidR="0051743B" w:rsidSect="00ED4D10">
      <w:footerReference w:type="default" r:id="rId7"/>
      <w:pgSz w:w="11906" w:h="16838"/>
      <w:pgMar w:top="1276" w:right="1134" w:bottom="851"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01" w:rsidRDefault="00B06301" w:rsidP="00585950">
      <w:r>
        <w:separator/>
      </w:r>
    </w:p>
  </w:endnote>
  <w:endnote w:type="continuationSeparator" w:id="0">
    <w:p w:rsidR="00B06301" w:rsidRDefault="00B06301" w:rsidP="005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3B" w:rsidRDefault="006E1828">
    <w:pPr>
      <w:pStyle w:val="Stopka"/>
      <w:ind w:right="360"/>
    </w:pPr>
    <w:r>
      <w:fldChar w:fldCharType="begin"/>
    </w:r>
    <w:r>
      <w:instrText xml:space="preserve"> PAGE </w:instrText>
    </w:r>
    <w:r>
      <w:fldChar w:fldCharType="separate"/>
    </w:r>
    <w:r w:rsidR="008A644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01" w:rsidRDefault="00B06301" w:rsidP="00585950">
      <w:r>
        <w:separator/>
      </w:r>
    </w:p>
  </w:footnote>
  <w:footnote w:type="continuationSeparator" w:id="0">
    <w:p w:rsidR="00B06301" w:rsidRDefault="00B06301" w:rsidP="0058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557"/>
        </w:tabs>
        <w:ind w:left="928"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15:restartNumberingAfterBreak="0">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1B9"/>
    <w:rsid w:val="00035AFB"/>
    <w:rsid w:val="00077CE5"/>
    <w:rsid w:val="000C6342"/>
    <w:rsid w:val="00193898"/>
    <w:rsid w:val="00255038"/>
    <w:rsid w:val="002D2C4C"/>
    <w:rsid w:val="0051743B"/>
    <w:rsid w:val="00585950"/>
    <w:rsid w:val="00697FD8"/>
    <w:rsid w:val="006E1828"/>
    <w:rsid w:val="006F3DAF"/>
    <w:rsid w:val="007132E4"/>
    <w:rsid w:val="007C05F1"/>
    <w:rsid w:val="0081232E"/>
    <w:rsid w:val="008A6442"/>
    <w:rsid w:val="008B6013"/>
    <w:rsid w:val="009A586A"/>
    <w:rsid w:val="00A063AF"/>
    <w:rsid w:val="00B06301"/>
    <w:rsid w:val="00CC3868"/>
    <w:rsid w:val="00D263A1"/>
    <w:rsid w:val="00D67FDF"/>
    <w:rsid w:val="00DB659D"/>
    <w:rsid w:val="00DE3D96"/>
    <w:rsid w:val="00EB5E1E"/>
    <w:rsid w:val="00ED4D10"/>
    <w:rsid w:val="00FC61B9"/>
    <w:rsid w:val="00FD10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95D74"/>
  <w15:docId w15:val="{13E3FF9B-318A-4880-9FE9-2CE3D527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Nagwek2">
    <w:name w:val="heading 2"/>
    <w:basedOn w:val="Normalny"/>
    <w:next w:val="Tekstpodstawowy"/>
    <w:link w:val="Nagwek2Znak"/>
    <w:uiPriority w:val="99"/>
    <w:qFormat/>
    <w:rsid w:val="00035AFB"/>
    <w:pPr>
      <w:widowControl w:val="0"/>
      <w:numPr>
        <w:ilvl w:val="1"/>
        <w:numId w:val="1"/>
      </w:numPr>
      <w:overflowPunct/>
      <w:spacing w:before="240"/>
      <w:ind w:left="720" w:firstLine="0"/>
      <w:outlineLvl w:val="1"/>
    </w:pPr>
    <w:rPr>
      <w:rFonts w:ascii="Times New Roman" w:hAnsi="Times New Roman" w:cs="Times New Roman"/>
      <w:caps/>
      <w:sz w:val="20"/>
      <w:szCs w:val="20"/>
    </w:rPr>
  </w:style>
  <w:style w:type="paragraph" w:styleId="Nagwek3">
    <w:name w:val="heading 3"/>
    <w:basedOn w:val="Normalny"/>
    <w:next w:val="Tekstpodstawowy"/>
    <w:link w:val="Nagwek3Znak"/>
    <w:uiPriority w:val="99"/>
    <w:qFormat/>
    <w:rsid w:val="00035AFB"/>
    <w:pPr>
      <w:widowControl w:val="0"/>
      <w:numPr>
        <w:ilvl w:val="2"/>
        <w:numId w:val="1"/>
      </w:numPr>
      <w:overflowPunct/>
      <w:spacing w:before="240"/>
      <w:ind w:left="0" w:firstLine="0"/>
      <w:outlineLvl w:val="2"/>
    </w:pPr>
    <w:rPr>
      <w:rFonts w:ascii="Times New Roman" w:hAnsi="Times New Roman" w:cs="Times New Roman"/>
      <w:b/>
      <w:bCs/>
      <w:caps/>
      <w:sz w:val="20"/>
      <w:szCs w:val="20"/>
      <w:u w:val="single"/>
    </w:rPr>
  </w:style>
  <w:style w:type="paragraph" w:styleId="Nagwek4">
    <w:name w:val="heading 4"/>
    <w:basedOn w:val="Normalny"/>
    <w:next w:val="Tekstpodstawowy"/>
    <w:link w:val="Nagwek4Znak"/>
    <w:uiPriority w:val="99"/>
    <w:qFormat/>
    <w:rsid w:val="00035AFB"/>
    <w:pPr>
      <w:widowControl w:val="0"/>
      <w:numPr>
        <w:ilvl w:val="3"/>
        <w:numId w:val="1"/>
      </w:numPr>
      <w:overflowPunct/>
      <w:spacing w:before="240"/>
      <w:ind w:left="720" w:firstLine="0"/>
      <w:outlineLvl w:val="3"/>
    </w:pPr>
    <w:rPr>
      <w:rFonts w:ascii="Times New Roman" w:hAnsi="Times New Roman" w:cs="Times New Roman"/>
      <w:b/>
      <w:bCs/>
      <w:caps/>
      <w:sz w:val="20"/>
      <w:szCs w:val="20"/>
    </w:rPr>
  </w:style>
  <w:style w:type="paragraph" w:styleId="Nagwek5">
    <w:name w:val="heading 5"/>
    <w:basedOn w:val="Normalny"/>
    <w:next w:val="Tekstpodstawowy"/>
    <w:link w:val="Nagwek5Znak"/>
    <w:uiPriority w:val="99"/>
    <w:qFormat/>
    <w:rsid w:val="00035AFB"/>
    <w:pPr>
      <w:widowControl w:val="0"/>
      <w:numPr>
        <w:ilvl w:val="4"/>
        <w:numId w:val="1"/>
      </w:numPr>
      <w:overflowPunct/>
      <w:spacing w:before="240"/>
      <w:ind w:left="720" w:firstLine="0"/>
      <w:outlineLvl w:val="4"/>
    </w:pPr>
    <w:rPr>
      <w:rFonts w:ascii="Times New Roman" w:hAnsi="Times New Roman" w:cs="Times New Roman"/>
      <w:b/>
      <w:bCs/>
      <w:i/>
      <w:iCs/>
      <w:caps/>
      <w:sz w:val="20"/>
      <w:szCs w:val="20"/>
    </w:rPr>
  </w:style>
  <w:style w:type="paragraph" w:styleId="Nagwek6">
    <w:name w:val="heading 6"/>
    <w:basedOn w:val="Normalny"/>
    <w:next w:val="Tekstpodstawowy"/>
    <w:link w:val="Nagwek6Znak"/>
    <w:uiPriority w:val="99"/>
    <w:qFormat/>
    <w:rsid w:val="00035AFB"/>
    <w:pPr>
      <w:widowControl w:val="0"/>
      <w:numPr>
        <w:ilvl w:val="5"/>
        <w:numId w:val="1"/>
      </w:numPr>
      <w:overflowPunct/>
      <w:spacing w:before="240"/>
      <w:ind w:left="720" w:firstLine="0"/>
      <w:outlineLvl w:val="5"/>
    </w:pPr>
    <w:rPr>
      <w:rFonts w:ascii="Times New Roman" w:hAnsi="Times New Roman" w:cs="Times New Roman"/>
      <w:b/>
      <w:bCs/>
      <w:i/>
      <w:iCs/>
      <w:caps/>
      <w:sz w:val="20"/>
      <w:szCs w:val="20"/>
    </w:rPr>
  </w:style>
  <w:style w:type="paragraph" w:styleId="Nagwek7">
    <w:name w:val="heading 7"/>
    <w:basedOn w:val="Normalny"/>
    <w:next w:val="Tekstpodstawowy"/>
    <w:link w:val="Nagwek7Znak"/>
    <w:uiPriority w:val="99"/>
    <w:qFormat/>
    <w:rsid w:val="00035AFB"/>
    <w:pPr>
      <w:widowControl w:val="0"/>
      <w:numPr>
        <w:ilvl w:val="6"/>
        <w:numId w:val="1"/>
      </w:numPr>
      <w:overflowPunct/>
      <w:spacing w:before="240"/>
      <w:ind w:left="720" w:firstLine="0"/>
      <w:outlineLvl w:val="6"/>
    </w:pPr>
    <w:rPr>
      <w:rFonts w:ascii="Times New Roman" w:hAnsi="Times New Roman" w:cs="Times New Roman"/>
      <w:b/>
      <w:bCs/>
      <w:i/>
      <w:iCs/>
      <w:caps/>
      <w:sz w:val="20"/>
      <w:szCs w:val="20"/>
    </w:rPr>
  </w:style>
  <w:style w:type="paragraph" w:styleId="Nagwek8">
    <w:name w:val="heading 8"/>
    <w:basedOn w:val="Normalny"/>
    <w:next w:val="Tekstpodstawowy"/>
    <w:link w:val="Nagwek8Znak"/>
    <w:uiPriority w:val="99"/>
    <w:qFormat/>
    <w:rsid w:val="00035AFB"/>
    <w:pPr>
      <w:widowControl w:val="0"/>
      <w:numPr>
        <w:ilvl w:val="7"/>
        <w:numId w:val="1"/>
      </w:numPr>
      <w:overflowPunct/>
      <w:spacing w:before="240"/>
      <w:ind w:left="720" w:firstLine="0"/>
      <w:outlineLvl w:val="7"/>
    </w:pPr>
    <w:rPr>
      <w:rFonts w:ascii="Times New Roman" w:hAnsi="Times New Roman" w:cs="Times New Roman"/>
      <w:b/>
      <w:bCs/>
      <w:i/>
      <w:iCs/>
      <w:caps/>
      <w:sz w:val="20"/>
      <w:szCs w:val="20"/>
    </w:rPr>
  </w:style>
  <w:style w:type="paragraph" w:styleId="Nagwek9">
    <w:name w:val="heading 9"/>
    <w:basedOn w:val="Normalny"/>
    <w:next w:val="Tekstpodstawowy"/>
    <w:link w:val="Nagwek9Znak"/>
    <w:uiPriority w:val="99"/>
    <w:qFormat/>
    <w:rsid w:val="00035AFB"/>
    <w:pPr>
      <w:widowControl w:val="0"/>
      <w:numPr>
        <w:ilvl w:val="8"/>
        <w:numId w:val="1"/>
      </w:numPr>
      <w:overflowPunct/>
      <w:spacing w:before="240"/>
      <w:ind w:left="720" w:firstLine="0"/>
      <w:outlineLvl w:val="8"/>
    </w:pPr>
    <w:rPr>
      <w:rFonts w:ascii="Times New Roman" w:hAnsi="Times New Roman"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Times New Roman"/>
      <w:b/>
      <w:bCs/>
      <w:kern w:val="32"/>
      <w:sz w:val="32"/>
      <w:szCs w:val="32"/>
      <w:lang w:eastAsia="zh-CN"/>
    </w:rPr>
  </w:style>
  <w:style w:type="character" w:customStyle="1" w:styleId="Nagwek2Znak">
    <w:name w:val="Nagłówek 2 Znak"/>
    <w:link w:val="Nagwek2"/>
    <w:uiPriority w:val="99"/>
    <w:semiHidden/>
    <w:locked/>
    <w:rPr>
      <w:rFonts w:ascii="Cambria" w:hAnsi="Cambria" w:cs="Times New Roman"/>
      <w:b/>
      <w:bCs/>
      <w:i/>
      <w:iCs/>
      <w:kern w:val="1"/>
      <w:sz w:val="28"/>
      <w:szCs w:val="28"/>
      <w:lang w:eastAsia="zh-CN"/>
    </w:rPr>
  </w:style>
  <w:style w:type="character" w:customStyle="1" w:styleId="Nagwek3Znak">
    <w:name w:val="Nagłówek 3 Znak"/>
    <w:link w:val="Nagwek3"/>
    <w:uiPriority w:val="99"/>
    <w:semiHidden/>
    <w:locked/>
    <w:rPr>
      <w:rFonts w:ascii="Cambria" w:hAnsi="Cambria" w:cs="Times New Roman"/>
      <w:b/>
      <w:bCs/>
      <w:kern w:val="1"/>
      <w:sz w:val="26"/>
      <w:szCs w:val="26"/>
      <w:lang w:eastAsia="zh-CN"/>
    </w:rPr>
  </w:style>
  <w:style w:type="character" w:customStyle="1" w:styleId="Nagwek4Znak">
    <w:name w:val="Nagłówek 4 Znak"/>
    <w:link w:val="Nagwek4"/>
    <w:uiPriority w:val="99"/>
    <w:semiHidden/>
    <w:locked/>
    <w:rPr>
      <w:rFonts w:ascii="Calibri" w:hAnsi="Calibri" w:cs="Times New Roman"/>
      <w:b/>
      <w:bCs/>
      <w:kern w:val="1"/>
      <w:sz w:val="28"/>
      <w:szCs w:val="28"/>
      <w:lang w:eastAsia="zh-CN"/>
    </w:rPr>
  </w:style>
  <w:style w:type="character" w:customStyle="1" w:styleId="Nagwek5Znak">
    <w:name w:val="Nagłówek 5 Znak"/>
    <w:link w:val="Nagwek5"/>
    <w:uiPriority w:val="99"/>
    <w:semiHidden/>
    <w:locked/>
    <w:rPr>
      <w:rFonts w:ascii="Calibri" w:hAnsi="Calibri" w:cs="Times New Roman"/>
      <w:b/>
      <w:bCs/>
      <w:i/>
      <w:iCs/>
      <w:kern w:val="1"/>
      <w:sz w:val="26"/>
      <w:szCs w:val="26"/>
      <w:lang w:eastAsia="zh-CN"/>
    </w:rPr>
  </w:style>
  <w:style w:type="character" w:customStyle="1" w:styleId="Nagwek6Znak">
    <w:name w:val="Nagłówek 6 Znak"/>
    <w:link w:val="Nagwek6"/>
    <w:uiPriority w:val="99"/>
    <w:semiHidden/>
    <w:locked/>
    <w:rPr>
      <w:rFonts w:ascii="Calibri" w:hAnsi="Calibri" w:cs="Times New Roman"/>
      <w:b/>
      <w:bCs/>
      <w:kern w:val="1"/>
      <w:lang w:eastAsia="zh-CN"/>
    </w:rPr>
  </w:style>
  <w:style w:type="character" w:customStyle="1" w:styleId="Nagwek7Znak">
    <w:name w:val="Nagłówek 7 Znak"/>
    <w:link w:val="Nagwek7"/>
    <w:uiPriority w:val="99"/>
    <w:semiHidden/>
    <w:locked/>
    <w:rPr>
      <w:rFonts w:ascii="Calibri" w:hAnsi="Calibri" w:cs="Times New Roman"/>
      <w:kern w:val="1"/>
      <w:sz w:val="24"/>
      <w:szCs w:val="24"/>
      <w:lang w:eastAsia="zh-CN"/>
    </w:rPr>
  </w:style>
  <w:style w:type="character" w:customStyle="1" w:styleId="Nagwek8Znak">
    <w:name w:val="Nagłówek 8 Znak"/>
    <w:link w:val="Nagwek8"/>
    <w:uiPriority w:val="99"/>
    <w:semiHidden/>
    <w:locked/>
    <w:rPr>
      <w:rFonts w:ascii="Calibri" w:hAnsi="Calibri" w:cs="Times New Roman"/>
      <w:i/>
      <w:iCs/>
      <w:kern w:val="1"/>
      <w:sz w:val="24"/>
      <w:szCs w:val="24"/>
      <w:lang w:eastAsia="zh-CN"/>
    </w:rPr>
  </w:style>
  <w:style w:type="character" w:customStyle="1" w:styleId="Nagwek9Znak">
    <w:name w:val="Nagłówek 9 Znak"/>
    <w:link w:val="Nagwek9"/>
    <w:uiPriority w:val="99"/>
    <w:semiHidden/>
    <w:locked/>
    <w:rPr>
      <w:rFonts w:ascii="Cambria" w:hAnsi="Cambria" w:cs="Times New Roman"/>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uiPriority w:val="99"/>
    <w:rsid w:val="00035AFB"/>
    <w:rPr>
      <w:rFonts w:cs="Times New Roman"/>
    </w:rPr>
  </w:style>
  <w:style w:type="character" w:customStyle="1" w:styleId="Odwoanieprzypisudolnego1">
    <w:name w:val="Odwołanie przypisu dolnego1"/>
    <w:uiPriority w:val="99"/>
    <w:rsid w:val="00035AFB"/>
    <w:rPr>
      <w:rFonts w:cs="Times New Roman"/>
    </w:rPr>
  </w:style>
  <w:style w:type="character" w:customStyle="1" w:styleId="Numerwiersza1">
    <w:name w:val="Numer wiersza1"/>
    <w:uiPriority w:val="99"/>
    <w:rsid w:val="00035AFB"/>
    <w:rPr>
      <w:rFonts w:cs="Times New Roman"/>
    </w:rPr>
  </w:style>
  <w:style w:type="character" w:customStyle="1" w:styleId="Numerstrony1">
    <w:name w:val="Numer strony1"/>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Uwydatnienie">
    <w:name w:val="Emphasis"/>
    <w:uiPriority w:val="99"/>
    <w:qFormat/>
    <w:rsid w:val="00035AFB"/>
    <w:rPr>
      <w:rFonts w:cs="Times New Roman"/>
      <w:i/>
      <w:lang w:val="pl-PL"/>
    </w:rPr>
  </w:style>
  <w:style w:type="character" w:customStyle="1" w:styleId="Odwoaniedokomentarza1">
    <w:name w:val="Odwołanie do komentarza1"/>
    <w:uiPriority w:val="99"/>
    <w:rsid w:val="00035AFB"/>
    <w:rPr>
      <w:rFonts w:cs="Times New Roman"/>
    </w:rPr>
  </w:style>
  <w:style w:type="character" w:customStyle="1" w:styleId="TekstmakraZnak">
    <w:name w:val="Tekst makra Znak"/>
    <w:uiPriority w:val="99"/>
    <w:rsid w:val="00035AFB"/>
    <w:rPr>
      <w:rFonts w:cs="Times New Roman"/>
    </w:rPr>
  </w:style>
  <w:style w:type="character" w:customStyle="1" w:styleId="ZnakZnak1">
    <w:name w:val="Znak Znak1"/>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Numerstrony">
    <w:name w:val="page number"/>
    <w:uiPriority w:val="99"/>
    <w:rsid w:val="00035AFB"/>
    <w:rPr>
      <w:rFonts w:cs="Times New Roman"/>
    </w:rPr>
  </w:style>
  <w:style w:type="character" w:styleId="Hipercze">
    <w:name w:val="Hyperlink"/>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0">
    <w:name w:val="Nagłówek7"/>
    <w:basedOn w:val="Normalny"/>
    <w:next w:val="Tekstpodstawowy"/>
    <w:uiPriority w:val="99"/>
    <w:rsid w:val="00035AFB"/>
    <w:pPr>
      <w:keepNext/>
      <w:spacing w:before="240" w:after="120"/>
    </w:pPr>
    <w:rPr>
      <w:rFonts w:ascii="Liberation Sans" w:hAnsi="Liberation Sans" w:cs="Arial"/>
      <w:sz w:val="28"/>
      <w:szCs w:val="28"/>
    </w:rPr>
  </w:style>
  <w:style w:type="paragraph" w:styleId="Tekstpodstawowy">
    <w:name w:val="Body Text"/>
    <w:basedOn w:val="Normalny"/>
    <w:link w:val="TekstpodstawowyZnak"/>
    <w:uiPriority w:val="99"/>
    <w:rsid w:val="00035AFB"/>
    <w:pPr>
      <w:spacing w:after="120" w:line="480" w:lineRule="auto"/>
      <w:ind w:firstLine="720"/>
    </w:pPr>
  </w:style>
  <w:style w:type="character" w:customStyle="1" w:styleId="TekstpodstawowyZnak">
    <w:name w:val="Tekst podstawowy Znak"/>
    <w:link w:val="Tekstpodstawowy"/>
    <w:uiPriority w:val="99"/>
    <w:semiHidden/>
    <w:locked/>
    <w:rPr>
      <w:rFonts w:ascii="Courier New" w:hAnsi="Courier New" w:cs="Courier New"/>
      <w:kern w:val="1"/>
      <w:sz w:val="24"/>
      <w:szCs w:val="24"/>
      <w:lang w:eastAsia="zh-CN"/>
    </w:rPr>
  </w:style>
  <w:style w:type="paragraph" w:styleId="Lista">
    <w:name w:val="List"/>
    <w:basedOn w:val="Tekstpodstawowy"/>
    <w:uiPriority w:val="99"/>
    <w:rsid w:val="00035AFB"/>
    <w:pPr>
      <w:tabs>
        <w:tab w:val="left" w:pos="720"/>
      </w:tabs>
      <w:spacing w:after="60"/>
      <w:ind w:left="720" w:firstLine="0"/>
    </w:pPr>
    <w:rPr>
      <w:rFonts w:cs="Mangal"/>
    </w:rPr>
  </w:style>
  <w:style w:type="paragraph" w:styleId="Legenda">
    <w:name w:val="caption"/>
    <w:basedOn w:val="Normalny"/>
    <w:uiPriority w:val="99"/>
    <w:qFormat/>
    <w:rsid w:val="00035AFB"/>
    <w:pPr>
      <w:suppressLineNumbers/>
      <w:spacing w:before="120" w:after="120"/>
    </w:pPr>
    <w:rPr>
      <w:rFonts w:cs="Arial"/>
      <w:i/>
      <w:iCs/>
    </w:rPr>
  </w:style>
  <w:style w:type="paragraph" w:customStyle="1" w:styleId="Indeks">
    <w:name w:val="Indeks"/>
    <w:basedOn w:val="Normalny"/>
    <w:uiPriority w:val="99"/>
    <w:rsid w:val="00035AFB"/>
    <w:pPr>
      <w:suppressLineNumbers/>
    </w:pPr>
    <w:rPr>
      <w:rFonts w:cs="Mangal"/>
    </w:rPr>
  </w:style>
  <w:style w:type="paragraph" w:customStyle="1" w:styleId="Nagwek60">
    <w:name w:val="Nagłówek6"/>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ny"/>
    <w:uiPriority w:val="99"/>
    <w:rsid w:val="00035AFB"/>
    <w:pPr>
      <w:suppressLineNumbers/>
      <w:spacing w:before="120" w:after="120"/>
    </w:pPr>
    <w:rPr>
      <w:rFonts w:cs="Arial"/>
      <w:i/>
      <w:iCs/>
    </w:rPr>
  </w:style>
  <w:style w:type="paragraph" w:customStyle="1" w:styleId="Nagwek50">
    <w:name w:val="Nagłówek5"/>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ny"/>
    <w:uiPriority w:val="99"/>
    <w:rsid w:val="00035AFB"/>
    <w:pPr>
      <w:suppressLineNumbers/>
      <w:spacing w:before="120" w:after="120"/>
    </w:pPr>
    <w:rPr>
      <w:rFonts w:cs="Arial"/>
      <w:i/>
      <w:iCs/>
    </w:rPr>
  </w:style>
  <w:style w:type="paragraph" w:customStyle="1" w:styleId="Nagwek40">
    <w:name w:val="Nagłówek4"/>
    <w:basedOn w:val="Normalny"/>
    <w:next w:val="Tekstpodstawowy"/>
    <w:uiPriority w:val="99"/>
    <w:rsid w:val="00035AFB"/>
    <w:pPr>
      <w:keepNext/>
      <w:spacing w:before="240" w:after="120"/>
    </w:pPr>
    <w:rPr>
      <w:rFonts w:ascii="Arial" w:hAnsi="Arial" w:cs="Mangal"/>
      <w:sz w:val="28"/>
      <w:szCs w:val="28"/>
    </w:rPr>
  </w:style>
  <w:style w:type="paragraph" w:customStyle="1" w:styleId="Legenda3">
    <w:name w:val="Legenda3"/>
    <w:basedOn w:val="Normalny"/>
    <w:uiPriority w:val="99"/>
    <w:rsid w:val="00035AFB"/>
    <w:pPr>
      <w:suppressLineNumbers/>
      <w:spacing w:before="120" w:after="120"/>
    </w:pPr>
    <w:rPr>
      <w:rFonts w:cs="Mangal"/>
      <w:i/>
      <w:iCs/>
    </w:rPr>
  </w:style>
  <w:style w:type="paragraph" w:customStyle="1" w:styleId="Nagwek30">
    <w:name w:val="Nagłówek3"/>
    <w:basedOn w:val="Normalny"/>
    <w:next w:val="Tekstpodstawowy"/>
    <w:uiPriority w:val="99"/>
    <w:rsid w:val="00035AFB"/>
    <w:pPr>
      <w:keepNext/>
      <w:spacing w:before="240" w:after="120"/>
    </w:pPr>
    <w:rPr>
      <w:rFonts w:ascii="Arial" w:hAnsi="Arial" w:cs="Mangal"/>
      <w:sz w:val="28"/>
      <w:szCs w:val="28"/>
    </w:rPr>
  </w:style>
  <w:style w:type="paragraph" w:customStyle="1" w:styleId="Legenda2">
    <w:name w:val="Legenda2"/>
    <w:basedOn w:val="Normalny"/>
    <w:uiPriority w:val="99"/>
    <w:rsid w:val="00035AFB"/>
    <w:pPr>
      <w:suppressLineNumbers/>
      <w:spacing w:before="120" w:after="120"/>
    </w:pPr>
    <w:rPr>
      <w:rFonts w:cs="Mangal"/>
      <w:i/>
      <w:iCs/>
    </w:rPr>
  </w:style>
  <w:style w:type="paragraph" w:customStyle="1" w:styleId="Nagwek20">
    <w:name w:val="Nagłówek2"/>
    <w:basedOn w:val="Normalny"/>
    <w:next w:val="Podtytu"/>
    <w:uiPriority w:val="99"/>
    <w:rsid w:val="00035AFB"/>
    <w:pPr>
      <w:spacing w:before="240" w:after="60"/>
      <w:jc w:val="center"/>
    </w:pPr>
    <w:rPr>
      <w:rFonts w:ascii="Arial" w:hAnsi="Arial" w:cs="Arial"/>
      <w:b/>
      <w:bCs/>
      <w:sz w:val="32"/>
      <w:szCs w:val="32"/>
    </w:rPr>
  </w:style>
  <w:style w:type="paragraph" w:customStyle="1" w:styleId="Legenda1">
    <w:name w:val="Legenda1"/>
    <w:basedOn w:val="Normalny"/>
    <w:uiPriority w:val="99"/>
    <w:rsid w:val="00035AFB"/>
    <w:pPr>
      <w:suppressLineNumbers/>
      <w:spacing w:before="120" w:after="120"/>
    </w:pPr>
    <w:rPr>
      <w:rFonts w:cs="Mangal"/>
      <w:i/>
      <w:iCs/>
    </w:rPr>
  </w:style>
  <w:style w:type="paragraph" w:customStyle="1" w:styleId="Nagwekstronybazowy">
    <w:name w:val="Nagłówek strony bazowy"/>
    <w:basedOn w:val="Normalny"/>
    <w:uiPriority w:val="99"/>
    <w:rsid w:val="00035AFB"/>
  </w:style>
  <w:style w:type="paragraph" w:customStyle="1" w:styleId="Nagwek10">
    <w:name w:val="Nagłówek1"/>
    <w:basedOn w:val="Nagwekstronybazowy"/>
    <w:next w:val="Tekstpodstawowy"/>
    <w:uiPriority w:val="99"/>
    <w:rsid w:val="00035AFB"/>
    <w:pPr>
      <w:keepNext/>
      <w:spacing w:before="240" w:after="120"/>
    </w:pPr>
    <w:rPr>
      <w:rFonts w:ascii="Arial" w:eastAsia="SimSun" w:hAnsi="Arial" w:cs="Mangal"/>
      <w:sz w:val="28"/>
      <w:szCs w:val="28"/>
    </w:rPr>
  </w:style>
  <w:style w:type="paragraph" w:customStyle="1" w:styleId="Podpis1">
    <w:name w:val="Podpis1"/>
    <w:basedOn w:val="Normalny"/>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lang w:eastAsia="zh-CN"/>
    </w:rPr>
  </w:style>
  <w:style w:type="paragraph" w:customStyle="1" w:styleId="Przypisbazowy">
    <w:name w:val="Przypis bazowy"/>
    <w:basedOn w:val="Normalny"/>
    <w:uiPriority w:val="99"/>
    <w:rsid w:val="00035AFB"/>
  </w:style>
  <w:style w:type="paragraph" w:customStyle="1" w:styleId="Dugicytat">
    <w:name w:val="Długi cytat"/>
    <w:basedOn w:val="Tekstpodstawowy"/>
    <w:uiPriority w:val="99"/>
    <w:rsid w:val="00035AFB"/>
  </w:style>
  <w:style w:type="paragraph" w:customStyle="1" w:styleId="Tekstpodstawowyrazem">
    <w:name w:val="Tekst podstawowy razem"/>
    <w:basedOn w:val="Tekstpodstawowy"/>
    <w:uiPriority w:val="99"/>
    <w:rsid w:val="00035AFB"/>
  </w:style>
  <w:style w:type="paragraph" w:customStyle="1" w:styleId="Spisilustracji1">
    <w:name w:val="Spis ilustracji1"/>
    <w:basedOn w:val="Tekstpodstawowy"/>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Tekstpodstawowy"/>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lang w:eastAsia="zh-CN"/>
    </w:rPr>
  </w:style>
  <w:style w:type="paragraph" w:customStyle="1" w:styleId="Adreszwrotnynakopercie1">
    <w:name w:val="Adres zwrotny na kopercie1"/>
    <w:uiPriority w:val="99"/>
    <w:rsid w:val="00035AFB"/>
    <w:pPr>
      <w:widowControl w:val="0"/>
      <w:suppressAutoHyphens/>
    </w:pPr>
    <w:rPr>
      <w:kern w:val="1"/>
      <w:lang w:eastAsia="zh-CN"/>
    </w:rPr>
  </w:style>
  <w:style w:type="paragraph" w:styleId="Stopka">
    <w:name w:val="footer"/>
    <w:basedOn w:val="Normalny"/>
    <w:link w:val="StopkaZnak"/>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StopkaZnak">
    <w:name w:val="Stopka Znak"/>
    <w:link w:val="Stopka"/>
    <w:uiPriority w:val="99"/>
    <w:semiHidden/>
    <w:locked/>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Podtytu">
    <w:name w:val="Subtitle"/>
    <w:basedOn w:val="Normalny"/>
    <w:next w:val="Tekstpodstawowy"/>
    <w:link w:val="PodtytuZnak"/>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PodtytuZnak">
    <w:name w:val="Podtytuł Znak"/>
    <w:link w:val="Podtytu"/>
    <w:uiPriority w:val="99"/>
    <w:locked/>
    <w:rPr>
      <w:rFonts w:ascii="Cambria" w:hAnsi="Cambria" w:cs="Times New Roman"/>
      <w:kern w:val="1"/>
      <w:sz w:val="24"/>
      <w:szCs w:val="24"/>
      <w:lang w:eastAsia="zh-CN"/>
    </w:rPr>
  </w:style>
  <w:style w:type="paragraph" w:customStyle="1" w:styleId="Listanumerowana1">
    <w:name w:val="Lista numerowana1"/>
    <w:basedOn w:val="Lista"/>
    <w:uiPriority w:val="99"/>
    <w:rsid w:val="00035AFB"/>
  </w:style>
  <w:style w:type="paragraph" w:customStyle="1" w:styleId="Tekstmakra1">
    <w:name w:val="Tekst makra1"/>
    <w:basedOn w:val="Tekstpodstawowy"/>
    <w:uiPriority w:val="99"/>
    <w:rsid w:val="00035AFB"/>
  </w:style>
  <w:style w:type="paragraph" w:customStyle="1" w:styleId="Adreszwrotnywlicie">
    <w:name w:val="Adres zwrotny w liście"/>
    <w:uiPriority w:val="99"/>
    <w:rsid w:val="00035AFB"/>
    <w:pPr>
      <w:widowControl w:val="0"/>
      <w:suppressAutoHyphens/>
    </w:pPr>
    <w:rPr>
      <w:kern w:val="1"/>
      <w:lang w:eastAsia="zh-CN"/>
    </w:rPr>
  </w:style>
  <w:style w:type="paragraph" w:customStyle="1" w:styleId="Okadkadlapodtytuu">
    <w:name w:val="Okładka dla podtytułu"/>
    <w:uiPriority w:val="99"/>
    <w:rsid w:val="00035AFB"/>
    <w:pPr>
      <w:widowControl w:val="0"/>
      <w:suppressAutoHyphens/>
    </w:pPr>
    <w:rPr>
      <w:kern w:val="1"/>
      <w:lang w:eastAsia="zh-CN"/>
    </w:rPr>
  </w:style>
  <w:style w:type="paragraph" w:customStyle="1" w:styleId="Wykazrde1">
    <w:name w:val="Wykaz źródeł1"/>
    <w:basedOn w:val="Normalny"/>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lang w:eastAsia="zh-CN"/>
    </w:rPr>
  </w:style>
  <w:style w:type="paragraph" w:customStyle="1" w:styleId="Listapierwszy">
    <w:name w:val="Lista pierwszy"/>
    <w:basedOn w:val="Lista"/>
    <w:uiPriority w:val="99"/>
    <w:rsid w:val="00035AFB"/>
  </w:style>
  <w:style w:type="paragraph" w:customStyle="1" w:styleId="Wiersztematu">
    <w:name w:val="Wiersz tematu"/>
    <w:basedOn w:val="Tekstpodstawowy"/>
    <w:uiPriority w:val="99"/>
    <w:rsid w:val="00035AFB"/>
  </w:style>
  <w:style w:type="paragraph" w:customStyle="1" w:styleId="Etykietarozdziau">
    <w:name w:val="Etykieta rozdziału"/>
    <w:uiPriority w:val="99"/>
    <w:rsid w:val="00035AFB"/>
    <w:pPr>
      <w:widowControl w:val="0"/>
      <w:suppressAutoHyphens/>
    </w:pPr>
    <w:rPr>
      <w:kern w:val="1"/>
      <w:lang w:eastAsia="zh-CN"/>
    </w:rPr>
  </w:style>
  <w:style w:type="paragraph" w:customStyle="1" w:styleId="Tyturozdziau">
    <w:name w:val="Tytuł rozdziału"/>
    <w:uiPriority w:val="99"/>
    <w:rsid w:val="00035AFB"/>
    <w:pPr>
      <w:widowControl w:val="0"/>
      <w:suppressAutoHyphens/>
    </w:pPr>
    <w:rPr>
      <w:kern w:val="1"/>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lang w:eastAsia="zh-CN"/>
    </w:rPr>
  </w:style>
  <w:style w:type="paragraph" w:customStyle="1" w:styleId="Tytuczci">
    <w:name w:val="Tytuł części"/>
    <w:uiPriority w:val="99"/>
    <w:rsid w:val="00035AFB"/>
    <w:pPr>
      <w:widowControl w:val="0"/>
      <w:suppressAutoHyphens/>
    </w:pPr>
    <w:rPr>
      <w:kern w:val="1"/>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Stopka"/>
    <w:uiPriority w:val="99"/>
    <w:rsid w:val="00035AFB"/>
  </w:style>
  <w:style w:type="paragraph" w:customStyle="1" w:styleId="Stopkastronnieparzystych">
    <w:name w:val="Stopka stron nieparzystych"/>
    <w:basedOn w:val="Stopka"/>
    <w:uiPriority w:val="99"/>
    <w:rsid w:val="00035AFB"/>
  </w:style>
  <w:style w:type="paragraph" w:customStyle="1" w:styleId="Stopkastronparzystych">
    <w:name w:val="Stopka stron parzystych"/>
    <w:basedOn w:val="Stopka"/>
    <w:uiPriority w:val="99"/>
    <w:rsid w:val="00035AFB"/>
  </w:style>
  <w:style w:type="paragraph" w:customStyle="1" w:styleId="Nagwekpierwszejstrony">
    <w:name w:val="Nagłówek pierwszej strony"/>
    <w:basedOn w:val="Nagwek10"/>
    <w:uiPriority w:val="99"/>
    <w:rsid w:val="00035AFB"/>
  </w:style>
  <w:style w:type="paragraph" w:customStyle="1" w:styleId="Nagwekstronnieparzystych">
    <w:name w:val="Nagłówek stron nieparzystych"/>
    <w:basedOn w:val="Nagwek10"/>
    <w:uiPriority w:val="99"/>
    <w:rsid w:val="00035AFB"/>
  </w:style>
  <w:style w:type="paragraph" w:customStyle="1" w:styleId="Nagwekstronparzystych">
    <w:name w:val="Nagłówek stron parzystych"/>
    <w:basedOn w:val="Nagwek10"/>
    <w:uiPriority w:val="99"/>
    <w:rsid w:val="00035AFB"/>
  </w:style>
  <w:style w:type="paragraph" w:customStyle="1" w:styleId="Autor">
    <w:name w:val="Autor"/>
    <w:basedOn w:val="Tekstpodstawowy"/>
    <w:uiPriority w:val="99"/>
    <w:rsid w:val="00035AFB"/>
  </w:style>
  <w:style w:type="paragraph" w:customStyle="1" w:styleId="Listaostatni">
    <w:name w:val="Lista ostatni"/>
    <w:basedOn w:val="Lista"/>
    <w:uiPriority w:val="99"/>
    <w:rsid w:val="00035AFB"/>
  </w:style>
  <w:style w:type="paragraph" w:customStyle="1" w:styleId="Listapunktowana1">
    <w:name w:val="Lista punktowana1"/>
    <w:basedOn w:val="Lista"/>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Tekstpodstawowywcity">
    <w:name w:val="Body Text Indent"/>
    <w:basedOn w:val="Tekstpodstawowy"/>
    <w:link w:val="TekstpodstawowywcityZnak"/>
    <w:uiPriority w:val="99"/>
    <w:rsid w:val="00035AFB"/>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link w:val="Tekstpodstawowywcity"/>
    <w:uiPriority w:val="99"/>
    <w:semiHidden/>
    <w:locked/>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a"/>
    <w:uiPriority w:val="99"/>
    <w:rsid w:val="00035AFB"/>
    <w:pPr>
      <w:tabs>
        <w:tab w:val="clear" w:pos="720"/>
        <w:tab w:val="left" w:pos="2160"/>
      </w:tabs>
      <w:spacing w:after="120"/>
      <w:ind w:left="2160" w:hanging="360"/>
    </w:pPr>
  </w:style>
  <w:style w:type="paragraph" w:customStyle="1" w:styleId="Lista41">
    <w:name w:val="Lista 41"/>
    <w:basedOn w:val="Lista"/>
    <w:uiPriority w:val="99"/>
    <w:rsid w:val="00035AFB"/>
    <w:pPr>
      <w:tabs>
        <w:tab w:val="clear" w:pos="720"/>
        <w:tab w:val="left" w:pos="1800"/>
      </w:tabs>
      <w:spacing w:after="120"/>
      <w:ind w:left="1800" w:hanging="360"/>
    </w:pPr>
  </w:style>
  <w:style w:type="paragraph" w:customStyle="1" w:styleId="Lista31">
    <w:name w:val="Lista 31"/>
    <w:basedOn w:val="Lista"/>
    <w:uiPriority w:val="99"/>
    <w:rsid w:val="00035AFB"/>
    <w:pPr>
      <w:tabs>
        <w:tab w:val="clear" w:pos="720"/>
        <w:tab w:val="left" w:pos="1440"/>
      </w:tabs>
      <w:spacing w:after="120"/>
      <w:ind w:left="1440" w:hanging="360"/>
    </w:pPr>
  </w:style>
  <w:style w:type="paragraph" w:customStyle="1" w:styleId="Lista21">
    <w:name w:val="Lista 21"/>
    <w:basedOn w:val="Lista"/>
    <w:uiPriority w:val="99"/>
    <w:rsid w:val="00035AFB"/>
    <w:pPr>
      <w:tabs>
        <w:tab w:val="clear" w:pos="720"/>
        <w:tab w:val="left" w:pos="1080"/>
      </w:tabs>
      <w:spacing w:after="120"/>
      <w:ind w:left="1080" w:hanging="360"/>
    </w:pPr>
  </w:style>
  <w:style w:type="paragraph" w:customStyle="1" w:styleId="Nagwekbazowy">
    <w:name w:val="Nagłówek bazowy"/>
    <w:basedOn w:val="Normalny"/>
    <w:uiPriority w:val="99"/>
    <w:rsid w:val="00035AFB"/>
  </w:style>
  <w:style w:type="paragraph" w:customStyle="1" w:styleId="Adres">
    <w:name w:val="Adres"/>
    <w:basedOn w:val="Tekstpodstawowy"/>
    <w:uiPriority w:val="99"/>
    <w:rsid w:val="00035AFB"/>
  </w:style>
  <w:style w:type="paragraph" w:customStyle="1" w:styleId="Lista-kontynuacja1">
    <w:name w:val="Lista - kontynuacja1"/>
    <w:basedOn w:val="Lista"/>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ny"/>
    <w:uiPriority w:val="99"/>
    <w:rsid w:val="00035AFB"/>
  </w:style>
  <w:style w:type="paragraph" w:customStyle="1" w:styleId="Indeks11">
    <w:name w:val="Indeks 11"/>
    <w:basedOn w:val="Normalny"/>
    <w:uiPriority w:val="99"/>
    <w:rsid w:val="00035AFB"/>
  </w:style>
  <w:style w:type="paragraph" w:customStyle="1" w:styleId="Nagwekindeksu1">
    <w:name w:val="Nagłówek indeksu1"/>
    <w:basedOn w:val="Normalny"/>
    <w:uiPriority w:val="99"/>
    <w:rsid w:val="00035AFB"/>
  </w:style>
  <w:style w:type="paragraph" w:customStyle="1" w:styleId="Nagwekwykazurde1">
    <w:name w:val="Nagłówek wykazu źródeł1"/>
    <w:basedOn w:val="Normalny"/>
    <w:uiPriority w:val="99"/>
    <w:rsid w:val="00035AFB"/>
  </w:style>
  <w:style w:type="paragraph" w:customStyle="1" w:styleId="Indeks21">
    <w:name w:val="Indeks 21"/>
    <w:basedOn w:val="Normalny"/>
    <w:uiPriority w:val="99"/>
    <w:rsid w:val="00035AFB"/>
  </w:style>
  <w:style w:type="paragraph" w:customStyle="1" w:styleId="Indeks31">
    <w:name w:val="Indeks 31"/>
    <w:basedOn w:val="Normalny"/>
    <w:uiPriority w:val="99"/>
    <w:rsid w:val="00035AFB"/>
  </w:style>
  <w:style w:type="paragraph" w:customStyle="1" w:styleId="Indeks41">
    <w:name w:val="Indeks 41"/>
    <w:basedOn w:val="Normalny"/>
    <w:uiPriority w:val="99"/>
    <w:rsid w:val="00035AFB"/>
  </w:style>
  <w:style w:type="paragraph" w:customStyle="1" w:styleId="Indeks51">
    <w:name w:val="Indeks 51"/>
    <w:basedOn w:val="Normalny"/>
    <w:uiPriority w:val="99"/>
    <w:rsid w:val="00035AFB"/>
  </w:style>
  <w:style w:type="paragraph" w:customStyle="1" w:styleId="Indeks61">
    <w:name w:val="Indeks 61"/>
    <w:basedOn w:val="Normalny"/>
    <w:uiPriority w:val="99"/>
    <w:rsid w:val="00035AFB"/>
  </w:style>
  <w:style w:type="paragraph" w:customStyle="1" w:styleId="Indeks71">
    <w:name w:val="Indeks 71"/>
    <w:basedOn w:val="Normalny"/>
    <w:uiPriority w:val="99"/>
    <w:rsid w:val="00035AFB"/>
  </w:style>
  <w:style w:type="paragraph" w:customStyle="1" w:styleId="Indeks81">
    <w:name w:val="Indeks 81"/>
    <w:basedOn w:val="Normalny"/>
    <w:uiPriority w:val="99"/>
    <w:rsid w:val="00035AFB"/>
  </w:style>
  <w:style w:type="paragraph" w:customStyle="1" w:styleId="Indeks91">
    <w:name w:val="Indeks 91"/>
    <w:basedOn w:val="Normalny"/>
    <w:uiPriority w:val="99"/>
    <w:rsid w:val="00035AFB"/>
  </w:style>
  <w:style w:type="paragraph" w:customStyle="1" w:styleId="Spisilustracji2">
    <w:name w:val="Spis ilustracji2"/>
    <w:basedOn w:val="Normalny"/>
    <w:uiPriority w:val="99"/>
    <w:rsid w:val="00035AFB"/>
  </w:style>
  <w:style w:type="paragraph" w:styleId="Spistreci1">
    <w:name w:val="toc 1"/>
    <w:basedOn w:val="Normalny"/>
    <w:uiPriority w:val="99"/>
    <w:rsid w:val="00035AFB"/>
    <w:pPr>
      <w:tabs>
        <w:tab w:val="right" w:leader="dot" w:pos="9360"/>
      </w:tabs>
    </w:pPr>
  </w:style>
  <w:style w:type="paragraph" w:styleId="Spistreci2">
    <w:name w:val="toc 2"/>
    <w:basedOn w:val="Normalny"/>
    <w:uiPriority w:val="99"/>
    <w:rsid w:val="00035AFB"/>
    <w:pPr>
      <w:tabs>
        <w:tab w:val="right" w:leader="dot" w:pos="9360"/>
      </w:tabs>
      <w:ind w:left="240"/>
    </w:pPr>
  </w:style>
  <w:style w:type="paragraph" w:styleId="Spistreci3">
    <w:name w:val="toc 3"/>
    <w:basedOn w:val="Normalny"/>
    <w:uiPriority w:val="99"/>
    <w:rsid w:val="00035AFB"/>
    <w:pPr>
      <w:tabs>
        <w:tab w:val="right" w:leader="dot" w:pos="9360"/>
      </w:tabs>
      <w:ind w:left="480"/>
    </w:pPr>
  </w:style>
  <w:style w:type="paragraph" w:styleId="Spistreci4">
    <w:name w:val="toc 4"/>
    <w:basedOn w:val="Normalny"/>
    <w:uiPriority w:val="99"/>
    <w:rsid w:val="00035AFB"/>
    <w:pPr>
      <w:tabs>
        <w:tab w:val="right" w:leader="dot" w:pos="9360"/>
      </w:tabs>
      <w:ind w:left="720"/>
    </w:pPr>
  </w:style>
  <w:style w:type="paragraph" w:styleId="Spistreci5">
    <w:name w:val="toc 5"/>
    <w:basedOn w:val="Normalny"/>
    <w:uiPriority w:val="99"/>
    <w:rsid w:val="00035AFB"/>
    <w:pPr>
      <w:tabs>
        <w:tab w:val="right" w:leader="dot" w:pos="9360"/>
      </w:tabs>
      <w:ind w:left="960"/>
    </w:pPr>
  </w:style>
  <w:style w:type="paragraph" w:styleId="Spistreci6">
    <w:name w:val="toc 6"/>
    <w:basedOn w:val="Normalny"/>
    <w:uiPriority w:val="99"/>
    <w:rsid w:val="00035AFB"/>
    <w:pPr>
      <w:tabs>
        <w:tab w:val="right" w:leader="dot" w:pos="9360"/>
      </w:tabs>
      <w:ind w:left="1200"/>
    </w:pPr>
  </w:style>
  <w:style w:type="paragraph" w:styleId="Spistreci7">
    <w:name w:val="toc 7"/>
    <w:basedOn w:val="Normalny"/>
    <w:uiPriority w:val="99"/>
    <w:rsid w:val="00035AFB"/>
    <w:pPr>
      <w:tabs>
        <w:tab w:val="right" w:leader="dot" w:pos="9360"/>
      </w:tabs>
      <w:ind w:left="1440"/>
    </w:pPr>
  </w:style>
  <w:style w:type="paragraph" w:styleId="Spistreci8">
    <w:name w:val="toc 8"/>
    <w:basedOn w:val="Normalny"/>
    <w:uiPriority w:val="99"/>
    <w:rsid w:val="00035AFB"/>
    <w:pPr>
      <w:tabs>
        <w:tab w:val="right" w:leader="dot" w:pos="9360"/>
      </w:tabs>
      <w:ind w:left="1680"/>
    </w:pPr>
  </w:style>
  <w:style w:type="paragraph" w:styleId="Spistreci9">
    <w:name w:val="toc 9"/>
    <w:basedOn w:val="Normalny"/>
    <w:uiPriority w:val="99"/>
    <w:rsid w:val="00035AFB"/>
    <w:pPr>
      <w:tabs>
        <w:tab w:val="right" w:leader="dot" w:pos="9360"/>
      </w:tabs>
      <w:ind w:left="1920"/>
    </w:pPr>
  </w:style>
  <w:style w:type="paragraph" w:customStyle="1" w:styleId="Wcicienormalne1">
    <w:name w:val="Wcięcie normalne1"/>
    <w:basedOn w:val="Normalny"/>
    <w:uiPriority w:val="99"/>
    <w:rsid w:val="00035AFB"/>
  </w:style>
  <w:style w:type="paragraph" w:customStyle="1" w:styleId="Zwrotpoegnalny1">
    <w:name w:val="Zwrot pożegnalny1"/>
    <w:basedOn w:val="Normalny"/>
    <w:uiPriority w:val="99"/>
    <w:rsid w:val="00035AFB"/>
  </w:style>
  <w:style w:type="paragraph" w:customStyle="1" w:styleId="Tekstpodstawowywcity21">
    <w:name w:val="Tekst podstawowy wcięty 21"/>
    <w:basedOn w:val="Normalny"/>
    <w:uiPriority w:val="99"/>
    <w:rsid w:val="00035AFB"/>
  </w:style>
  <w:style w:type="paragraph" w:customStyle="1" w:styleId="Tekstpodstawowy31">
    <w:name w:val="Tekst podstawowy 31"/>
    <w:basedOn w:val="Normalny"/>
    <w:uiPriority w:val="99"/>
    <w:rsid w:val="00035AFB"/>
  </w:style>
  <w:style w:type="paragraph" w:customStyle="1" w:styleId="Tekstpodstawowywcity31">
    <w:name w:val="Tekst podstawowy wcięty 31"/>
    <w:basedOn w:val="Normalny"/>
    <w:uiPriority w:val="99"/>
    <w:rsid w:val="00035AFB"/>
  </w:style>
  <w:style w:type="paragraph" w:customStyle="1" w:styleId="Tekstblokowy1">
    <w:name w:val="Tekst blokowy1"/>
    <w:basedOn w:val="Normalny"/>
    <w:uiPriority w:val="99"/>
    <w:rsid w:val="00035AFB"/>
  </w:style>
  <w:style w:type="paragraph" w:customStyle="1" w:styleId="Plandokumentu1">
    <w:name w:val="Plan dokumentu1"/>
    <w:basedOn w:val="Normalny"/>
    <w:uiPriority w:val="99"/>
    <w:rsid w:val="00035AFB"/>
  </w:style>
  <w:style w:type="paragraph" w:customStyle="1" w:styleId="Tekstpodstawowy21">
    <w:name w:val="Tekst podstawowy 21"/>
    <w:basedOn w:val="Normalny"/>
    <w:uiPriority w:val="99"/>
    <w:rsid w:val="00035AFB"/>
  </w:style>
  <w:style w:type="paragraph" w:customStyle="1" w:styleId="Tekstdymka1">
    <w:name w:val="Tekst dymka1"/>
    <w:basedOn w:val="Normalny"/>
    <w:uiPriority w:val="99"/>
    <w:rsid w:val="00035AFB"/>
  </w:style>
  <w:style w:type="paragraph" w:customStyle="1" w:styleId="Tekstpodstawowy211">
    <w:name w:val="Tekst podstawowy 211"/>
    <w:basedOn w:val="Normalny"/>
    <w:uiPriority w:val="99"/>
    <w:rsid w:val="00035AFB"/>
    <w:pPr>
      <w:ind w:right="6"/>
      <w:jc w:val="both"/>
    </w:pPr>
    <w:rPr>
      <w:sz w:val="20"/>
    </w:rPr>
  </w:style>
  <w:style w:type="paragraph" w:customStyle="1" w:styleId="Tekstpodstawowy311">
    <w:name w:val="Tekst podstawowy 311"/>
    <w:basedOn w:val="Normalny"/>
    <w:uiPriority w:val="99"/>
    <w:rsid w:val="00035AFB"/>
  </w:style>
  <w:style w:type="paragraph" w:customStyle="1" w:styleId="Akapitzlist1">
    <w:name w:val="Akapit z listą1"/>
    <w:basedOn w:val="Normalny"/>
    <w:uiPriority w:val="99"/>
    <w:rsid w:val="00035AFB"/>
  </w:style>
  <w:style w:type="paragraph" w:styleId="Nagwek">
    <w:name w:val="header"/>
    <w:basedOn w:val="Normalny"/>
    <w:link w:val="NagwekZnak"/>
    <w:uiPriority w:val="99"/>
    <w:rsid w:val="00035AFB"/>
    <w:pPr>
      <w:suppressLineNumbers/>
      <w:tabs>
        <w:tab w:val="center" w:pos="4819"/>
        <w:tab w:val="right" w:pos="9638"/>
      </w:tabs>
    </w:pPr>
  </w:style>
  <w:style w:type="character" w:customStyle="1" w:styleId="NagwekZnak">
    <w:name w:val="Nagłówek Znak"/>
    <w:link w:val="Nagwek"/>
    <w:uiPriority w:val="99"/>
    <w:semiHidden/>
    <w:locked/>
    <w:rPr>
      <w:rFonts w:ascii="Courier New" w:hAnsi="Courier New" w:cs="Courier New"/>
      <w:kern w:val="1"/>
      <w:sz w:val="24"/>
      <w:szCs w:val="24"/>
      <w:lang w:eastAsia="zh-CN"/>
    </w:rPr>
  </w:style>
  <w:style w:type="paragraph" w:customStyle="1" w:styleId="Zawartoramki">
    <w:name w:val="Zawartość ramki"/>
    <w:basedOn w:val="Tekstpodstawowy"/>
    <w:uiPriority w:val="99"/>
    <w:rsid w:val="00035AFB"/>
  </w:style>
  <w:style w:type="paragraph" w:styleId="Tekstdymka">
    <w:name w:val="Balloon Text"/>
    <w:basedOn w:val="Normalny"/>
    <w:link w:val="TekstdymkaZnak"/>
    <w:uiPriority w:val="99"/>
    <w:rsid w:val="00035AFB"/>
    <w:rPr>
      <w:rFonts w:ascii="Tahoma" w:hAnsi="Tahoma" w:cs="Tahoma"/>
      <w:sz w:val="16"/>
      <w:szCs w:val="16"/>
    </w:rPr>
  </w:style>
  <w:style w:type="character" w:customStyle="1" w:styleId="TekstdymkaZnak">
    <w:name w:val="Tekst dymka Znak"/>
    <w:link w:val="Tekstdymka"/>
    <w:uiPriority w:val="99"/>
    <w:semiHidden/>
    <w:locked/>
    <w:rPr>
      <w:rFonts w:cs="Courier New"/>
      <w:kern w:val="1"/>
      <w:sz w:val="2"/>
      <w:lang w:eastAsia="zh-CN"/>
    </w:rPr>
  </w:style>
  <w:style w:type="paragraph" w:styleId="Akapitzlist">
    <w:name w:val="List Paragraph"/>
    <w:basedOn w:val="Normalny"/>
    <w:uiPriority w:val="99"/>
    <w:qFormat/>
    <w:rsid w:val="00035AFB"/>
    <w:pPr>
      <w:ind w:left="708"/>
    </w:pPr>
  </w:style>
  <w:style w:type="paragraph" w:customStyle="1" w:styleId="Tekstpodstawowy32">
    <w:name w:val="Tekst podstawowy 32"/>
    <w:basedOn w:val="Normalny"/>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17</Pages>
  <Words>7712</Words>
  <Characters>46278</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slusarto</cp:lastModifiedBy>
  <cp:revision>8</cp:revision>
  <cp:lastPrinted>2017-06-14T09:56:00Z</cp:lastPrinted>
  <dcterms:created xsi:type="dcterms:W3CDTF">2017-05-18T09:15:00Z</dcterms:created>
  <dcterms:modified xsi:type="dcterms:W3CDTF">2017-06-14T09:59:00Z</dcterms:modified>
</cp:coreProperties>
</file>