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35AFB" w:rsidRDefault="00FC61B9">
      <w:pPr>
        <w:tabs>
          <w:tab w:val="left" w:pos="284"/>
          <w:tab w:val="left" w:pos="462"/>
        </w:tabs>
        <w:ind w:left="284" w:hanging="284"/>
        <w:jc w:val="right"/>
        <w:rPr>
          <w:rFonts w:ascii="Times New Roman" w:hAnsi="Times New Roman" w:cs="Times New Roman"/>
          <w:b/>
        </w:rPr>
      </w:pPr>
      <w:r>
        <w:rPr>
          <w:rFonts w:ascii="Times New Roman" w:hAnsi="Times New Roman" w:cs="Times New Roman"/>
          <w:b/>
        </w:rPr>
        <w:t>Wzór umowy</w:t>
      </w: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b/>
        </w:rPr>
        <w:t xml:space="preserve">    U M O W A</w:t>
      </w:r>
    </w:p>
    <w:p w:rsidR="00035AFB" w:rsidRDefault="00035AFB">
      <w:pPr>
        <w:pStyle w:val="Spisilustracji1"/>
        <w:tabs>
          <w:tab w:val="left" w:pos="284"/>
          <w:tab w:val="left" w:pos="462"/>
        </w:tabs>
        <w:spacing w:after="0" w:line="240" w:lineRule="auto"/>
        <w:ind w:left="284" w:hanging="284"/>
        <w:jc w:val="both"/>
        <w:rPr>
          <w:rFonts w:ascii="Times New Roman" w:hAnsi="Times New Roman" w:cs="Times New Roman"/>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zawarta w Krakowie w dniu …...................... roku pomiędzy:</w:t>
      </w:r>
    </w:p>
    <w:p w:rsidR="00035AFB" w:rsidRDefault="00035AFB">
      <w:pPr>
        <w:tabs>
          <w:tab w:val="left" w:pos="284"/>
          <w:tab w:val="left" w:pos="462"/>
        </w:tabs>
        <w:ind w:left="284" w:hanging="284"/>
        <w:jc w:val="both"/>
        <w:rPr>
          <w:rFonts w:ascii="Times New Roman" w:hAnsi="Times New Roman" w:cs="Times New Roman"/>
        </w:rPr>
      </w:pPr>
    </w:p>
    <w:p w:rsidR="00615D9E" w:rsidRDefault="00615D9E">
      <w:pPr>
        <w:tabs>
          <w:tab w:val="left" w:pos="284"/>
          <w:tab w:val="left" w:pos="462"/>
        </w:tabs>
        <w:ind w:left="284" w:hanging="284"/>
        <w:jc w:val="both"/>
        <w:rPr>
          <w:rFonts w:ascii="Times New Roman" w:hAnsi="Times New Roman" w:cs="Times New Roman"/>
        </w:rPr>
      </w:pPr>
      <w:bookmarkStart w:id="0" w:name="_GoBack"/>
      <w:bookmarkEnd w:id="0"/>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rPr>
        <w:t xml:space="preserve">Gminą Miejską Kraków, z siedzibą w Krakowie (31-004), Pl. Wszystkich Świętych 3-4, zwaną </w:t>
      </w:r>
      <w:r w:rsidR="00BC0D49">
        <w:rPr>
          <w:rFonts w:ascii="Times New Roman" w:hAnsi="Times New Roman" w:cs="Times New Roman"/>
        </w:rPr>
        <w:br/>
      </w:r>
      <w:r>
        <w:rPr>
          <w:rFonts w:ascii="Times New Roman" w:hAnsi="Times New Roman" w:cs="Times New Roman"/>
        </w:rPr>
        <w:t>w dalszej treści „Zamawiającym”, reprez</w:t>
      </w:r>
      <w:r w:rsidR="00BC0D49">
        <w:rPr>
          <w:rFonts w:ascii="Times New Roman" w:hAnsi="Times New Roman" w:cs="Times New Roman"/>
        </w:rPr>
        <w:t>entowanym przez Katarzynę Zapał</w:t>
      </w:r>
      <w:r>
        <w:rPr>
          <w:rFonts w:ascii="Times New Roman" w:hAnsi="Times New Roman" w:cs="Times New Roman"/>
        </w:rPr>
        <w:t xml:space="preserve"> – Dyrektora Zarządu Budynków</w:t>
      </w:r>
      <w:r>
        <w:rPr>
          <w:rFonts w:ascii="Times New Roman" w:hAnsi="Times New Roman" w:cs="Times New Roman"/>
          <w:caps/>
        </w:rPr>
        <w:t xml:space="preserve"> </w:t>
      </w:r>
      <w:r>
        <w:rPr>
          <w:rFonts w:ascii="Times New Roman" w:hAnsi="Times New Roman" w:cs="Times New Roman"/>
        </w:rPr>
        <w:t xml:space="preserve">Komunalnych z siedzibą w Krakowie (31-319) przy ul. Bolesława Czerwieńskiego 16, działającą na podstawie pełnomocnictwa Prezydenta Miasta Krakowa nr </w:t>
      </w:r>
      <w:r w:rsidR="00C011CE">
        <w:rPr>
          <w:rFonts w:ascii="Times New Roman" w:hAnsi="Times New Roman" w:cs="Times New Roman"/>
        </w:rPr>
        <w:t>111/2018</w:t>
      </w:r>
      <w:r>
        <w:rPr>
          <w:rFonts w:ascii="Times New Roman" w:hAnsi="Times New Roman" w:cs="Times New Roman"/>
        </w:rPr>
        <w:t xml:space="preserve"> </w:t>
      </w:r>
      <w:r w:rsidR="00C011CE">
        <w:rPr>
          <w:rFonts w:ascii="Times New Roman" w:hAnsi="Times New Roman" w:cs="Times New Roman"/>
        </w:rPr>
        <w:t>z dnia 13 kwietnia 2018</w:t>
      </w:r>
      <w:r>
        <w:rPr>
          <w:rFonts w:ascii="Times New Roman" w:hAnsi="Times New Roman" w:cs="Times New Roman"/>
        </w:rPr>
        <w:t xml:space="preserve"> r., NIP 676 10 13 717, REGON 351554353</w:t>
      </w:r>
    </w:p>
    <w:p w:rsidR="00035AFB" w:rsidRDefault="00035AFB">
      <w:pPr>
        <w:tabs>
          <w:tab w:val="left" w:pos="284"/>
          <w:tab w:val="left" w:pos="462"/>
        </w:tabs>
        <w:jc w:val="both"/>
        <w:rPr>
          <w:rFonts w:ascii="Times New Roman" w:hAnsi="Times New Roman" w:cs="Times New Roman"/>
          <w:b/>
          <w:bCs/>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w:t>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adres doręczeń. ……………………</w:t>
      </w:r>
      <w:r>
        <w:rPr>
          <w:rFonts w:ascii="Times New Roman" w:hAnsi="Times New Roman" w:cs="Times New Roman"/>
        </w:rPr>
        <w:tab/>
      </w: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wpisanym do Centralnej Ewidencji i Informacji o Działalności Gospodarczej      </w:t>
      </w: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rPr>
        <w:t>właścicielem (nazwa i adres firmy) …………………………………………..</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284"/>
          <w:tab w:val="left" w:pos="462"/>
        </w:tabs>
        <w:ind w:left="284" w:hanging="284"/>
        <w:jc w:val="both"/>
        <w:rPr>
          <w:rFonts w:ascii="Times New Roman" w:hAnsi="Times New Roman" w:cs="Times New Roman"/>
          <w:bCs/>
        </w:rPr>
      </w:pPr>
      <w:r>
        <w:rPr>
          <w:rFonts w:ascii="Times New Roman" w:hAnsi="Times New Roman" w:cs="Times New Roman"/>
          <w:bCs/>
        </w:rPr>
        <w:t>lub</w:t>
      </w:r>
    </w:p>
    <w:p w:rsidR="00035AFB" w:rsidRDefault="00035AFB">
      <w:pPr>
        <w:tabs>
          <w:tab w:val="left" w:pos="284"/>
          <w:tab w:val="left" w:pos="462"/>
        </w:tabs>
        <w:ind w:left="284" w:hanging="284"/>
        <w:jc w:val="both"/>
        <w:rPr>
          <w:rFonts w:ascii="Times New Roman" w:hAnsi="Times New Roman" w:cs="Times New Roman"/>
          <w:bCs/>
        </w:rPr>
      </w:pPr>
    </w:p>
    <w:p w:rsidR="00035AFB" w:rsidRDefault="006F3DAF">
      <w:pPr>
        <w:tabs>
          <w:tab w:val="left" w:pos="0"/>
          <w:tab w:val="left" w:pos="462"/>
        </w:tabs>
        <w:jc w:val="both"/>
        <w:rPr>
          <w:rFonts w:ascii="Times New Roman" w:hAnsi="Times New Roman" w:cs="Times New Roman"/>
          <w:b/>
          <w:bCs/>
        </w:rPr>
      </w:pPr>
      <w:r>
        <w:rPr>
          <w:rFonts w:ascii="Times New Roman" w:hAnsi="Times New Roman" w:cs="Times New Roman"/>
          <w:bCs/>
        </w:rPr>
        <w:t>(nazwa i adres firmy)</w:t>
      </w:r>
      <w:r>
        <w:rPr>
          <w:rFonts w:ascii="Times New Roman" w:hAnsi="Times New Roman" w:cs="Times New Roman"/>
          <w:b/>
          <w:bCs/>
        </w:rPr>
        <w:t xml:space="preserve"> .................., </w:t>
      </w:r>
      <w:r>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b/>
          <w:bCs/>
        </w:rPr>
        <w:t xml:space="preserve">- .................................................. , </w:t>
      </w:r>
      <w:r>
        <w:rPr>
          <w:rFonts w:ascii="Times New Roman" w:hAnsi="Times New Roman" w:cs="Times New Roman"/>
        </w:rPr>
        <w:t xml:space="preserve">zwanym dalej „Wykonawcą”, </w:t>
      </w:r>
    </w:p>
    <w:p w:rsidR="00615D9E" w:rsidRDefault="00615D9E">
      <w:pPr>
        <w:tabs>
          <w:tab w:val="left" w:pos="0"/>
          <w:tab w:val="left" w:pos="462"/>
        </w:tabs>
        <w:jc w:val="both"/>
        <w:rPr>
          <w:rFonts w:ascii="Times New Roman" w:hAnsi="Times New Roman" w:cs="Times New Roman"/>
          <w:i/>
        </w:rPr>
      </w:pPr>
    </w:p>
    <w:p w:rsidR="00035AFB" w:rsidRDefault="006F3DAF">
      <w:pPr>
        <w:tabs>
          <w:tab w:val="left" w:pos="0"/>
          <w:tab w:val="left" w:pos="462"/>
        </w:tabs>
        <w:jc w:val="both"/>
        <w:rPr>
          <w:rFonts w:ascii="Times New Roman" w:hAnsi="Times New Roman" w:cs="Times New Roman"/>
        </w:rPr>
      </w:pPr>
      <w:r>
        <w:rPr>
          <w:rFonts w:ascii="Times New Roman" w:hAnsi="Times New Roman" w:cs="Times New Roman"/>
          <w:i/>
        </w:rPr>
        <w:t xml:space="preserve">wyłonionym w rezultacie dokonania przez Zamawiającego wyboru najkorzystniejszej oferty Wykonawcy w postępowaniu o zamówienie publiczne prowadzone w trybie </w:t>
      </w:r>
      <w:r w:rsidR="00615D9E">
        <w:rPr>
          <w:rFonts w:ascii="Times New Roman" w:hAnsi="Times New Roman" w:cs="Times New Roman"/>
          <w:i/>
        </w:rPr>
        <w:t>licytacji elektronicznej</w:t>
      </w:r>
      <w:r>
        <w:rPr>
          <w:rFonts w:ascii="Times New Roman" w:hAnsi="Times New Roman" w:cs="Times New Roman"/>
          <w:i/>
        </w:rPr>
        <w:t xml:space="preserve"> zgodnie z ustawą z dnia 29 stycznia 2004 r. Prawo zamówień publiczn</w:t>
      </w:r>
      <w:r w:rsidR="005763A2">
        <w:rPr>
          <w:rFonts w:ascii="Times New Roman" w:hAnsi="Times New Roman" w:cs="Times New Roman"/>
          <w:i/>
        </w:rPr>
        <w:t>ych (tj. Dz. U. z 2017 poz. 1579</w:t>
      </w:r>
      <w:r>
        <w:rPr>
          <w:rFonts w:ascii="Times New Roman" w:hAnsi="Times New Roman" w:cs="Times New Roman"/>
          <w:i/>
        </w:rPr>
        <w:t xml:space="preserve"> ze zm.)</w:t>
      </w:r>
      <w:r>
        <w:rPr>
          <w:rFonts w:ascii="Times New Roman" w:hAnsi="Times New Roman" w:cs="Times New Roman"/>
        </w:rPr>
        <w:t>, zwanej dalej Ustawą</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bookmarkStart w:id="1" w:name="_Hlk482680844"/>
      <w:r>
        <w:rPr>
          <w:rFonts w:ascii="Times New Roman" w:hAnsi="Times New Roman" w:cs="Times New Roman"/>
        </w:rPr>
        <w:t>§ 1</w:t>
      </w:r>
    </w:p>
    <w:p w:rsidR="00C011CE" w:rsidRDefault="00C011CE">
      <w:pPr>
        <w:tabs>
          <w:tab w:val="left" w:pos="284"/>
          <w:tab w:val="left" w:pos="462"/>
        </w:tabs>
        <w:ind w:left="284" w:hanging="284"/>
        <w:jc w:val="center"/>
        <w:rPr>
          <w:rFonts w:ascii="Times New Roman" w:hAnsi="Times New Roman" w:cs="Times New Roman"/>
        </w:rPr>
      </w:pPr>
    </w:p>
    <w:bookmarkEnd w:id="1"/>
    <w:p w:rsidR="00035AFB" w:rsidRDefault="006F3DAF" w:rsidP="00E35D8D">
      <w:pPr>
        <w:pStyle w:val="Akapitzlist1"/>
        <w:numPr>
          <w:ilvl w:val="0"/>
          <w:numId w:val="16"/>
        </w:numPr>
        <w:tabs>
          <w:tab w:val="left" w:pos="284"/>
        </w:tabs>
        <w:ind w:left="284" w:hanging="218"/>
        <w:rPr>
          <w:rFonts w:ascii="Times New Roman" w:hAnsi="Times New Roman" w:cs="Times New Roman"/>
          <w:iCs/>
        </w:rPr>
      </w:pPr>
      <w:r>
        <w:rPr>
          <w:rFonts w:ascii="Times New Roman" w:hAnsi="Times New Roman" w:cs="Times New Roman"/>
        </w:rPr>
        <w:t xml:space="preserve">Przedmiotem umowy jest: </w:t>
      </w:r>
      <w:r w:rsidR="00C011CE">
        <w:rPr>
          <w:rFonts w:ascii="Times New Roman" w:hAnsi="Times New Roman" w:cs="Times New Roman"/>
          <w:b/>
        </w:rPr>
        <w:t xml:space="preserve">Rewaloryzacja elewacji Fortu nr 49 1/2A „Mogiła” przy </w:t>
      </w:r>
      <w:r w:rsidR="00C011CE">
        <w:rPr>
          <w:rFonts w:ascii="Times New Roman" w:hAnsi="Times New Roman" w:cs="Times New Roman"/>
          <w:b/>
        </w:rPr>
        <w:br/>
        <w:t xml:space="preserve">ul. Igołomskiej w Krakowie – II etap </w:t>
      </w:r>
    </w:p>
    <w:p w:rsidR="00035AFB" w:rsidRDefault="006F3DAF">
      <w:pPr>
        <w:pStyle w:val="Akapitzlist1"/>
        <w:numPr>
          <w:ilvl w:val="0"/>
          <w:numId w:val="16"/>
        </w:numPr>
        <w:tabs>
          <w:tab w:val="left" w:pos="284"/>
        </w:tabs>
        <w:jc w:val="both"/>
        <w:rPr>
          <w:rFonts w:ascii="Times New Roman" w:hAnsi="Times New Roman" w:cs="Times New Roman"/>
          <w:iCs/>
        </w:rPr>
      </w:pPr>
      <w:r>
        <w:rPr>
          <w:rFonts w:ascii="Times New Roman" w:hAnsi="Times New Roman" w:cs="Times New Roman"/>
          <w:iCs/>
        </w:rPr>
        <w:t>Przedmiot umowy obejm</w:t>
      </w:r>
      <w:r w:rsidR="00FC61B9">
        <w:rPr>
          <w:rFonts w:ascii="Times New Roman" w:hAnsi="Times New Roman" w:cs="Times New Roman"/>
          <w:iCs/>
        </w:rPr>
        <w:t>uje wykonanie robót budowlanych,</w:t>
      </w:r>
      <w:r>
        <w:rPr>
          <w:rFonts w:ascii="Times New Roman" w:hAnsi="Times New Roman" w:cs="Times New Roman"/>
          <w:iCs/>
        </w:rPr>
        <w:t xml:space="preserve"> obję</w:t>
      </w:r>
      <w:r w:rsidR="00FC61B9">
        <w:rPr>
          <w:rFonts w:ascii="Times New Roman" w:hAnsi="Times New Roman" w:cs="Times New Roman"/>
          <w:iCs/>
        </w:rPr>
        <w:t>cie rękojmią i gwarancją</w:t>
      </w:r>
      <w:r>
        <w:rPr>
          <w:rFonts w:ascii="Times New Roman" w:hAnsi="Times New Roman" w:cs="Times New Roman"/>
          <w:iCs/>
        </w:rPr>
        <w:t xml:space="preserve"> przedmiotu umowy, uzyskanie odbioru robót od Zamawiającego oraz </w:t>
      </w:r>
      <w:r w:rsidR="000C6342">
        <w:rPr>
          <w:rFonts w:ascii="Times New Roman" w:hAnsi="Times New Roman" w:cs="Times New Roman"/>
          <w:iCs/>
        </w:rPr>
        <w:t xml:space="preserve">wykonanie </w:t>
      </w:r>
      <w:r>
        <w:rPr>
          <w:rFonts w:ascii="Times New Roman" w:hAnsi="Times New Roman" w:cs="Times New Roman"/>
          <w:iCs/>
        </w:rPr>
        <w:t>wszelkich innych czynności określonych niniejszą umową.</w:t>
      </w:r>
    </w:p>
    <w:p w:rsidR="00035AFB" w:rsidRDefault="006F3DAF">
      <w:pPr>
        <w:pStyle w:val="Akapitzlist1"/>
        <w:numPr>
          <w:ilvl w:val="0"/>
          <w:numId w:val="16"/>
        </w:numPr>
        <w:tabs>
          <w:tab w:val="left" w:pos="284"/>
          <w:tab w:val="left" w:pos="462"/>
        </w:tabs>
        <w:ind w:left="426"/>
        <w:jc w:val="both"/>
        <w:rPr>
          <w:rFonts w:ascii="Times New Roman" w:hAnsi="Times New Roman" w:cs="Times New Roman"/>
          <w:iCs/>
        </w:rPr>
      </w:pPr>
      <w:r>
        <w:rPr>
          <w:rFonts w:ascii="Times New Roman" w:hAnsi="Times New Roman" w:cs="Times New Roman"/>
          <w:iCs/>
        </w:rPr>
        <w:t>Zakres przedmiotowy i sposób wykonania przedmiotu umowy określają:</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niniejsza</w:t>
      </w:r>
      <w:r>
        <w:rPr>
          <w:rFonts w:ascii="Times New Roman" w:hAnsi="Times New Roman" w:cs="Times New Roman"/>
        </w:rPr>
        <w:t xml:space="preserve"> umowa,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rPr>
        <w:t>wyjaśnienia Zamawiającego /jeżeli będą miały miejsce/,</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rPr>
        <w:t>opis przedmiotu zamówienia dokumentacja projektowa</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przedmiar robót,</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kosztorys oferto</w:t>
      </w:r>
      <w:r w:rsidR="000C6342">
        <w:rPr>
          <w:rFonts w:ascii="Times New Roman" w:hAnsi="Times New Roman" w:cs="Times New Roman"/>
          <w:iCs/>
        </w:rPr>
        <w:t xml:space="preserve">wy sporządzony przez Wykonawcę, </w:t>
      </w:r>
    </w:p>
    <w:p w:rsidR="00035AFB" w:rsidRDefault="00FC61B9" w:rsidP="00E57084">
      <w:pPr>
        <w:pStyle w:val="Akapitzlist1"/>
        <w:numPr>
          <w:ilvl w:val="1"/>
          <w:numId w:val="17"/>
        </w:numPr>
        <w:tabs>
          <w:tab w:val="left" w:pos="567"/>
          <w:tab w:val="left" w:pos="993"/>
        </w:tabs>
        <w:ind w:left="426" w:firstLine="141"/>
        <w:jc w:val="both"/>
        <w:rPr>
          <w:rFonts w:ascii="Times New Roman" w:hAnsi="Times New Roman" w:cs="Times New Roman"/>
          <w:iCs/>
        </w:rPr>
      </w:pPr>
      <w:r>
        <w:rPr>
          <w:rFonts w:ascii="Times New Roman" w:hAnsi="Times New Roman" w:cs="Times New Roman"/>
          <w:iCs/>
        </w:rPr>
        <w:t>o</w:t>
      </w:r>
      <w:r w:rsidR="006F3DAF">
        <w:rPr>
          <w:rFonts w:ascii="Times New Roman" w:hAnsi="Times New Roman" w:cs="Times New Roman"/>
          <w:iCs/>
        </w:rPr>
        <w:t>stateczna decyzja o pozwoleniu na budowę</w:t>
      </w:r>
      <w:r w:rsidR="000C6342">
        <w:rPr>
          <w:rFonts w:ascii="Times New Roman" w:hAnsi="Times New Roman" w:cs="Times New Roman"/>
          <w:iCs/>
        </w:rPr>
        <w:t xml:space="preserve">, </w:t>
      </w:r>
    </w:p>
    <w:p w:rsidR="00035AFB" w:rsidRDefault="006F3DAF" w:rsidP="00E57084">
      <w:pPr>
        <w:pStyle w:val="Akapitzlist1"/>
        <w:numPr>
          <w:ilvl w:val="1"/>
          <w:numId w:val="17"/>
        </w:numPr>
        <w:tabs>
          <w:tab w:val="left" w:pos="567"/>
          <w:tab w:val="left" w:pos="993"/>
        </w:tabs>
        <w:ind w:left="426" w:firstLine="141"/>
        <w:jc w:val="both"/>
        <w:rPr>
          <w:rFonts w:ascii="Times New Roman" w:hAnsi="Times New Roman" w:cs="Times New Roman"/>
        </w:rPr>
      </w:pPr>
      <w:r>
        <w:rPr>
          <w:rFonts w:ascii="Times New Roman" w:hAnsi="Times New Roman" w:cs="Times New Roman"/>
          <w:iCs/>
        </w:rPr>
        <w:t>pozwolenie konserwatorskie</w:t>
      </w:r>
      <w:r w:rsidR="00DB2CEE">
        <w:rPr>
          <w:rFonts w:ascii="Times New Roman" w:hAnsi="Times New Roman" w:cs="Times New Roman"/>
          <w:iCs/>
        </w:rPr>
        <w:t>.</w:t>
      </w:r>
    </w:p>
    <w:p w:rsidR="00035AFB" w:rsidRDefault="006F3DAF">
      <w:pPr>
        <w:pStyle w:val="Akapitzlist1"/>
        <w:numPr>
          <w:ilvl w:val="0"/>
          <w:numId w:val="16"/>
        </w:numPr>
        <w:tabs>
          <w:tab w:val="left" w:pos="284"/>
          <w:tab w:val="left" w:pos="462"/>
        </w:tabs>
        <w:ind w:left="426" w:hanging="426"/>
        <w:jc w:val="both"/>
        <w:rPr>
          <w:rFonts w:ascii="Times New Roman" w:hAnsi="Times New Roman" w:cs="Times New Roman"/>
        </w:rPr>
      </w:pPr>
      <w:r>
        <w:rPr>
          <w:rFonts w:ascii="Times New Roman" w:hAnsi="Times New Roman" w:cs="Times New Roman"/>
        </w:rPr>
        <w:t>Roboty wykonane będą z materiałów Wykonawcy.</w:t>
      </w:r>
    </w:p>
    <w:p w:rsidR="00035AFB" w:rsidRDefault="006F3DAF">
      <w:pPr>
        <w:numPr>
          <w:ilvl w:val="0"/>
          <w:numId w:val="16"/>
        </w:numPr>
        <w:tabs>
          <w:tab w:val="left" w:pos="284"/>
        </w:tabs>
        <w:suppressAutoHyphens w:val="0"/>
        <w:autoSpaceDE w:val="0"/>
        <w:spacing w:before="60" w:after="60"/>
        <w:jc w:val="both"/>
        <w:textAlignment w:val="baseline"/>
        <w:rPr>
          <w:rFonts w:ascii="Times New Roman" w:hAnsi="Times New Roman" w:cs="Times New Roman"/>
          <w:iCs/>
        </w:rPr>
      </w:pPr>
      <w:r>
        <w:rPr>
          <w:rFonts w:ascii="Times New Roman" w:hAnsi="Times New Roman" w:cs="Times New Roman"/>
        </w:rPr>
        <w:t>Inte</w:t>
      </w:r>
      <w:r w:rsidR="000C6342">
        <w:rPr>
          <w:rFonts w:ascii="Times New Roman" w:hAnsi="Times New Roman" w:cs="Times New Roman"/>
        </w:rPr>
        <w:t>gralną część umowy stanowi SIWZ,</w:t>
      </w:r>
      <w:r>
        <w:rPr>
          <w:rFonts w:ascii="Times New Roman" w:hAnsi="Times New Roman" w:cs="Times New Roman"/>
        </w:rPr>
        <w:t xml:space="preserve"> której treść jest wiążąca dla Zamawiającego </w:t>
      </w:r>
      <w:r w:rsidR="00E35D8D">
        <w:rPr>
          <w:rFonts w:ascii="Times New Roman" w:hAnsi="Times New Roman" w:cs="Times New Roman"/>
        </w:rPr>
        <w:br/>
      </w:r>
      <w:r>
        <w:rPr>
          <w:rFonts w:ascii="Times New Roman" w:hAnsi="Times New Roman" w:cs="Times New Roman"/>
        </w:rPr>
        <w:t xml:space="preserve">i Wykonawcy. </w:t>
      </w:r>
    </w:p>
    <w:p w:rsidR="00035AFB" w:rsidRDefault="006F3DAF">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iCs/>
        </w:rPr>
        <w:t>Wykonawca oświadcza, że otrzymał od Zamawiającego komplet dokumentów określających zakres przedmiotu niniejszej umowy, o którym mowa w ust. 3, zwanych w dalszej części umowy Dokumentacją.</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Pr>
          <w:rFonts w:ascii="Times New Roman" w:hAnsi="Times New Roman" w:cs="Times New Roman"/>
        </w:rPr>
        <w:lastRenderedPageBreak/>
        <w:t xml:space="preserve">Wykonawca oświadcza, że zapoznał się z Dokumentacją, o której mowa w ust. 3 oraz zapoznał się z terenem wykonywania robót i warunkami w jakich będą wykonywane roboty związane            z realizacją przedmiotu niniejszej umowy i nie zgłasza żadnych uwag. </w:t>
      </w:r>
    </w:p>
    <w:p w:rsid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Wykonawca oświadcza, że przy realizacji przedmiotu umowy osoby zatrudnione na podstawie umowy o pracę wskazane w oświa</w:t>
      </w:r>
      <w:r w:rsidR="00E57084">
        <w:rPr>
          <w:rFonts w:ascii="Times New Roman" w:hAnsi="Times New Roman" w:cs="Times New Roman"/>
        </w:rPr>
        <w:t>dczeniu, o którym mowa w ust. 11</w:t>
      </w:r>
      <w:r w:rsidRPr="00E35D8D">
        <w:rPr>
          <w:rFonts w:ascii="Times New Roman" w:hAnsi="Times New Roman" w:cs="Times New Roman"/>
        </w:rPr>
        <w:t xml:space="preserve"> faktycznie uczestniczyć będą w realizacji przedmiotu umowy w zakresie czynności wskazanych w SIWZ oraz zobowiązuje się do utrzymania zatrudnienia na podstawie umowy o pracę osób wykonujących te czynności przez cały czas ich wykonywania. </w:t>
      </w:r>
    </w:p>
    <w:p w:rsidR="00035AFB" w:rsidRPr="00E35D8D" w:rsidRDefault="006F3DAF" w:rsidP="00E35D8D">
      <w:pPr>
        <w:numPr>
          <w:ilvl w:val="0"/>
          <w:numId w:val="16"/>
        </w:numPr>
        <w:tabs>
          <w:tab w:val="left" w:pos="284"/>
        </w:tabs>
        <w:suppressAutoHyphens w:val="0"/>
        <w:autoSpaceDE w:val="0"/>
        <w:spacing w:after="60"/>
        <w:ind w:left="284" w:hanging="284"/>
        <w:jc w:val="both"/>
        <w:textAlignment w:val="baseline"/>
        <w:rPr>
          <w:rFonts w:ascii="Times New Roman" w:hAnsi="Times New Roman" w:cs="Times New Roman"/>
        </w:rPr>
      </w:pPr>
      <w:r w:rsidRPr="00E35D8D">
        <w:rPr>
          <w:rFonts w:ascii="Times New Roman" w:hAnsi="Times New Roman" w:cs="Times New Roman"/>
        </w:rPr>
        <w:t>W przypadku zakończenia z jakiejkolwiek przyczyny stosunku pracy, o którym mowa w ust. 8 przez którąkolwiek ze Stron, przed zakończeniem okresu wykonywania danego rodzaju czynności wskazanych w SIWZ, Wykonawca lub podwykonawca będzie zobowiązany do zatrudnienia na to miejsce innej osoby na podstawie umowy o pracę.</w:t>
      </w:r>
    </w:p>
    <w:p w:rsidR="00035AFB" w:rsidRDefault="006F3DAF">
      <w:pPr>
        <w:pStyle w:val="Akapitzlist1"/>
        <w:numPr>
          <w:ilvl w:val="0"/>
          <w:numId w:val="16"/>
        </w:numPr>
        <w:tabs>
          <w:tab w:val="left" w:pos="284"/>
          <w:tab w:val="left" w:pos="322"/>
        </w:tabs>
        <w:ind w:left="283" w:hanging="283"/>
        <w:jc w:val="both"/>
        <w:rPr>
          <w:rFonts w:ascii="Times New Roman" w:hAnsi="Times New Roman" w:cs="Times New Roman"/>
        </w:rPr>
      </w:pPr>
      <w:r>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035AFB" w:rsidRDefault="006F3DAF">
      <w:pPr>
        <w:pStyle w:val="Akapitzlist1"/>
        <w:numPr>
          <w:ilvl w:val="0"/>
          <w:numId w:val="16"/>
        </w:numPr>
        <w:tabs>
          <w:tab w:val="left" w:pos="284"/>
          <w:tab w:val="left" w:pos="322"/>
        </w:tabs>
        <w:ind w:left="283" w:hanging="283"/>
        <w:jc w:val="both"/>
        <w:rPr>
          <w:rFonts w:ascii="Times New Roman" w:eastAsia="Tahoma" w:hAnsi="Times New Roman" w:cs="Times New Roman"/>
        </w:rPr>
      </w:pPr>
      <w:r>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035AFB" w:rsidRDefault="006F3DAF">
      <w:pPr>
        <w:pStyle w:val="Akapitzlist"/>
        <w:numPr>
          <w:ilvl w:val="0"/>
          <w:numId w:val="32"/>
        </w:numPr>
        <w:shd w:val="clear" w:color="auto" w:fill="FFFFFF"/>
        <w:tabs>
          <w:tab w:val="left" w:pos="709"/>
        </w:tabs>
        <w:suppressAutoHyphens w:val="0"/>
        <w:overflowPunct/>
        <w:spacing w:before="60" w:after="160"/>
        <w:contextualSpacing/>
        <w:jc w:val="both"/>
        <w:rPr>
          <w:rFonts w:ascii="Times New Roman" w:eastAsia="Tahoma" w:hAnsi="Times New Roman" w:cs="Times New Roman"/>
        </w:rPr>
      </w:pPr>
      <w:r>
        <w:rPr>
          <w:rFonts w:ascii="Times New Roman" w:eastAsia="Tahoma"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eastAsia="Tahoma" w:hAnsi="Times New Roman" w:cs="Times New Roman"/>
        </w:rPr>
        <w:t xml:space="preserve">a) </w:t>
      </w:r>
      <w:r>
        <w:rPr>
          <w:rFonts w:ascii="Times New Roman" w:hAnsi="Times New Roman" w:cs="Times New Roman"/>
          <w:b/>
        </w:rPr>
        <w:t xml:space="preserve">oświadczenie </w:t>
      </w:r>
      <w:r>
        <w:rPr>
          <w:rFonts w:ascii="Times New Roman" w:hAnsi="Times New Roman" w:cs="Times New Roman"/>
        </w:rPr>
        <w:t>Wykonawcy</w:t>
      </w:r>
      <w:r>
        <w:rPr>
          <w:rFonts w:ascii="Times New Roman" w:hAnsi="Times New Roman" w:cs="Times New Roman"/>
          <w:b/>
        </w:rPr>
        <w:t xml:space="preserve"> </w:t>
      </w:r>
      <w:r w:rsidRPr="00E57084">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 xml:space="preserve">o zatrudnieniu na podstawie umowy </w:t>
      </w:r>
      <w:r w:rsidR="00E57084">
        <w:rPr>
          <w:rFonts w:ascii="Times New Roman" w:hAnsi="Times New Roman" w:cs="Times New Roman"/>
        </w:rPr>
        <w:br/>
      </w:r>
      <w:r>
        <w:rPr>
          <w:rFonts w:ascii="Times New Roman" w:hAnsi="Times New Roman" w:cs="Times New Roman"/>
        </w:rPr>
        <w:t>o pracę osób wykonujących czynności, których dotyczy wezwanie Zamawiającego.</w:t>
      </w:r>
      <w:r>
        <w:rPr>
          <w:rFonts w:ascii="Times New Roman" w:hAnsi="Times New Roman" w:cs="Times New Roman"/>
          <w:b/>
        </w:rPr>
        <w:t xml:space="preserve"> </w:t>
      </w:r>
      <w:r>
        <w:rPr>
          <w:rFonts w:ascii="Times New Roman" w:hAnsi="Times New Roman" w:cs="Times New Roman"/>
        </w:rPr>
        <w:t>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w:t>
      </w:r>
      <w:r w:rsidR="00E57084">
        <w:rPr>
          <w:rFonts w:ascii="Times New Roman" w:hAnsi="Times New Roman" w:cs="Times New Roman"/>
        </w:rPr>
        <w:t xml:space="preserve">konawcy; </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t xml:space="preserve">b) </w:t>
      </w:r>
      <w:r>
        <w:rPr>
          <w:rFonts w:ascii="Times New Roman" w:hAnsi="Times New Roman" w:cs="Times New Roman"/>
          <w:b/>
        </w:rPr>
        <w:t xml:space="preserve">poświadczoną za zgodność z oryginałem odpowiednio przez Wykonawcę lub </w:t>
      </w:r>
      <w:r w:rsidRPr="00E57084">
        <w:rPr>
          <w:rFonts w:ascii="Times New Roman" w:hAnsi="Times New Roman" w:cs="Times New Roman"/>
          <w:b/>
          <w:i/>
        </w:rPr>
        <w:t>podwykonawcę</w:t>
      </w:r>
      <w:r>
        <w:rPr>
          <w:rFonts w:ascii="Times New Roman" w:hAnsi="Times New Roman" w:cs="Times New Roman"/>
          <w:b/>
        </w:rPr>
        <w:t xml:space="preserve"> kopię umowy/umów o pracę</w:t>
      </w:r>
      <w:r>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w:t>
      </w:r>
      <w:r w:rsidR="00E57084">
        <w:rPr>
          <w:rFonts w:ascii="Times New Roman" w:hAnsi="Times New Roman" w:cs="Times New Roman"/>
        </w:rPr>
        <w:br/>
      </w:r>
      <w:r>
        <w:rPr>
          <w:rFonts w:ascii="Times New Roman" w:hAnsi="Times New Roman" w:cs="Times New Roman"/>
        </w:rPr>
        <w:t xml:space="preserve">z dnia 29 sierpnia 1997 r. </w:t>
      </w:r>
      <w:r w:rsidRPr="00E57084">
        <w:rPr>
          <w:rFonts w:ascii="Times New Roman" w:hAnsi="Times New Roman" w:cs="Times New Roman"/>
          <w:i/>
        </w:rPr>
        <w:t>o ochronie danych osobowych</w:t>
      </w:r>
      <w:r>
        <w:rPr>
          <w:rFonts w:ascii="Times New Roman" w:hAnsi="Times New Roman" w:cs="Times New Roman"/>
        </w:rPr>
        <w:t xml:space="preserve"> (tj. w szczególności bez adresów, nr PESEL pracowników); imię i nazwisko pracownika nie podlega </w:t>
      </w:r>
      <w:proofErr w:type="spellStart"/>
      <w:r>
        <w:rPr>
          <w:rFonts w:ascii="Times New Roman" w:hAnsi="Times New Roman" w:cs="Times New Roman"/>
        </w:rPr>
        <w:t>anonimizacji</w:t>
      </w:r>
      <w:proofErr w:type="spellEnd"/>
      <w:r>
        <w:rPr>
          <w:rFonts w:ascii="Times New Roman" w:hAnsi="Times New Roman" w:cs="Times New Roman"/>
        </w:rPr>
        <w:t xml:space="preserve">; informacje takie jak: data zawarcia umowy i rodzaj umowy o pracę powinny być możliwe do zidentyfikowania;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b/>
        </w:rPr>
      </w:pPr>
      <w:r>
        <w:rPr>
          <w:rFonts w:ascii="Times New Roman" w:hAnsi="Times New Roman" w:cs="Times New Roman"/>
        </w:rPr>
        <w:t xml:space="preserve">c) poświadczoną za zgodność z oryginałem odpowiednio przez Wykonawcę lub </w:t>
      </w:r>
      <w:r w:rsidRPr="00021A2C">
        <w:rPr>
          <w:rFonts w:ascii="Times New Roman" w:hAnsi="Times New Roman" w:cs="Times New Roman"/>
          <w:i/>
        </w:rPr>
        <w:t>podwykonawcę</w:t>
      </w:r>
      <w:r w:rsidRPr="00021A2C">
        <w:rPr>
          <w:rFonts w:ascii="Times New Roman" w:hAnsi="Times New Roman" w:cs="Times New Roman"/>
          <w:b/>
          <w:i/>
        </w:rPr>
        <w:t xml:space="preserve"> </w:t>
      </w:r>
      <w:r>
        <w:rPr>
          <w:rFonts w:ascii="Times New Roman" w:hAnsi="Times New Roman" w:cs="Times New Roman"/>
          <w:b/>
        </w:rPr>
        <w:t xml:space="preserve">kopię dokumentów </w:t>
      </w:r>
      <w:r>
        <w:rPr>
          <w:rFonts w:ascii="Times New Roman" w:eastAsia="Tahoma" w:hAnsi="Times New Roman" w:cs="Times New Roman"/>
        </w:rPr>
        <w:t>potwierdzających opłacanie składek na ubezpieczenia społeczne i zdrowotne z tytułu zatrudnienia na podstawie umów o pracę (wraz z informacją o liczbie odprowadzonych składek) tj.:</w:t>
      </w:r>
    </w:p>
    <w:p w:rsidR="00035AFB" w:rsidRDefault="006F3DAF">
      <w:pPr>
        <w:pStyle w:val="Akapitzlist"/>
        <w:shd w:val="clear" w:color="auto" w:fill="FFFFFF"/>
        <w:tabs>
          <w:tab w:val="left" w:pos="1134"/>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b/>
        </w:rPr>
        <w:tab/>
        <w:t>- zaświadczenia właściwego oddziału ZUS,</w:t>
      </w:r>
      <w:r>
        <w:rPr>
          <w:rFonts w:ascii="Times New Roman" w:hAnsi="Times New Roman" w:cs="Times New Roman"/>
        </w:rPr>
        <w:t xml:space="preserve"> potwierdzające opłacanie przez Wykonawcę lub podwykonawcę składek na ubezpieczenia społeczne i zdrowotne z tytułu zatrudnienia na podstawie umów o pracę za ostatni okres rozliczeniowy lub </w:t>
      </w:r>
    </w:p>
    <w:p w:rsidR="00035AFB" w:rsidRDefault="006F3DAF">
      <w:pPr>
        <w:pStyle w:val="Akapitzlist"/>
        <w:shd w:val="clear" w:color="auto" w:fill="FFFFFF"/>
        <w:tabs>
          <w:tab w:val="left" w:pos="993"/>
        </w:tabs>
        <w:suppressAutoHyphens w:val="0"/>
        <w:overflowPunct/>
        <w:spacing w:before="60" w:after="160"/>
        <w:ind w:left="993" w:hanging="284"/>
        <w:contextualSpacing/>
        <w:jc w:val="both"/>
        <w:rPr>
          <w:rFonts w:ascii="Times New Roman" w:hAnsi="Times New Roman" w:cs="Times New Roman"/>
        </w:rPr>
      </w:pPr>
      <w:r>
        <w:rPr>
          <w:rFonts w:ascii="Times New Roman" w:hAnsi="Times New Roman" w:cs="Times New Roman"/>
        </w:rPr>
        <w:lastRenderedPageBreak/>
        <w:tab/>
        <w:t>- poświadczoną za zgodność z oryginałem odpowiednio przez Wykonawcę lub podwykonawcę</w:t>
      </w:r>
      <w:r>
        <w:rPr>
          <w:rFonts w:ascii="Times New Roman" w:hAnsi="Times New Roman" w:cs="Times New Roman"/>
          <w:b/>
          <w:i/>
        </w:rPr>
        <w:t xml:space="preserve"> </w:t>
      </w:r>
      <w:r>
        <w:rPr>
          <w:rFonts w:ascii="Times New Roman" w:hAnsi="Times New Roman" w:cs="Times New Roman"/>
          <w:b/>
        </w:rPr>
        <w:t>kopię dowodu potwierdzającego zgłoszenie pracownika przez pracodawcę do ubezpieczeń</w:t>
      </w:r>
      <w:r>
        <w:rPr>
          <w:rFonts w:ascii="Times New Roman" w:hAnsi="Times New Roman" w:cs="Times New Roman"/>
        </w:rPr>
        <w:t xml:space="preserve">, zanonimizowaną w sposób zapewniający ochronę danych osobowych pracowników, zgodnie z przepisami ustawy z dnia 29 sierpnia 1997 r. </w:t>
      </w:r>
      <w:r w:rsidR="00265B98">
        <w:rPr>
          <w:rFonts w:ascii="Times New Roman" w:hAnsi="Times New Roman" w:cs="Times New Roman"/>
        </w:rPr>
        <w:br/>
      </w:r>
      <w:r>
        <w:rPr>
          <w:rFonts w:ascii="Times New Roman" w:hAnsi="Times New Roman" w:cs="Times New Roman"/>
        </w:rPr>
        <w:t xml:space="preserve">o ochronie danych osobowych; imię i nazwisko pracownika nie podlega </w:t>
      </w:r>
      <w:proofErr w:type="spellStart"/>
      <w:r>
        <w:rPr>
          <w:rFonts w:ascii="Times New Roman" w:hAnsi="Times New Roman" w:cs="Times New Roman"/>
        </w:rPr>
        <w:t>anonimizacji</w:t>
      </w:r>
      <w:proofErr w:type="spellEnd"/>
      <w:r>
        <w:rPr>
          <w:rFonts w:ascii="Times New Roman" w:eastAsia="Tahoma" w:hAnsi="Times New Roman" w:cs="Times New Roman"/>
        </w:rPr>
        <w:t>;</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 xml:space="preserve">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t>
      </w:r>
      <w:r w:rsidR="00265B98">
        <w:rPr>
          <w:rFonts w:ascii="Times New Roman" w:hAnsi="Times New Roman" w:cs="Times New Roman"/>
        </w:rPr>
        <w:br/>
      </w:r>
      <w:r>
        <w:rPr>
          <w:rFonts w:ascii="Times New Roman" w:hAnsi="Times New Roman" w:cs="Times New Roman"/>
        </w:rPr>
        <w:t>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035AFB" w:rsidRDefault="006F3DAF">
      <w:pPr>
        <w:pStyle w:val="Akapitzlist"/>
        <w:shd w:val="clear" w:color="auto" w:fill="FFFFFF"/>
        <w:tabs>
          <w:tab w:val="left" w:pos="993"/>
        </w:tabs>
        <w:suppressAutoHyphens w:val="0"/>
        <w:overflowPunct/>
        <w:spacing w:before="60" w:after="160"/>
        <w:ind w:left="851" w:hanging="284"/>
        <w:contextualSpacing/>
        <w:jc w:val="both"/>
        <w:rPr>
          <w:rFonts w:ascii="Times New Roman" w:hAnsi="Times New Roman" w:cs="Times New Roman"/>
        </w:rPr>
      </w:pPr>
      <w:r>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Oświadczenie Wykonawcy </w:t>
      </w:r>
      <w:r w:rsidRPr="00265B98">
        <w:rPr>
          <w:rFonts w:ascii="Times New Roman" w:hAnsi="Times New Roman" w:cs="Times New Roman"/>
          <w:i/>
        </w:rPr>
        <w:t>lub podwykonawcy</w:t>
      </w:r>
      <w:r>
        <w:rPr>
          <w:rFonts w:ascii="Times New Roman" w:hAnsi="Times New Roman" w:cs="Times New Roman"/>
          <w:b/>
        </w:rPr>
        <w:t xml:space="preserve"> </w:t>
      </w:r>
      <w:r>
        <w:rPr>
          <w:rFonts w:ascii="Times New Roman" w:hAnsi="Times New Roman" w:cs="Times New Roman"/>
        </w:rPr>
        <w:t>o zatrudnieniu na podstawie umowy o pracę osób wykonujących czynności w zakresie wskazanym w SIWZ stanowi załącznik nr 1 do umowy</w:t>
      </w:r>
      <w:r>
        <w:rPr>
          <w:rFonts w:ascii="Times New Roman" w:hAnsi="Times New Roman" w:cs="Times New Roman"/>
          <w:i/>
        </w:rPr>
        <w:t>.</w:t>
      </w:r>
    </w:p>
    <w:p w:rsidR="00035AFB" w:rsidRDefault="006F3DAF">
      <w:pPr>
        <w:numPr>
          <w:ilvl w:val="0"/>
          <w:numId w:val="16"/>
        </w:numPr>
        <w:shd w:val="clear" w:color="auto" w:fill="FFFFFF"/>
        <w:tabs>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Zamawiający dopuszcza możliwość zmiany osób wskazanych w oświa</w:t>
      </w:r>
      <w:r w:rsidR="00765DE5">
        <w:rPr>
          <w:rFonts w:ascii="Times New Roman" w:hAnsi="Times New Roman" w:cs="Times New Roman"/>
        </w:rPr>
        <w:t>dczeniu, o którym mowa w ust. 11</w:t>
      </w:r>
      <w:r>
        <w:rPr>
          <w:rFonts w:ascii="Times New Roman" w:hAnsi="Times New Roman" w:cs="Times New Roman"/>
        </w:rPr>
        <w:t xml:space="preserve"> pod warunkiem zachowania wymogu zatrudnienia na podstawie umowy </w:t>
      </w:r>
      <w:r w:rsidR="00765DE5">
        <w:rPr>
          <w:rFonts w:ascii="Times New Roman" w:hAnsi="Times New Roman" w:cs="Times New Roman"/>
        </w:rPr>
        <w:br/>
      </w:r>
      <w:r>
        <w:rPr>
          <w:rFonts w:ascii="Times New Roman" w:hAnsi="Times New Roman" w:cs="Times New Roman"/>
        </w:rPr>
        <w:t xml:space="preserve">o pracę osób wykonujących wskazane w SIWZ czynności przy realizacji zamówienia </w:t>
      </w:r>
      <w:r w:rsidR="00765DE5">
        <w:rPr>
          <w:rFonts w:ascii="Times New Roman" w:hAnsi="Times New Roman" w:cs="Times New Roman"/>
        </w:rPr>
        <w:br/>
      </w:r>
      <w:r>
        <w:rPr>
          <w:rFonts w:ascii="Times New Roman" w:hAnsi="Times New Roman" w:cs="Times New Roman"/>
        </w:rPr>
        <w:t xml:space="preserve">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przykładowo wymienione </w:t>
      </w:r>
      <w:r w:rsidR="00765DE5">
        <w:rPr>
          <w:rFonts w:ascii="Times New Roman" w:hAnsi="Times New Roman" w:cs="Times New Roman"/>
        </w:rPr>
        <w:br/>
      </w:r>
      <w:r w:rsidR="008A5DF0">
        <w:rPr>
          <w:rFonts w:ascii="Times New Roman" w:hAnsi="Times New Roman" w:cs="Times New Roman"/>
        </w:rPr>
        <w:t xml:space="preserve">w ust. 11 </w:t>
      </w:r>
      <w:r>
        <w:rPr>
          <w:rFonts w:ascii="Times New Roman" w:hAnsi="Times New Roman" w:cs="Times New Roman"/>
        </w:rPr>
        <w:t>pkt 1 niniejszej umowy) w ciągu 7 dni kalendarzowych od zaistniałej zmiany.</w:t>
      </w:r>
    </w:p>
    <w:p w:rsidR="00035AFB" w:rsidRDefault="006F3DAF">
      <w:pPr>
        <w:numPr>
          <w:ilvl w:val="0"/>
          <w:numId w:val="16"/>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Pr>
          <w:rFonts w:ascii="Times New Roman" w:hAnsi="Times New Roman" w:cs="Times New Roman"/>
        </w:rPr>
        <w:t xml:space="preserve">Zamawiający może w każdym czasie zażądać dodatkowych dokumentów lub wyjaśnień </w:t>
      </w:r>
      <w:r w:rsidR="008A5DF0">
        <w:rPr>
          <w:rFonts w:ascii="Times New Roman" w:hAnsi="Times New Roman" w:cs="Times New Roman"/>
        </w:rPr>
        <w:br/>
      </w:r>
      <w:r>
        <w:rPr>
          <w:rFonts w:ascii="Times New Roman" w:hAnsi="Times New Roman" w:cs="Times New Roman"/>
        </w:rPr>
        <w:t xml:space="preserve">w przypadku wątpliwości w zakresie spełniania przez Wykonawcę lub podwykonawcę, </w:t>
      </w:r>
      <w:r w:rsidR="008A5DF0">
        <w:rPr>
          <w:rFonts w:ascii="Times New Roman" w:hAnsi="Times New Roman" w:cs="Times New Roman"/>
        </w:rPr>
        <w:br/>
      </w:r>
      <w:r>
        <w:rPr>
          <w:rFonts w:ascii="Times New Roman" w:hAnsi="Times New Roman" w:cs="Times New Roman"/>
        </w:rPr>
        <w:t xml:space="preserve">w szczególności jeżeli stwierdzi, że oświadczenia lub dokumenty przedstawione przez Wykonawcę </w:t>
      </w:r>
      <w:r w:rsidRPr="008A5DF0">
        <w:rPr>
          <w:rFonts w:ascii="Times New Roman" w:hAnsi="Times New Roman" w:cs="Times New Roman"/>
          <w:i/>
        </w:rPr>
        <w:t>lub podwykonawcę</w:t>
      </w:r>
      <w:r>
        <w:rPr>
          <w:rFonts w:ascii="Times New Roman" w:hAnsi="Times New Roman" w:cs="Times New Roman"/>
        </w:rPr>
        <w:t xml:space="preserve"> budzą wątpliwości, co do ich autentyczności lub, co do okoliczności, które powinny potwierdzać. W takim przypadku Wykonawca lub</w:t>
      </w:r>
      <w:r>
        <w:rPr>
          <w:rFonts w:ascii="Times New Roman" w:hAnsi="Times New Roman" w:cs="Times New Roman"/>
          <w:i/>
        </w:rPr>
        <w:t xml:space="preserve"> </w:t>
      </w:r>
      <w:r>
        <w:rPr>
          <w:rFonts w:ascii="Times New Roman" w:hAnsi="Times New Roman" w:cs="Times New Roman"/>
        </w:rPr>
        <w:t>podwykonawca zobowiązany jest do przedstawienia dodatkowych oświadczeń lub dokumentów w wyznaczonym przez Zamawiającego terminie.</w:t>
      </w:r>
    </w:p>
    <w:p w:rsidR="008A5DF0" w:rsidRDefault="008A5DF0">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tabs>
          <w:tab w:val="left" w:pos="462"/>
        </w:tabs>
        <w:jc w:val="both"/>
        <w:rPr>
          <w:rFonts w:ascii="Times New Roman" w:hAnsi="Times New Roman" w:cs="Times New Roman"/>
        </w:rPr>
      </w:pPr>
      <w:r>
        <w:rPr>
          <w:rFonts w:ascii="Times New Roman" w:hAnsi="Times New Roman" w:cs="Times New Roman"/>
        </w:rPr>
        <w:t xml:space="preserve">Do obowiązków Wykonawcy, poza innymi obowiązkami wynikającymi z treści umowy </w:t>
      </w:r>
      <w:r>
        <w:rPr>
          <w:rFonts w:ascii="Times New Roman" w:hAnsi="Times New Roman" w:cs="Times New Roman"/>
          <w:iCs/>
        </w:rPr>
        <w:t>lub obowiązujących przepisów</w:t>
      </w:r>
      <w:r>
        <w:rPr>
          <w:rFonts w:ascii="Times New Roman" w:hAnsi="Times New Roman" w:cs="Times New Roman"/>
        </w:rPr>
        <w:t>, należy:</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Pr>
          <w:rFonts w:ascii="Times New Roman" w:hAnsi="Times New Roman" w:cs="Times New Roman"/>
        </w:rPr>
        <w:t xml:space="preserve">Najpóźniej trzeciego dnia roboczego po zawarciu umowy, zwrócenie się do Inspektora Nadzoru o ustalenie terminu wprowadzenia Wykonawcy na teren budowy, w którym mają zostać wykonane roboty.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Protokolarne przejęcie od Zamawiającego terenu budowy, w którym wykonane mają zostać roboty, w terminie 5 dni roboczych od daty </w:t>
      </w:r>
      <w:r w:rsidR="005B705E" w:rsidRPr="008A5DF0">
        <w:rPr>
          <w:rFonts w:ascii="Times New Roman" w:hAnsi="Times New Roman" w:cs="Times New Roman"/>
        </w:rPr>
        <w:t xml:space="preserve">zwrócenia się Wykonawcy do Inspektora Nadzoru </w:t>
      </w:r>
      <w:r w:rsidR="008A5DF0">
        <w:rPr>
          <w:rFonts w:ascii="Times New Roman" w:hAnsi="Times New Roman" w:cs="Times New Roman"/>
        </w:rPr>
        <w:br/>
      </w:r>
      <w:r w:rsidR="005B705E" w:rsidRPr="008A5DF0">
        <w:rPr>
          <w:rFonts w:ascii="Times New Roman" w:hAnsi="Times New Roman" w:cs="Times New Roman"/>
        </w:rPr>
        <w:t>o ustalenie terminu wprowadzenia</w:t>
      </w:r>
      <w:r w:rsidRPr="008A5DF0">
        <w:rPr>
          <w:rFonts w:ascii="Times New Roman" w:hAnsi="Times New Roman" w:cs="Times New Roman"/>
        </w:rPr>
        <w:t>. Przejęcia terenu budowy z ramienia Wykonawcy dokonuje/ją osoba/osoby wymienione w § 10 ust.1.</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Dostarczenie Zamawiającemu najpóźniej w dniu wprowadzenia na teren budowy, dokumentów potwierdzających posiadanie wymaganych przez Zamawiającego uprawnień do pełnienia samodzielnych funkcji technicznych w budownictwie, przez osoby wymienione w § 10 ust. 1. </w:t>
      </w:r>
      <w:r w:rsidRPr="008A5DF0">
        <w:rPr>
          <w:rFonts w:ascii="Times New Roman" w:hAnsi="Times New Roman" w:cs="Times New Roman"/>
        </w:rPr>
        <w:lastRenderedPageBreak/>
        <w:t>W przypadku niedostarczenia wyżej wymienionych dokumentów nie dojdzie do przekazania terenu budowy z winy Wykonawcy.</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podpisaniu umowy, a przed rozpoczęciem robót, opracowanie i przedłożenie Zamawiającemu planu bezpieczeństwa i ochrony zdrowia.</w:t>
      </w:r>
    </w:p>
    <w:p w:rsidR="008A5DF0" w:rsidRDefault="00DB2CEE"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Po zawarciu</w:t>
      </w:r>
      <w:r w:rsidR="006F3DAF" w:rsidRPr="008A5DF0">
        <w:rPr>
          <w:rFonts w:ascii="Times New Roman" w:hAnsi="Times New Roman" w:cs="Times New Roman"/>
        </w:rPr>
        <w:t xml:space="preserve"> umowy, a przed rozpoczęciem robót, opracowanie i przedłożenie Zamawiającemu harmonogramu prac.</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Każdorazowo na żądanie Zamawiającego, przedłożenie atestów stwierdzających zgodność użytych materiałów z obowiązującymi normami.</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Informowanie Inspektora Nadzoru o terminie odbioru robót zanikających lub ulegających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 xml:space="preserve">Pisemne zawiadomienie Zamawiającego, za pośrednictwem Inspektora Nadzoru, </w:t>
      </w:r>
      <w:r w:rsidR="00D2742E" w:rsidRPr="008A5DF0">
        <w:rPr>
          <w:rFonts w:ascii="Times New Roman" w:hAnsi="Times New Roman" w:cs="Times New Roman"/>
        </w:rPr>
        <w:br/>
      </w:r>
      <w:r w:rsidRPr="008A5DF0">
        <w:rPr>
          <w:rFonts w:ascii="Times New Roman" w:hAnsi="Times New Roman" w:cs="Times New Roman"/>
        </w:rPr>
        <w:t xml:space="preserve">o zakończeniu robót i o gotowości do odbioru końcowego. </w:t>
      </w:r>
    </w:p>
    <w:p w:rsidR="008A5DF0" w:rsidRDefault="006F3DAF" w:rsidP="008A5DF0">
      <w:pPr>
        <w:pStyle w:val="Akapitzlist1"/>
        <w:numPr>
          <w:ilvl w:val="0"/>
          <w:numId w:val="25"/>
        </w:numPr>
        <w:tabs>
          <w:tab w:val="left" w:pos="284"/>
          <w:tab w:val="left" w:pos="322"/>
        </w:tabs>
        <w:ind w:left="284" w:hanging="284"/>
        <w:jc w:val="both"/>
        <w:rPr>
          <w:rFonts w:ascii="Times New Roman" w:hAnsi="Times New Roman" w:cs="Times New Roman"/>
        </w:rPr>
      </w:pPr>
      <w:r w:rsidRPr="008A5DF0">
        <w:rPr>
          <w:rFonts w:ascii="Times New Roman" w:hAnsi="Times New Roman" w:cs="Times New Roman"/>
        </w:rPr>
        <w:t>Uporządkowanie terenu budowy przed terminem odbioru końcowego.</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kosztorysu powykonawczego, w ter</w:t>
      </w:r>
      <w:r w:rsidR="00D2742E" w:rsidRPr="008A5DF0">
        <w:rPr>
          <w:rFonts w:ascii="Times New Roman" w:hAnsi="Times New Roman" w:cs="Times New Roman"/>
        </w:rPr>
        <w:t>minie o którym mowa w § 7 ust. 4</w:t>
      </w:r>
      <w:r w:rsidRPr="008A5DF0">
        <w:rPr>
          <w:rFonts w:ascii="Times New Roman" w:hAnsi="Times New Roman" w:cs="Times New Roman"/>
        </w:rPr>
        <w:t xml:space="preserve"> niniejszej umowy. </w:t>
      </w:r>
    </w:p>
    <w:p w:rsid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Sporządzenie i przekazanie Zamawiającemu, za pośrednictwem Inspektora Nadzoru, dokumenta</w:t>
      </w:r>
      <w:r w:rsidR="00D2742E" w:rsidRPr="008A5DF0">
        <w:rPr>
          <w:rFonts w:ascii="Times New Roman" w:hAnsi="Times New Roman" w:cs="Times New Roman"/>
        </w:rPr>
        <w:t>cji powykonawczej, w terminie 7 dni kalendarzowych od dnia sporządzenia protokołu odbioru.</w:t>
      </w:r>
    </w:p>
    <w:p w:rsidR="00035AFB" w:rsidRPr="008A5DF0" w:rsidRDefault="006F3DAF" w:rsidP="008A5DF0">
      <w:pPr>
        <w:pStyle w:val="Akapitzlist1"/>
        <w:numPr>
          <w:ilvl w:val="0"/>
          <w:numId w:val="25"/>
        </w:numPr>
        <w:tabs>
          <w:tab w:val="left" w:pos="284"/>
          <w:tab w:val="left" w:pos="336"/>
        </w:tabs>
        <w:ind w:left="284" w:hanging="284"/>
        <w:jc w:val="both"/>
        <w:rPr>
          <w:rFonts w:ascii="Times New Roman" w:hAnsi="Times New Roman" w:cs="Times New Roman"/>
        </w:rPr>
      </w:pPr>
      <w:r w:rsidRPr="008A5DF0">
        <w:rPr>
          <w:rFonts w:ascii="Times New Roman" w:hAnsi="Times New Roman" w:cs="Times New Roman"/>
        </w:rPr>
        <w:t>Wykonanie w całości robót, będących przedmiotem niniejszej umowy, zgodnie z jej postanowieniami, w szczególności z doku</w:t>
      </w:r>
      <w:r w:rsidR="00D2742E" w:rsidRPr="008A5DF0">
        <w:rPr>
          <w:rFonts w:ascii="Times New Roman" w:hAnsi="Times New Roman" w:cs="Times New Roman"/>
        </w:rPr>
        <w:t>mentami określonymi w § 1 ust. 3</w:t>
      </w:r>
      <w:r w:rsidRPr="008A5DF0">
        <w:rPr>
          <w:rFonts w:ascii="Times New Roman" w:hAnsi="Times New Roman" w:cs="Times New Roman"/>
        </w:rPr>
        <w:t xml:space="preserve"> niniejszej umowy, przy zachowaniu należytej staranności, zgodnie z obowiązującymi przepisami oraz wiedzą          i sztuką budowlaną, a także z uwzględnieniem zaleceń Inspektora Nadzoru.</w:t>
      </w:r>
    </w:p>
    <w:p w:rsidR="00C90998" w:rsidRDefault="00C90998" w:rsidP="00C90998">
      <w:pPr>
        <w:pStyle w:val="Akapitzlist1"/>
        <w:tabs>
          <w:tab w:val="left" w:pos="284"/>
          <w:tab w:val="left" w:pos="426"/>
        </w:tabs>
        <w:ind w:left="284"/>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3</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Do obowiązków Zamawiającego należy:</w:t>
      </w:r>
    </w:p>
    <w:p w:rsidR="00035AFB" w:rsidRDefault="006F3DAF">
      <w:pPr>
        <w:pStyle w:val="Tekstpodstawowywcity21"/>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wprowadzenie Wykonawcy na teren budowy</w:t>
      </w:r>
      <w:r>
        <w:rPr>
          <w:rFonts w:ascii="Times New Roman" w:hAnsi="Times New Roman" w:cs="Times New Roman"/>
          <w:iCs/>
        </w:rPr>
        <w:t>, w którym mają zostać wykonane roboty</w:t>
      </w:r>
      <w:r>
        <w:rPr>
          <w:rFonts w:ascii="Times New Roman" w:hAnsi="Times New Roman" w:cs="Times New Roman"/>
        </w:rPr>
        <w:t xml:space="preserve">, </w:t>
      </w:r>
      <w:r w:rsidR="00405D9F">
        <w:rPr>
          <w:rFonts w:ascii="Times New Roman" w:hAnsi="Times New Roman" w:cs="Times New Roman"/>
        </w:rPr>
        <w:br/>
      </w:r>
      <w:r>
        <w:rPr>
          <w:rFonts w:ascii="Times New Roman" w:hAnsi="Times New Roman" w:cs="Times New Roman"/>
        </w:rPr>
        <w:t xml:space="preserve">w terminie 5 dni roboczych od daty zwrócenia się Wykonawcy do Inspektora Nadzoru </w:t>
      </w:r>
      <w:r w:rsidR="00405D9F">
        <w:rPr>
          <w:rFonts w:ascii="Times New Roman" w:hAnsi="Times New Roman" w:cs="Times New Roman"/>
        </w:rPr>
        <w:br/>
      </w:r>
      <w:r>
        <w:rPr>
          <w:rFonts w:ascii="Times New Roman" w:hAnsi="Times New Roman" w:cs="Times New Roman"/>
        </w:rPr>
        <w:t>o ustalenie terminu wprowad</w:t>
      </w:r>
      <w:r w:rsidR="000C6342">
        <w:rPr>
          <w:rFonts w:ascii="Times New Roman" w:hAnsi="Times New Roman" w:cs="Times New Roman"/>
        </w:rPr>
        <w:t>zenia, o którym mowa w § 2 pkt</w:t>
      </w:r>
      <w:r w:rsidR="00405D9F">
        <w:rPr>
          <w:rFonts w:ascii="Times New Roman" w:hAnsi="Times New Roman" w:cs="Times New Roman"/>
        </w:rPr>
        <w:t>.</w:t>
      </w:r>
      <w:r w:rsidR="00C011CE">
        <w:rPr>
          <w:rFonts w:ascii="Times New Roman" w:hAnsi="Times New Roman" w:cs="Times New Roman"/>
        </w:rPr>
        <w:t xml:space="preserve"> 1</w:t>
      </w:r>
      <w:r>
        <w:rPr>
          <w:rFonts w:ascii="Times New Roman" w:hAnsi="Times New Roman" w:cs="Times New Roman"/>
        </w:rPr>
        <w:t xml:space="preserve"> umowy,</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zapewnienie nadzoru inwestorskiego,</w:t>
      </w:r>
    </w:p>
    <w:p w:rsidR="00035AFB" w:rsidRDefault="006F3DAF">
      <w:pPr>
        <w:numPr>
          <w:ilvl w:val="0"/>
          <w:numId w:val="8"/>
        </w:numPr>
        <w:tabs>
          <w:tab w:val="left" w:pos="284"/>
          <w:tab w:val="left" w:pos="462"/>
        </w:tabs>
        <w:ind w:left="284" w:hanging="284"/>
        <w:jc w:val="both"/>
        <w:rPr>
          <w:rFonts w:ascii="Times New Roman" w:hAnsi="Times New Roman" w:cs="Times New Roman"/>
        </w:rPr>
      </w:pPr>
      <w:r>
        <w:rPr>
          <w:rFonts w:ascii="Times New Roman" w:hAnsi="Times New Roman" w:cs="Times New Roman"/>
        </w:rPr>
        <w:t xml:space="preserve">przystąpienie do odbioru końcowego w terminie 7 dni roboczych od daty otrzymania </w:t>
      </w:r>
      <w:r>
        <w:rPr>
          <w:rFonts w:ascii="Times New Roman" w:hAnsi="Times New Roman" w:cs="Times New Roman"/>
          <w:iCs/>
        </w:rPr>
        <w:t>przez Inspektora Nadzoru</w:t>
      </w:r>
      <w:r>
        <w:rPr>
          <w:rFonts w:ascii="Times New Roman" w:hAnsi="Times New Roman" w:cs="Times New Roman"/>
        </w:rPr>
        <w:t xml:space="preserve"> pisemnego zawiadomienia o zakończeniu całości</w:t>
      </w:r>
      <w:r>
        <w:rPr>
          <w:rFonts w:ascii="Times New Roman" w:hAnsi="Times New Roman" w:cs="Times New Roman"/>
          <w:b/>
        </w:rPr>
        <w:t xml:space="preserve"> </w:t>
      </w:r>
      <w:r>
        <w:rPr>
          <w:rFonts w:ascii="Times New Roman" w:hAnsi="Times New Roman" w:cs="Times New Roman"/>
        </w:rPr>
        <w:t xml:space="preserve">robót </w:t>
      </w:r>
      <w:r>
        <w:rPr>
          <w:rFonts w:ascii="Times New Roman" w:hAnsi="Times New Roman" w:cs="Times New Roman"/>
          <w:iCs/>
        </w:rPr>
        <w:t>i gotowości do odbioru końcowego</w:t>
      </w:r>
      <w:r>
        <w:rPr>
          <w:rFonts w:ascii="Times New Roman" w:hAnsi="Times New Roman" w:cs="Times New Roman"/>
        </w:rPr>
        <w:t>.</w:t>
      </w:r>
    </w:p>
    <w:p w:rsidR="00035AFB" w:rsidRDefault="00035AFB">
      <w:pPr>
        <w:pStyle w:val="Tekstmakra1"/>
        <w:tabs>
          <w:tab w:val="left" w:pos="284"/>
          <w:tab w:val="left" w:pos="462"/>
        </w:tabs>
        <w:spacing w:after="0" w:line="240" w:lineRule="auto"/>
        <w:ind w:left="284" w:hanging="284"/>
        <w:jc w:val="center"/>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4</w:t>
      </w:r>
    </w:p>
    <w:p w:rsidR="00C011CE" w:rsidRDefault="00C011CE">
      <w:pPr>
        <w:pStyle w:val="Tekstmakra1"/>
        <w:tabs>
          <w:tab w:val="left" w:pos="284"/>
          <w:tab w:val="left" w:pos="462"/>
        </w:tabs>
        <w:spacing w:after="0" w:line="240" w:lineRule="auto"/>
        <w:ind w:left="284" w:hanging="284"/>
        <w:jc w:val="center"/>
        <w:rPr>
          <w:rFonts w:ascii="Times New Roman" w:hAnsi="Times New Roman" w:cs="Times New Roman"/>
        </w:rPr>
      </w:pPr>
    </w:p>
    <w:p w:rsidR="00035AFB" w:rsidRDefault="006F3DAF">
      <w:pPr>
        <w:tabs>
          <w:tab w:val="left" w:pos="284"/>
          <w:tab w:val="left" w:pos="462"/>
        </w:tabs>
        <w:ind w:left="284" w:hanging="284"/>
        <w:jc w:val="both"/>
        <w:rPr>
          <w:rFonts w:ascii="Times New Roman" w:hAnsi="Times New Roman" w:cs="Times New Roman"/>
        </w:rPr>
      </w:pPr>
      <w:r>
        <w:rPr>
          <w:rFonts w:ascii="Times New Roman" w:hAnsi="Times New Roman" w:cs="Times New Roman"/>
        </w:rPr>
        <w:t>Strony ustalają następujące terminy realizacji umowy:</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rozpoczęcia przedmiotu umowy: ….................... r.</w:t>
      </w:r>
    </w:p>
    <w:p w:rsidR="00035AFB" w:rsidRDefault="006F3DAF">
      <w:pPr>
        <w:numPr>
          <w:ilvl w:val="0"/>
          <w:numId w:val="9"/>
        </w:numPr>
        <w:tabs>
          <w:tab w:val="left" w:pos="284"/>
          <w:tab w:val="left" w:pos="462"/>
        </w:tabs>
        <w:ind w:left="284" w:hanging="284"/>
        <w:jc w:val="both"/>
        <w:rPr>
          <w:rFonts w:ascii="Times New Roman" w:hAnsi="Times New Roman" w:cs="Times New Roman"/>
        </w:rPr>
      </w:pPr>
      <w:r>
        <w:rPr>
          <w:rFonts w:ascii="Times New Roman" w:hAnsi="Times New Roman" w:cs="Times New Roman"/>
        </w:rPr>
        <w:t>termin zakończenia przedmiotu umowy (rozumiany jako termin zakończenia robót).................. r.</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5</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tabs>
          <w:tab w:val="left" w:pos="0"/>
          <w:tab w:val="left" w:pos="284"/>
        </w:tabs>
        <w:jc w:val="both"/>
        <w:rPr>
          <w:rFonts w:ascii="Times New Roman" w:hAnsi="Times New Roman" w:cs="Times New Roman"/>
        </w:rPr>
      </w:pPr>
      <w:r>
        <w:rPr>
          <w:rFonts w:ascii="Times New Roman" w:hAnsi="Times New Roman" w:cs="Times New Roman"/>
        </w:rPr>
        <w:t xml:space="preserve">Zasilanie w energię elektryczną oraz pobór wody niezbędne do wykonania robót Wykonawca zabezpiecza w każdym przypadku własnym kosztem i staraniem. </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pStyle w:val="Tekstmakra1"/>
        <w:tabs>
          <w:tab w:val="left" w:pos="284"/>
          <w:tab w:val="left" w:pos="462"/>
        </w:tabs>
        <w:spacing w:after="0" w:line="240" w:lineRule="auto"/>
        <w:ind w:left="284" w:hanging="284"/>
        <w:jc w:val="center"/>
        <w:rPr>
          <w:rFonts w:ascii="Times New Roman" w:hAnsi="Times New Roman" w:cs="Times New Roman"/>
        </w:rPr>
      </w:pPr>
      <w:r>
        <w:rPr>
          <w:rFonts w:ascii="Times New Roman" w:hAnsi="Times New Roman" w:cs="Times New Roman"/>
        </w:rPr>
        <w:t>§ 6</w:t>
      </w:r>
    </w:p>
    <w:p w:rsidR="00C011CE" w:rsidRDefault="00C011CE">
      <w:pPr>
        <w:pStyle w:val="Tekstmakra1"/>
        <w:tabs>
          <w:tab w:val="left" w:pos="284"/>
          <w:tab w:val="left" w:pos="462"/>
        </w:tabs>
        <w:spacing w:after="0" w:line="240" w:lineRule="auto"/>
        <w:ind w:left="284" w:hanging="284"/>
        <w:jc w:val="center"/>
        <w:rPr>
          <w:rFonts w:ascii="Times New Roman" w:hAnsi="Times New Roman" w:cs="Times New Roman"/>
        </w:rPr>
      </w:pP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Wykonawca będzie realizował przedmiot umowy siłami własnymi </w:t>
      </w:r>
      <w:r>
        <w:rPr>
          <w:rFonts w:ascii="Times New Roman" w:hAnsi="Times New Roman" w:cs="Times New Roman"/>
          <w:i/>
        </w:rPr>
        <w:t>/i przy pomocy podwykonawców.</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lastRenderedPageBreak/>
        <w:t>Jeżeli Wykonawca powierzy wykonanie części zamówienia podwykonawcy w trakcie realizacji umowy, przeds</w:t>
      </w:r>
      <w:r w:rsidR="00405D9F">
        <w:rPr>
          <w:rFonts w:ascii="Times New Roman" w:hAnsi="Times New Roman" w:cs="Times New Roman"/>
        </w:rPr>
        <w:t>tawi Zamawiającemu oświadczenie</w:t>
      </w:r>
      <w:r>
        <w:rPr>
          <w:rFonts w:ascii="Times New Roman" w:hAnsi="Times New Roman" w:cs="Times New Roman"/>
        </w:rPr>
        <w:t xml:space="preserve">, o którym mowa w art. 25 a ust. 1 Ustawy. Jeżeli Zamawiający stwierdzi, że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Umowa o podwykonawstwo, której przedmiotem są roboty budowlane, musi zawierać                               w szczególności postanowienia dotyczące: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 xml:space="preserve">zakresu robót przewidzianych do wykonania, </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realizacji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wynagrodzenia i zasad</w:t>
      </w:r>
      <w:r w:rsidR="00036798">
        <w:rPr>
          <w:rFonts w:ascii="Times New Roman" w:hAnsi="Times New Roman" w:cs="Times New Roman"/>
        </w:rPr>
        <w:t>y</w:t>
      </w:r>
      <w:r>
        <w:rPr>
          <w:rFonts w:ascii="Times New Roman" w:hAnsi="Times New Roman" w:cs="Times New Roman"/>
        </w:rPr>
        <w:t xml:space="preserve"> płatności za wykonanie robót,</w:t>
      </w:r>
    </w:p>
    <w:p w:rsidR="00035AFB" w:rsidRDefault="006F3DAF">
      <w:pPr>
        <w:numPr>
          <w:ilvl w:val="1"/>
          <w:numId w:val="12"/>
        </w:numPr>
        <w:tabs>
          <w:tab w:val="left" w:pos="709"/>
        </w:tabs>
        <w:ind w:left="709"/>
        <w:jc w:val="both"/>
        <w:rPr>
          <w:rFonts w:ascii="Times New Roman" w:hAnsi="Times New Roman" w:cs="Times New Roman"/>
        </w:rPr>
      </w:pPr>
      <w:r>
        <w:rPr>
          <w:rFonts w:ascii="Times New Roman" w:hAnsi="Times New Roman" w:cs="Times New Roman"/>
        </w:rPr>
        <w:t>terminu zapłaty wynagrodzenia podwykonawcy lub dalszemu podwykonawcy.</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Zamawiający zgłosi w terminie 5 dni roboczych od dnia otrzymania projektu umowy pisemne zastrzeżenia:</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035AFB" w:rsidRDefault="006F3DAF">
      <w:pPr>
        <w:numPr>
          <w:ilvl w:val="1"/>
          <w:numId w:val="29"/>
        </w:numPr>
        <w:tabs>
          <w:tab w:val="left" w:pos="709"/>
        </w:tabs>
        <w:ind w:left="709"/>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termin wykonania umowy o podwykonawstwo wykracza poza termi</w:t>
      </w:r>
      <w:r w:rsidR="00193898">
        <w:rPr>
          <w:rFonts w:ascii="Times New Roman" w:hAnsi="Times New Roman" w:cs="Times New Roman"/>
        </w:rPr>
        <w:t>n wykonania robót wskazany w § 4 pkt. 2</w:t>
      </w:r>
      <w:r>
        <w:rPr>
          <w:rFonts w:ascii="Times New Roman" w:hAnsi="Times New Roman" w:cs="Times New Roman"/>
        </w:rPr>
        <w:t>,</w:t>
      </w:r>
    </w:p>
    <w:p w:rsidR="00035AFB" w:rsidRDefault="006F3DAF">
      <w:pPr>
        <w:numPr>
          <w:ilvl w:val="1"/>
          <w:numId w:val="29"/>
        </w:numPr>
        <w:tabs>
          <w:tab w:val="left" w:pos="709"/>
        </w:tabs>
        <w:ind w:left="709" w:hanging="283"/>
        <w:jc w:val="both"/>
        <w:rPr>
          <w:rFonts w:ascii="Times New Roman" w:hAnsi="Times New Roman" w:cs="Times New Roman"/>
        </w:rPr>
      </w:pPr>
      <w:r>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035AFB" w:rsidRDefault="006F3DAF">
      <w:pPr>
        <w:numPr>
          <w:ilvl w:val="0"/>
          <w:numId w:val="15"/>
        </w:numPr>
        <w:tabs>
          <w:tab w:val="left" w:pos="426"/>
          <w:tab w:val="left" w:pos="462"/>
        </w:tabs>
        <w:ind w:left="426"/>
        <w:jc w:val="both"/>
        <w:rPr>
          <w:rFonts w:ascii="Times New Roman" w:hAnsi="Times New Roman" w:cs="Times New Roman"/>
        </w:rPr>
      </w:pPr>
      <w:r>
        <w:rPr>
          <w:rFonts w:ascii="Times New Roman" w:hAnsi="Times New Roman" w:cs="Times New Roman"/>
        </w:rPr>
        <w:t>Zamawiający w terminie 5 dni roboczych od dnia otrzymania kopii umowy, o której mowa           w ust.6 zgłasza pisemny sprzeciw:</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w zakresie zapisów, które nie spełniają wymagań określonych w SIWZ, a zwłaszcza określonych w ust. 4,</w:t>
      </w:r>
    </w:p>
    <w:p w:rsidR="00035AFB" w:rsidRDefault="006F3DAF">
      <w:pPr>
        <w:numPr>
          <w:ilvl w:val="1"/>
          <w:numId w:val="18"/>
        </w:numPr>
        <w:tabs>
          <w:tab w:val="left" w:pos="709"/>
        </w:tabs>
        <w:ind w:left="709" w:hanging="283"/>
        <w:jc w:val="both"/>
        <w:rPr>
          <w:rFonts w:ascii="Times New Roman" w:hAnsi="Times New Roman" w:cs="Times New Roman"/>
        </w:rPr>
      </w:pPr>
      <w:r>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035AFB" w:rsidRDefault="006F3DAF">
      <w:pPr>
        <w:numPr>
          <w:ilvl w:val="0"/>
          <w:numId w:val="15"/>
        </w:numPr>
        <w:tabs>
          <w:tab w:val="left" w:pos="284"/>
          <w:tab w:val="left" w:pos="462"/>
        </w:tabs>
        <w:jc w:val="both"/>
        <w:rPr>
          <w:rFonts w:ascii="Times New Roman" w:hAnsi="Times New Roman" w:cs="Times New Roman"/>
        </w:rPr>
      </w:pPr>
      <w:r>
        <w:rPr>
          <w:rFonts w:ascii="Times New Roman" w:hAnsi="Times New Roman" w:cs="Times New Roman"/>
        </w:rPr>
        <w:t>Niezgłoszenie w terminie 5 dni roboczych:</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pisemnych zastrzeżeń, o których mowa w ust. 5,</w:t>
      </w:r>
    </w:p>
    <w:p w:rsidR="00035AFB" w:rsidRDefault="006F3DAF">
      <w:pPr>
        <w:numPr>
          <w:ilvl w:val="1"/>
          <w:numId w:val="10"/>
        </w:numPr>
        <w:tabs>
          <w:tab w:val="left" w:pos="709"/>
        </w:tabs>
        <w:ind w:left="700" w:hanging="274"/>
        <w:jc w:val="both"/>
        <w:rPr>
          <w:rFonts w:ascii="Times New Roman" w:hAnsi="Times New Roman" w:cs="Times New Roman"/>
        </w:rPr>
      </w:pPr>
      <w:r>
        <w:rPr>
          <w:rFonts w:ascii="Times New Roman" w:hAnsi="Times New Roman" w:cs="Times New Roman"/>
        </w:rPr>
        <w:t>pisemnego sprzeciwu, o którym mowa w ust. 7,</w:t>
      </w:r>
    </w:p>
    <w:p w:rsidR="00035AFB" w:rsidRDefault="006F3DAF">
      <w:pPr>
        <w:ind w:left="364" w:hanging="203"/>
        <w:jc w:val="both"/>
        <w:rPr>
          <w:rFonts w:ascii="Times New Roman" w:hAnsi="Times New Roman" w:cs="Times New Roman"/>
        </w:rPr>
      </w:pPr>
      <w:r>
        <w:rPr>
          <w:rFonts w:ascii="Times New Roman" w:hAnsi="Times New Roman" w:cs="Times New Roman"/>
        </w:rPr>
        <w:t xml:space="preserve">    uważa się za akceptację projektu umowy lub umowy przez Zamawiającego.</w:t>
      </w:r>
    </w:p>
    <w:p w:rsidR="00035AFB" w:rsidRDefault="006F3DAF">
      <w:pPr>
        <w:numPr>
          <w:ilvl w:val="0"/>
          <w:numId w:val="15"/>
        </w:numPr>
        <w:tabs>
          <w:tab w:val="left" w:pos="426"/>
          <w:tab w:val="left" w:pos="462"/>
        </w:tabs>
        <w:ind w:left="426" w:hanging="426"/>
        <w:jc w:val="both"/>
        <w:rPr>
          <w:rFonts w:ascii="Times New Roman" w:hAnsi="Times New Roman" w:cs="Times New Roman"/>
        </w:rPr>
      </w:pPr>
      <w:r>
        <w:rPr>
          <w:rFonts w:ascii="Times New Roman" w:hAnsi="Times New Roman" w:cs="Times New Roman"/>
        </w:rPr>
        <w:t>Wymagania określone w ust. 3 do 8 stosuje się odpowiednio do zmian umowy o podwykonawstwo.</w:t>
      </w:r>
    </w:p>
    <w:p w:rsidR="00035AFB" w:rsidRDefault="006F3DAF">
      <w:pPr>
        <w:numPr>
          <w:ilvl w:val="0"/>
          <w:numId w:val="15"/>
        </w:numPr>
        <w:tabs>
          <w:tab w:val="left" w:pos="426"/>
          <w:tab w:val="left" w:pos="462"/>
        </w:tabs>
        <w:jc w:val="both"/>
        <w:rPr>
          <w:rFonts w:ascii="Times New Roman" w:hAnsi="Times New Roman" w:cs="Times New Roman"/>
        </w:rPr>
      </w:pPr>
      <w:r>
        <w:rPr>
          <w:rFonts w:ascii="Times New Roman" w:hAnsi="Times New Roman" w:cs="Times New Roman"/>
        </w:rPr>
        <w:t xml:space="preserve">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w:t>
      </w:r>
      <w:r>
        <w:rPr>
          <w:rFonts w:ascii="Times New Roman" w:hAnsi="Times New Roman" w:cs="Times New Roman"/>
        </w:rPr>
        <w:lastRenderedPageBreak/>
        <w:t>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Wykonawca odpowiada za działania i zaniechania podwykonawców lub dalszych podwykonawców jak za swoje własne.</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Wykonawca oświadcza, że powierzy podwykonawcom następujący zakres prac:</w:t>
      </w:r>
    </w:p>
    <w:p w:rsidR="00035AFB" w:rsidRDefault="006F3DAF">
      <w:pPr>
        <w:tabs>
          <w:tab w:val="left" w:pos="284"/>
          <w:tab w:val="left" w:pos="462"/>
        </w:tabs>
        <w:ind w:left="360"/>
        <w:jc w:val="both"/>
        <w:rPr>
          <w:rFonts w:ascii="Times New Roman" w:hAnsi="Times New Roman" w:cs="Times New Roman"/>
          <w:i/>
        </w:rPr>
      </w:pPr>
      <w:r>
        <w:rPr>
          <w:rFonts w:ascii="Times New Roman" w:hAnsi="Times New Roman" w:cs="Times New Roman"/>
          <w:i/>
        </w:rPr>
        <w:t>…………………………………………………………………..…..……………………….</w:t>
      </w:r>
    </w:p>
    <w:p w:rsidR="00035AFB" w:rsidRDefault="006F3DAF">
      <w:pPr>
        <w:tabs>
          <w:tab w:val="left" w:pos="284"/>
          <w:tab w:val="left" w:pos="462"/>
        </w:tabs>
        <w:ind w:left="360"/>
        <w:jc w:val="both"/>
        <w:rPr>
          <w:rFonts w:ascii="Times New Roman" w:hAnsi="Times New Roman" w:cs="Times New Roman"/>
        </w:rPr>
      </w:pPr>
      <w:r>
        <w:rPr>
          <w:rFonts w:ascii="Times New Roman" w:hAnsi="Times New Roman" w:cs="Times New Roman"/>
          <w:i/>
        </w:rPr>
        <w:t>nazwa podwykonawcy ……………………………………….., NIP……………………</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rPr>
        <w:t>Wymagania dotyczące powierzenia części przedmiotu umowy podwykonawcy dotyczą także dalszego podwykonawcy.</w:t>
      </w:r>
    </w:p>
    <w:p w:rsidR="00035AFB" w:rsidRDefault="006F3DAF">
      <w:pPr>
        <w:numPr>
          <w:ilvl w:val="0"/>
          <w:numId w:val="15"/>
        </w:numPr>
        <w:tabs>
          <w:tab w:val="left" w:pos="284"/>
          <w:tab w:val="left" w:pos="462"/>
        </w:tabs>
        <w:jc w:val="both"/>
        <w:rPr>
          <w:rFonts w:ascii="Times New Roman" w:hAnsi="Times New Roman" w:cs="Times New Roman"/>
          <w:i/>
        </w:rPr>
      </w:pPr>
      <w:r>
        <w:rPr>
          <w:rFonts w:ascii="Times New Roman" w:hAnsi="Times New Roman" w:cs="Times New Roman"/>
          <w:i/>
        </w:rPr>
        <w:t>Jeżeli Wykonawca zmieni lub zrezygnuje z podwykonawcy, wymienionego w ust. 12,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035AFB" w:rsidRDefault="00035AFB">
      <w:pPr>
        <w:tabs>
          <w:tab w:val="left" w:pos="426"/>
        </w:tabs>
        <w:ind w:left="364" w:hanging="360"/>
        <w:jc w:val="both"/>
        <w:rPr>
          <w:rFonts w:ascii="Times New Roman" w:hAnsi="Times New Roman" w:cs="Times New Roman"/>
          <w:i/>
        </w:rPr>
      </w:pPr>
    </w:p>
    <w:p w:rsidR="00035AFB" w:rsidRDefault="006F3DAF">
      <w:pPr>
        <w:tabs>
          <w:tab w:val="left" w:pos="284"/>
          <w:tab w:val="left" w:pos="462"/>
        </w:tabs>
        <w:ind w:left="364" w:hanging="284"/>
        <w:jc w:val="center"/>
        <w:rPr>
          <w:rFonts w:ascii="Times New Roman" w:hAnsi="Times New Roman" w:cs="Times New Roman"/>
        </w:rPr>
      </w:pPr>
      <w:r>
        <w:rPr>
          <w:rFonts w:ascii="Times New Roman" w:hAnsi="Times New Roman" w:cs="Times New Roman"/>
        </w:rPr>
        <w:t>§ 7</w:t>
      </w:r>
    </w:p>
    <w:p w:rsidR="00C011CE" w:rsidRDefault="00C011CE">
      <w:pPr>
        <w:tabs>
          <w:tab w:val="left" w:pos="284"/>
          <w:tab w:val="left" w:pos="462"/>
        </w:tabs>
        <w:ind w:left="364" w:hanging="284"/>
        <w:jc w:val="center"/>
        <w:rPr>
          <w:rFonts w:ascii="Times New Roman" w:hAnsi="Times New Roman" w:cs="Times New Roman"/>
        </w:rPr>
      </w:pP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035AFB" w:rsidRDefault="006F3DAF">
      <w:pPr>
        <w:numPr>
          <w:ilvl w:val="0"/>
          <w:numId w:val="22"/>
        </w:numPr>
        <w:tabs>
          <w:tab w:val="left" w:pos="308"/>
          <w:tab w:val="left" w:pos="462"/>
        </w:tabs>
        <w:jc w:val="both"/>
        <w:rPr>
          <w:rFonts w:ascii="Times New Roman" w:hAnsi="Times New Roman" w:cs="Times New Roman"/>
        </w:rPr>
      </w:pPr>
      <w:r>
        <w:rPr>
          <w:rFonts w:ascii="Times New Roman" w:hAnsi="Times New Roman" w:cs="Times New Roman"/>
        </w:rPr>
        <w:t>Wynagrodzenie powyższe zostało ustalone w oparciu o kosztorys ofertowy.</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035AFB" w:rsidRDefault="006F3DAF">
      <w:pPr>
        <w:numPr>
          <w:ilvl w:val="0"/>
          <w:numId w:val="22"/>
        </w:numPr>
        <w:tabs>
          <w:tab w:val="left" w:pos="284"/>
          <w:tab w:val="left" w:pos="462"/>
        </w:tabs>
        <w:jc w:val="both"/>
        <w:rPr>
          <w:rFonts w:ascii="Times New Roman" w:hAnsi="Times New Roman" w:cs="Times New Roman"/>
        </w:rPr>
      </w:pPr>
      <w:r>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035AFB" w:rsidRDefault="00035AFB">
      <w:pPr>
        <w:tabs>
          <w:tab w:val="left" w:pos="284"/>
          <w:tab w:val="left" w:pos="462"/>
        </w:tabs>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8</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numPr>
          <w:ilvl w:val="0"/>
          <w:numId w:val="20"/>
        </w:numPr>
        <w:tabs>
          <w:tab w:val="left" w:pos="284"/>
          <w:tab w:val="left" w:pos="462"/>
        </w:tabs>
        <w:jc w:val="both"/>
        <w:rPr>
          <w:rFonts w:ascii="Times New Roman" w:hAnsi="Times New Roman" w:cs="Times New Roman"/>
        </w:rPr>
      </w:pPr>
      <w:r>
        <w:rPr>
          <w:rFonts w:ascii="Times New Roman" w:hAnsi="Times New Roman" w:cs="Times New Roman"/>
        </w:rPr>
        <w:t xml:space="preserve">Wykonawca, do dnia określonego w §4 pkt. 2, powiadomi na piśmie Inspektora Nadzoru </w:t>
      </w:r>
      <w:r>
        <w:rPr>
          <w:rFonts w:ascii="Times New Roman" w:hAnsi="Times New Roman" w:cs="Times New Roman"/>
          <w:iCs/>
        </w:rPr>
        <w:t>o zakończeniu robót i</w:t>
      </w:r>
      <w:r>
        <w:rPr>
          <w:rFonts w:ascii="Times New Roman" w:hAnsi="Times New Roman" w:cs="Times New Roman"/>
        </w:rPr>
        <w:t xml:space="preserve"> o gotowości przystąpienia do odbioru końcowego przedmiotu umowy. Warunkiem dokonania pisemnego zgłoszenia jest zakończenie całości prac związanych z realizacją przedmiotu umowy, przeprowadzenie wszystkich koniecznych badań i prób – niezbędnych do dokonania odbioru robót – z wynikiem pozytywnym.</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Zamawiający przystąpi do odbioru końcowego w terminie 7 dni </w:t>
      </w:r>
      <w:r>
        <w:rPr>
          <w:rFonts w:ascii="Times New Roman" w:hAnsi="Times New Roman" w:cs="Times New Roman"/>
          <w:iCs/>
        </w:rPr>
        <w:t>roboczych</w:t>
      </w:r>
      <w:r>
        <w:rPr>
          <w:rFonts w:ascii="Times New Roman" w:hAnsi="Times New Roman" w:cs="Times New Roman"/>
        </w:rPr>
        <w:t xml:space="preserve"> od daty pisemnego powiadomienia przez Wykonawcę Inspektora Nadzoru </w:t>
      </w:r>
      <w:r>
        <w:rPr>
          <w:rFonts w:ascii="Times New Roman" w:hAnsi="Times New Roman" w:cs="Times New Roman"/>
          <w:iCs/>
        </w:rPr>
        <w:t>o zakończeniu robót i</w:t>
      </w:r>
      <w:r>
        <w:rPr>
          <w:rFonts w:ascii="Times New Roman" w:hAnsi="Times New Roman" w:cs="Times New Roman"/>
        </w:rPr>
        <w:t xml:space="preserve"> o gotowości do odbioru końcowego.</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Warunkiem dokonania odbioru końcowego robót będzie przedłożenie przez Wykonawcę oświadczenia o sposobie i miejscu składowania odpadów, jeśli takie wystąpiły.</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w:t>
      </w:r>
      <w:r>
        <w:rPr>
          <w:rFonts w:ascii="Times New Roman" w:hAnsi="Times New Roman" w:cs="Times New Roman"/>
        </w:rPr>
        <w:lastRenderedPageBreak/>
        <w:t>sporządzony zostanie protokół z czynności odbioru, w którym wymienione zostaną wszystkie wady, usterki i niezgodności w wykonanych robotach.</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w:t>
      </w:r>
      <w:r>
        <w:rPr>
          <w:rFonts w:ascii="Times New Roman" w:hAnsi="Times New Roman" w:cs="Times New Roman"/>
          <w:iCs/>
        </w:rPr>
        <w:t>kalendarzowych</w:t>
      </w:r>
      <w:r>
        <w:rPr>
          <w:rFonts w:ascii="Times New Roman" w:hAnsi="Times New Roman" w:cs="Times New Roman"/>
        </w:rPr>
        <w:t xml:space="preserve">. </w:t>
      </w:r>
    </w:p>
    <w:p w:rsidR="00035AFB" w:rsidRDefault="006F3DAF">
      <w:pPr>
        <w:numPr>
          <w:ilvl w:val="0"/>
          <w:numId w:val="20"/>
        </w:numPr>
        <w:tabs>
          <w:tab w:val="left" w:pos="426"/>
          <w:tab w:val="left" w:pos="462"/>
        </w:tabs>
        <w:jc w:val="both"/>
        <w:rPr>
          <w:rFonts w:ascii="Times New Roman" w:hAnsi="Times New Roman" w:cs="Times New Roman"/>
        </w:rPr>
      </w:pPr>
      <w:r>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035AFB" w:rsidRDefault="006F3DAF">
      <w:pPr>
        <w:numPr>
          <w:ilvl w:val="0"/>
          <w:numId w:val="20"/>
        </w:numPr>
        <w:tabs>
          <w:tab w:val="left" w:pos="426"/>
          <w:tab w:val="left" w:pos="462"/>
        </w:tabs>
        <w:jc w:val="both"/>
        <w:rPr>
          <w:rFonts w:ascii="Times New Roman" w:eastAsia="Arial" w:hAnsi="Times New Roman" w:cs="Times New Roman"/>
        </w:rPr>
      </w:pPr>
      <w:r>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035AFB" w:rsidRDefault="006F3DAF">
      <w:pPr>
        <w:pStyle w:val="Akapitzlist1"/>
        <w:numPr>
          <w:ilvl w:val="0"/>
          <w:numId w:val="20"/>
        </w:numPr>
        <w:tabs>
          <w:tab w:val="left" w:pos="426"/>
          <w:tab w:val="left" w:pos="462"/>
        </w:tabs>
        <w:jc w:val="both"/>
        <w:rPr>
          <w:rFonts w:ascii="Times New Roman" w:hAnsi="Times New Roman" w:cs="Times New Roman"/>
        </w:rPr>
      </w:pPr>
      <w:r>
        <w:rPr>
          <w:rFonts w:ascii="Times New Roman" w:eastAsia="Arial" w:hAnsi="Times New Roman" w:cs="Times New Roman"/>
        </w:rPr>
        <w:t xml:space="preserve">W każdym przypadku przerwania prac </w:t>
      </w:r>
      <w:r>
        <w:rPr>
          <w:rFonts w:ascii="Times New Roman" w:eastAsia="Arial" w:hAnsi="Times New Roman" w:cs="Times New Roman"/>
          <w:iCs/>
        </w:rPr>
        <w:t>na okres dłuższy niż 10 dni kalendarzowych</w:t>
      </w:r>
      <w:r>
        <w:rPr>
          <w:rFonts w:ascii="Times New Roman" w:eastAsia="Arial" w:hAnsi="Times New Roman" w:cs="Times New Roman"/>
        </w:rPr>
        <w:t>,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9</w:t>
      </w:r>
    </w:p>
    <w:p w:rsidR="00C011CE" w:rsidRDefault="00C011CE">
      <w:pPr>
        <w:tabs>
          <w:tab w:val="left" w:pos="284"/>
          <w:tab w:val="left" w:pos="462"/>
        </w:tabs>
        <w:ind w:left="284" w:hanging="284"/>
        <w:jc w:val="center"/>
        <w:rPr>
          <w:rFonts w:ascii="Times New Roman" w:hAnsi="Times New Roman" w:cs="Times New Roman"/>
        </w:rPr>
      </w:pPr>
    </w:p>
    <w:p w:rsidR="00C13FDF" w:rsidRDefault="006F3DAF" w:rsidP="00C13FDF">
      <w:pPr>
        <w:numPr>
          <w:ilvl w:val="6"/>
          <w:numId w:val="13"/>
        </w:numPr>
        <w:tabs>
          <w:tab w:val="left" w:pos="284"/>
        </w:tabs>
        <w:ind w:left="284" w:hanging="284"/>
        <w:jc w:val="both"/>
        <w:rPr>
          <w:rFonts w:ascii="Times New Roman" w:hAnsi="Times New Roman" w:cs="Times New Roman"/>
        </w:rPr>
      </w:pPr>
      <w:r w:rsidRPr="003A3AEE">
        <w:rPr>
          <w:rFonts w:ascii="Times New Roman" w:hAnsi="Times New Roman" w:cs="Times New Roman"/>
        </w:rPr>
        <w:t>Rozliczenie robót będących przedmiotem umowy nastąpi jednorazowo na podstawie faktury spo</w:t>
      </w:r>
      <w:r w:rsidR="00572BC9" w:rsidRPr="003A3AEE">
        <w:rPr>
          <w:rFonts w:ascii="Times New Roman" w:hAnsi="Times New Roman" w:cs="Times New Roman"/>
        </w:rPr>
        <w:t>rządzonej w oparciu o kosztorys</w:t>
      </w:r>
      <w:r w:rsidRPr="003A3AEE">
        <w:rPr>
          <w:rFonts w:ascii="Times New Roman" w:hAnsi="Times New Roman" w:cs="Times New Roman"/>
        </w:rPr>
        <w:t xml:space="preserve"> powykona</w:t>
      </w:r>
      <w:r w:rsidR="00572BC9" w:rsidRPr="003A3AEE">
        <w:rPr>
          <w:rFonts w:ascii="Times New Roman" w:hAnsi="Times New Roman" w:cs="Times New Roman"/>
        </w:rPr>
        <w:t>wczy</w:t>
      </w:r>
      <w:r w:rsidR="00193898" w:rsidRPr="003A3AEE">
        <w:rPr>
          <w:rFonts w:ascii="Times New Roman" w:hAnsi="Times New Roman" w:cs="Times New Roman"/>
        </w:rPr>
        <w:t>, o którym mowa w § 7 ust. 3</w:t>
      </w:r>
      <w:r w:rsidR="00572BC9" w:rsidRPr="003A3AEE">
        <w:rPr>
          <w:rFonts w:ascii="Times New Roman" w:hAnsi="Times New Roman" w:cs="Times New Roman"/>
        </w:rPr>
        <w:t xml:space="preserve"> umowy, zatwierdzony</w:t>
      </w:r>
      <w:r w:rsidRPr="003A3AEE">
        <w:rPr>
          <w:rFonts w:ascii="Times New Roman" w:hAnsi="Times New Roman" w:cs="Times New Roman"/>
        </w:rPr>
        <w:t xml:space="preserve"> przez Inspektora Nadzoru, na podstawie protokołu odbioru końcowego.</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Faktura winna być złożona w terminie 5 dni roboczych od dnia otrzymania zatwierdzonych dokumentów rozliczeniowych.</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Wykonawca składając fakturę za roboty, które ujmują również zakres robót wykonany przez podwykonawcę lub dalszych podwykonawców, dokona stosownego podziału należności pomiędzy Wykonawcę i podwykonawców. </w:t>
      </w:r>
    </w:p>
    <w:p w:rsidR="00C13FDF"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C13FDF" w:rsidRPr="00B24EE3" w:rsidRDefault="006F3DAF" w:rsidP="00B24EE3">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Dokona bezpośredniej zapłaty wymagalnego wynagrodzenia przysługującego podwykonawcy lub dalszemu podwykonawcy, który zawarł zaakceptowaną przez Zamawiającego umowę </w:t>
      </w:r>
      <w:r w:rsidR="00B24EE3">
        <w:rPr>
          <w:rFonts w:ascii="Times New Roman" w:hAnsi="Times New Roman" w:cs="Times New Roman"/>
        </w:rPr>
        <w:br/>
      </w:r>
      <w:r w:rsidRPr="00C13FDF">
        <w:rPr>
          <w:rFonts w:ascii="Times New Roman" w:hAnsi="Times New Roman" w:cs="Times New Roman"/>
        </w:rPr>
        <w:t xml:space="preserve">o podwykonawstwo, której przedmiotem są roboty budowlane, lub który zawarł przedłożoną Zamawiającemu umowę o podwykonawstwo, której przedmiotem są dostawy lub usługi, </w:t>
      </w:r>
      <w:r w:rsidR="00B24EE3">
        <w:rPr>
          <w:rFonts w:ascii="Times New Roman" w:hAnsi="Times New Roman" w:cs="Times New Roman"/>
        </w:rPr>
        <w:br/>
      </w:r>
      <w:r w:rsidRPr="00B24EE3">
        <w:rPr>
          <w:rFonts w:ascii="Times New Roman" w:hAnsi="Times New Roman" w:cs="Times New Roman"/>
        </w:rPr>
        <w:t xml:space="preserve">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w:t>
      </w:r>
      <w:r w:rsidR="00B24EE3">
        <w:rPr>
          <w:rFonts w:ascii="Times New Roman" w:hAnsi="Times New Roman" w:cs="Times New Roman"/>
        </w:rPr>
        <w:br/>
      </w:r>
      <w:r w:rsidRPr="00B24EE3">
        <w:rPr>
          <w:rFonts w:ascii="Times New Roman" w:hAnsi="Times New Roman" w:cs="Times New Roman"/>
        </w:rPr>
        <w:t>o podwykonawstwo, której przedmiotem są dostawy lub usługi.</w:t>
      </w:r>
    </w:p>
    <w:p w:rsidR="000F32CD" w:rsidRDefault="006F3DAF" w:rsidP="00C13FDF">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 xml:space="preserve">Przed dokonaniem bezpośredniej zapłaty Zamawiający informuje Wykonawcę o możliwości zgłoszenia pisemnych uwag dotyczących zasadności bezpośredniej zapłaty wynagrodzenia podwykonawcy lub dalszemu podwykonawcy. Wykonawca może zgłosić pisemne uwagi </w:t>
      </w:r>
      <w:r w:rsidR="00B24EE3">
        <w:rPr>
          <w:rFonts w:ascii="Times New Roman" w:hAnsi="Times New Roman" w:cs="Times New Roman"/>
        </w:rPr>
        <w:br/>
      </w:r>
      <w:r w:rsidRPr="00C13FDF">
        <w:rPr>
          <w:rFonts w:ascii="Times New Roman" w:hAnsi="Times New Roman" w:cs="Times New Roman"/>
        </w:rPr>
        <w:t>w terminie 7 dni od dnia doręczenia tej informacji przez Zamawiającego.</w:t>
      </w:r>
    </w:p>
    <w:p w:rsidR="000F32CD" w:rsidRDefault="006F3DAF" w:rsidP="000F32CD">
      <w:pPr>
        <w:numPr>
          <w:ilvl w:val="6"/>
          <w:numId w:val="13"/>
        </w:numPr>
        <w:tabs>
          <w:tab w:val="left" w:pos="284"/>
        </w:tabs>
        <w:ind w:left="284" w:hanging="284"/>
        <w:jc w:val="both"/>
        <w:rPr>
          <w:rFonts w:ascii="Times New Roman" w:hAnsi="Times New Roman" w:cs="Times New Roman"/>
        </w:rPr>
      </w:pPr>
      <w:r w:rsidRPr="00C13FDF">
        <w:rPr>
          <w:rFonts w:ascii="Times New Roman" w:hAnsi="Times New Roman" w:cs="Times New Roman"/>
        </w:rPr>
        <w:t>W przypadku zgłoszenia w termin</w:t>
      </w:r>
      <w:r w:rsidR="00193898" w:rsidRPr="00C13FDF">
        <w:rPr>
          <w:rFonts w:ascii="Times New Roman" w:hAnsi="Times New Roman" w:cs="Times New Roman"/>
        </w:rPr>
        <w:t>ie uwag, o których mowa w ust. 7</w:t>
      </w:r>
      <w:r w:rsidRPr="00C13FDF">
        <w:rPr>
          <w:rFonts w:ascii="Times New Roman" w:hAnsi="Times New Roman" w:cs="Times New Roman"/>
        </w:rPr>
        <w:t>, Zamawiający może:</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nie dokonać bezpośredniej zapłaty wynagrodzenia podwykonawcy lub dalszemu podwykonawcy, jeżeli Wykonawca wykaże niezasadność takiej zapłaty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0F32CD" w:rsidRDefault="000F32CD" w:rsidP="000F32CD">
      <w:pPr>
        <w:numPr>
          <w:ilvl w:val="1"/>
          <w:numId w:val="36"/>
        </w:numPr>
        <w:tabs>
          <w:tab w:val="left" w:pos="709"/>
        </w:tabs>
        <w:ind w:left="709" w:hanging="425"/>
        <w:jc w:val="both"/>
        <w:rPr>
          <w:rFonts w:ascii="Times New Roman" w:hAnsi="Times New Roman" w:cs="Times New Roman"/>
        </w:rPr>
      </w:pPr>
      <w:r>
        <w:rPr>
          <w:rFonts w:ascii="Times New Roman" w:hAnsi="Times New Roman" w:cs="Times New Roman"/>
        </w:rPr>
        <w:lastRenderedPageBreak/>
        <w:t>dokonać bezpośredniej zapłaty wynagrodzenia podwykonawcy lub dalszemu podwykonawcy, jeżeli podwykonawca lub dalszy podwykonawca wykaże zasadność takiej zapłaty.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Bezpośrednia zapłata obejmuje wyłącznie należne wynagro</w:t>
      </w:r>
      <w:r w:rsidR="000F32CD">
        <w:rPr>
          <w:rFonts w:ascii="Times New Roman" w:hAnsi="Times New Roman" w:cs="Times New Roman"/>
        </w:rPr>
        <w:t xml:space="preserve">dzenie, bez odsetek, należnych </w:t>
      </w:r>
      <w:r w:rsidRPr="000F32CD">
        <w:rPr>
          <w:rFonts w:ascii="Times New Roman" w:hAnsi="Times New Roman" w:cs="Times New Roman"/>
        </w:rPr>
        <w:t>podwykonawcy lub dalszemu podwykonawcy.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 przypadku dokonania bezpośredniej zapłaty podwykona</w:t>
      </w:r>
      <w:r w:rsidR="000F32CD">
        <w:rPr>
          <w:rFonts w:ascii="Times New Roman" w:hAnsi="Times New Roman" w:cs="Times New Roman"/>
        </w:rPr>
        <w:t xml:space="preserve">wcy lub dalszemu </w:t>
      </w:r>
      <w:r w:rsidR="000F32CD">
        <w:rPr>
          <w:rFonts w:ascii="Times New Roman" w:hAnsi="Times New Roman" w:cs="Times New Roman"/>
        </w:rPr>
        <w:tab/>
        <w:t xml:space="preserve">podwykonawcy </w:t>
      </w:r>
      <w:r w:rsidRPr="000F32CD">
        <w:rPr>
          <w:rFonts w:ascii="Times New Roman" w:hAnsi="Times New Roman" w:cs="Times New Roman"/>
        </w:rPr>
        <w:t>Zamawiający potrąca kwo</w:t>
      </w:r>
      <w:r w:rsidR="000F32CD">
        <w:rPr>
          <w:rFonts w:ascii="Times New Roman" w:hAnsi="Times New Roman" w:cs="Times New Roman"/>
        </w:rPr>
        <w:t xml:space="preserve">tę wypłaconego wynagrodzenia z wynagrodzenia należnego </w:t>
      </w:r>
      <w:r w:rsidRPr="000F32CD">
        <w:rPr>
          <w:rFonts w:ascii="Times New Roman" w:hAnsi="Times New Roman" w:cs="Times New Roman"/>
        </w:rPr>
        <w:t>Wykonawcy.</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Faktura wystawiona przez Wykonawcę w 2 egzempla</w:t>
      </w:r>
      <w:r w:rsidR="00193898" w:rsidRPr="000F32CD">
        <w:rPr>
          <w:rFonts w:ascii="Times New Roman" w:hAnsi="Times New Roman" w:cs="Times New Roman"/>
        </w:rPr>
        <w:t>rzach</w:t>
      </w:r>
      <w:r w:rsidR="000F32CD">
        <w:rPr>
          <w:rFonts w:ascii="Times New Roman" w:hAnsi="Times New Roman" w:cs="Times New Roman"/>
        </w:rPr>
        <w:t xml:space="preserve"> za wykonane roboty zostanie </w:t>
      </w:r>
      <w:r w:rsidR="00193898" w:rsidRPr="000F32CD">
        <w:rPr>
          <w:rFonts w:ascii="Times New Roman" w:hAnsi="Times New Roman" w:cs="Times New Roman"/>
        </w:rPr>
        <w:t>zapłacona</w:t>
      </w:r>
      <w:r w:rsidRPr="000F32CD">
        <w:rPr>
          <w:rFonts w:ascii="Times New Roman" w:hAnsi="Times New Roman" w:cs="Times New Roman"/>
        </w:rPr>
        <w:t xml:space="preserve"> w terminie do 30 dni kalendarzowych od da</w:t>
      </w:r>
      <w:r w:rsidR="000F32CD">
        <w:rPr>
          <w:rFonts w:ascii="Times New Roman" w:hAnsi="Times New Roman" w:cs="Times New Roman"/>
        </w:rPr>
        <w:t xml:space="preserve">ty doręczenia Zamawiającemu </w:t>
      </w:r>
      <w:r w:rsidRPr="000F32CD">
        <w:rPr>
          <w:rFonts w:ascii="Times New Roman" w:hAnsi="Times New Roman" w:cs="Times New Roman"/>
        </w:rPr>
        <w:t>prawidłowo sporządzonej faktur wraz z protokołem odbior</w:t>
      </w:r>
      <w:r w:rsidR="000F32CD">
        <w:rPr>
          <w:rFonts w:ascii="Times New Roman" w:hAnsi="Times New Roman" w:cs="Times New Roman"/>
        </w:rPr>
        <w:t xml:space="preserve">u końcowego przedmiotu umowy </w:t>
      </w:r>
      <w:r w:rsidR="000F32CD">
        <w:rPr>
          <w:rFonts w:ascii="Times New Roman" w:hAnsi="Times New Roman" w:cs="Times New Roman"/>
        </w:rPr>
        <w:tab/>
      </w:r>
      <w:r w:rsidRPr="000F32CD">
        <w:rPr>
          <w:rFonts w:ascii="Times New Roman" w:hAnsi="Times New Roman" w:cs="Times New Roman"/>
        </w:rPr>
        <w:t>oraz dowodów zapłaty, o których mowa w ust. 3. Jeżeli w</w:t>
      </w:r>
      <w:r w:rsidR="000F32CD">
        <w:rPr>
          <w:rFonts w:ascii="Times New Roman" w:hAnsi="Times New Roman" w:cs="Times New Roman"/>
        </w:rPr>
        <w:t xml:space="preserve">ystąpi konieczność wykonania </w:t>
      </w:r>
      <w:r w:rsidRPr="000F32CD">
        <w:rPr>
          <w:rFonts w:ascii="Times New Roman" w:hAnsi="Times New Roman" w:cs="Times New Roman"/>
        </w:rPr>
        <w:t>czynności wymienionych w ust.: 4,5,6 termin płatności prz</w:t>
      </w:r>
      <w:r w:rsidR="000F32CD">
        <w:rPr>
          <w:rFonts w:ascii="Times New Roman" w:hAnsi="Times New Roman" w:cs="Times New Roman"/>
        </w:rPr>
        <w:t xml:space="preserve">esuwa się o okres niezbędny </w:t>
      </w:r>
      <w:r w:rsidRPr="000F32CD">
        <w:rPr>
          <w:rFonts w:ascii="Times New Roman" w:hAnsi="Times New Roman" w:cs="Times New Roman"/>
        </w:rPr>
        <w:t>na ich wykonanie.</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Zapłata faktury nastąpi przelewem na konto Wykonawcy wskazane na fakturach</w:t>
      </w:r>
      <w:r w:rsidR="00193898" w:rsidRPr="000F32CD">
        <w:rPr>
          <w:rFonts w:ascii="Times New Roman" w:hAnsi="Times New Roman" w:cs="Times New Roman"/>
        </w:rPr>
        <w:t>,</w:t>
      </w:r>
      <w:r w:rsidR="000F32CD">
        <w:rPr>
          <w:rFonts w:ascii="Times New Roman" w:hAnsi="Times New Roman" w:cs="Times New Roman"/>
        </w:rPr>
        <w:t xml:space="preserve"> a w </w:t>
      </w:r>
      <w:r w:rsidRPr="000F32CD">
        <w:rPr>
          <w:rFonts w:ascii="Times New Roman" w:hAnsi="Times New Roman" w:cs="Times New Roman"/>
        </w:rPr>
        <w:t>p</w:t>
      </w:r>
      <w:r w:rsidR="00193898" w:rsidRPr="000F32CD">
        <w:rPr>
          <w:rFonts w:ascii="Times New Roman" w:hAnsi="Times New Roman" w:cs="Times New Roman"/>
        </w:rPr>
        <w:t>rzypadku, o którym mowa w ust. 6</w:t>
      </w:r>
      <w:r w:rsidRPr="000F32CD">
        <w:rPr>
          <w:rFonts w:ascii="Times New Roman" w:hAnsi="Times New Roman" w:cs="Times New Roman"/>
        </w:rPr>
        <w:t xml:space="preserve"> na konto p</w:t>
      </w:r>
      <w:r w:rsidR="000F32CD">
        <w:rPr>
          <w:rFonts w:ascii="Times New Roman" w:hAnsi="Times New Roman" w:cs="Times New Roman"/>
        </w:rPr>
        <w:t xml:space="preserve">odwykonawców, przy czym za </w:t>
      </w:r>
      <w:r w:rsidRPr="000F32CD">
        <w:rPr>
          <w:rFonts w:ascii="Times New Roman" w:hAnsi="Times New Roman" w:cs="Times New Roman"/>
        </w:rPr>
        <w:t>da</w:t>
      </w:r>
      <w:r w:rsidR="00B24EE3">
        <w:rPr>
          <w:rFonts w:ascii="Times New Roman" w:hAnsi="Times New Roman" w:cs="Times New Roman"/>
        </w:rPr>
        <w:t xml:space="preserve">tę zapłaty faktury uznaje się </w:t>
      </w:r>
      <w:r w:rsidRPr="000F32CD">
        <w:rPr>
          <w:rFonts w:ascii="Times New Roman" w:hAnsi="Times New Roman" w:cs="Times New Roman"/>
        </w:rPr>
        <w:t>dzień obciążenia konta Zamawiającego.</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Na podstawie art. 3 ustawy z dnia 5 września 2016 r. o szc</w:t>
      </w:r>
      <w:r w:rsidR="000F32CD">
        <w:rPr>
          <w:rFonts w:ascii="Times New Roman" w:hAnsi="Times New Roman" w:cs="Times New Roman"/>
        </w:rPr>
        <w:t xml:space="preserve">zególnych zasadach rozliczeń </w:t>
      </w:r>
      <w:r w:rsidRPr="000F32CD">
        <w:rPr>
          <w:rFonts w:ascii="Times New Roman" w:hAnsi="Times New Roman" w:cs="Times New Roman"/>
        </w:rPr>
        <w:t xml:space="preserve">podatku od towarów i usług oraz dokonywania </w:t>
      </w:r>
      <w:r w:rsidR="000F32CD">
        <w:rPr>
          <w:rFonts w:ascii="Times New Roman" w:hAnsi="Times New Roman" w:cs="Times New Roman"/>
        </w:rPr>
        <w:t xml:space="preserve">zwrotu środków publicznych </w:t>
      </w:r>
      <w:r w:rsidRPr="000F32CD">
        <w:rPr>
          <w:rFonts w:ascii="Times New Roman" w:hAnsi="Times New Roman" w:cs="Times New Roman"/>
        </w:rPr>
        <w:t>przeznaczonych na realizację projektów finansowanych z u</w:t>
      </w:r>
      <w:r w:rsidR="000F32CD">
        <w:rPr>
          <w:rFonts w:ascii="Times New Roman" w:hAnsi="Times New Roman" w:cs="Times New Roman"/>
        </w:rPr>
        <w:t xml:space="preserve">działem środków pochodzących </w:t>
      </w:r>
      <w:r w:rsidRPr="000F32CD">
        <w:rPr>
          <w:rFonts w:ascii="Times New Roman" w:hAnsi="Times New Roman" w:cs="Times New Roman"/>
        </w:rPr>
        <w:t xml:space="preserve">z budżetu Unii Europejskiej lub od państw członkowskich </w:t>
      </w:r>
      <w:r w:rsidR="000F32CD">
        <w:rPr>
          <w:rFonts w:ascii="Times New Roman" w:hAnsi="Times New Roman" w:cs="Times New Roman"/>
        </w:rPr>
        <w:t xml:space="preserve">Europejskiego Porozumienia o </w:t>
      </w:r>
      <w:r w:rsidRPr="000F32CD">
        <w:rPr>
          <w:rFonts w:ascii="Times New Roman" w:hAnsi="Times New Roman" w:cs="Times New Roman"/>
        </w:rPr>
        <w:t>Wolnym Handlu przez jednostki samorządu terytorialnego (</w:t>
      </w:r>
      <w:r w:rsidR="000F32CD">
        <w:rPr>
          <w:rFonts w:ascii="Times New Roman" w:hAnsi="Times New Roman" w:cs="Times New Roman"/>
        </w:rPr>
        <w:t xml:space="preserve">Dz.U. z dnia 13.09.2016 poz. 1454) od dnia </w:t>
      </w:r>
      <w:r w:rsidRPr="000F32CD">
        <w:rPr>
          <w:rFonts w:ascii="Times New Roman" w:hAnsi="Times New Roman" w:cs="Times New Roman"/>
        </w:rPr>
        <w:t>1 stycznia 2017 roku dokonującym czynności</w:t>
      </w:r>
      <w:r w:rsidR="000F32CD">
        <w:rPr>
          <w:rFonts w:ascii="Times New Roman" w:hAnsi="Times New Roman" w:cs="Times New Roman"/>
        </w:rPr>
        <w:t xml:space="preserve"> opodatkowanych podatkiem od </w:t>
      </w:r>
      <w:r w:rsidRPr="000F32CD">
        <w:rPr>
          <w:rFonts w:ascii="Times New Roman" w:hAnsi="Times New Roman" w:cs="Times New Roman"/>
        </w:rPr>
        <w:t>towarów i usług, w tym dokonującym nabyć towarów i usług jest Gmina Miejska Kraków.</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F</w:t>
      </w:r>
      <w:r w:rsidRPr="000F32CD">
        <w:rPr>
          <w:rFonts w:ascii="Times New Roman" w:eastAsia="Courier New" w:hAnsi="Times New Roman" w:cs="Times New Roman"/>
        </w:rPr>
        <w:t>aktury wystawiane na rzecz Zamawiającego powinny zawi</w:t>
      </w:r>
      <w:r w:rsidR="000F32CD">
        <w:rPr>
          <w:rFonts w:ascii="Times New Roman" w:eastAsia="Courier New" w:hAnsi="Times New Roman" w:cs="Times New Roman"/>
        </w:rPr>
        <w:t xml:space="preserve">erać następujące oznaczenie: </w:t>
      </w:r>
      <w:r w:rsidRPr="000F32CD">
        <w:rPr>
          <w:rFonts w:ascii="Times New Roman" w:eastAsia="Courier New" w:hAnsi="Times New Roman" w:cs="Times New Roman"/>
        </w:rPr>
        <w:t>Nabywca - Gmina Miejska Kraków pl. Wszystkich Świętyc</w:t>
      </w:r>
      <w:r w:rsidR="000F32CD">
        <w:rPr>
          <w:rFonts w:ascii="Times New Roman" w:eastAsia="Courier New" w:hAnsi="Times New Roman" w:cs="Times New Roman"/>
        </w:rPr>
        <w:t xml:space="preserve">h 3-4 31-004 Kraków, NIP 676 </w:t>
      </w:r>
      <w:r w:rsidRPr="000F32CD">
        <w:rPr>
          <w:rFonts w:ascii="Times New Roman" w:eastAsia="Courier New" w:hAnsi="Times New Roman" w:cs="Times New Roman"/>
        </w:rPr>
        <w:t>10 13 717; Jednostka odbierająca: Zarząd Budynków Kom</w:t>
      </w:r>
      <w:r w:rsidR="000F32CD">
        <w:rPr>
          <w:rFonts w:ascii="Times New Roman" w:eastAsia="Courier New" w:hAnsi="Times New Roman" w:cs="Times New Roman"/>
        </w:rPr>
        <w:t xml:space="preserve">unalnych w Krakowie, </w:t>
      </w:r>
      <w:r w:rsidR="000F32CD">
        <w:rPr>
          <w:rFonts w:ascii="Times New Roman" w:eastAsia="Courier New" w:hAnsi="Times New Roman" w:cs="Times New Roman"/>
        </w:rPr>
        <w:br/>
        <w:t xml:space="preserve">ul. B. </w:t>
      </w:r>
      <w:r w:rsidRPr="000F32CD">
        <w:rPr>
          <w:rFonts w:ascii="Times New Roman" w:eastAsia="Courier New" w:hAnsi="Times New Roman" w:cs="Times New Roman"/>
        </w:rPr>
        <w:t xml:space="preserve">Czerwieńskiego 16, 31-319 Kraków. </w:t>
      </w:r>
    </w:p>
    <w:p w:rsid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i/>
        </w:rPr>
        <w:t>W przypadku gdy Wykonawca w trakcie trwania umowy z</w:t>
      </w:r>
      <w:r w:rsidR="000F32CD">
        <w:rPr>
          <w:rFonts w:ascii="Times New Roman" w:hAnsi="Times New Roman" w:cs="Times New Roman"/>
          <w:i/>
        </w:rPr>
        <w:t xml:space="preserve">mieni swój status na status </w:t>
      </w:r>
      <w:r w:rsidRPr="000F32CD">
        <w:rPr>
          <w:rFonts w:ascii="Times New Roman" w:hAnsi="Times New Roman" w:cs="Times New Roman"/>
          <w:i/>
        </w:rPr>
        <w:t>podatnika podatku VAT, kwota wynagrodzenia zawarta w u</w:t>
      </w:r>
      <w:r w:rsidR="000F32CD">
        <w:rPr>
          <w:rFonts w:ascii="Times New Roman" w:hAnsi="Times New Roman" w:cs="Times New Roman"/>
          <w:i/>
        </w:rPr>
        <w:t xml:space="preserve">mowie będzie traktowana jako </w:t>
      </w:r>
      <w:r w:rsidRPr="000F32CD">
        <w:rPr>
          <w:rFonts w:ascii="Times New Roman" w:hAnsi="Times New Roman" w:cs="Times New Roman"/>
          <w:i/>
        </w:rPr>
        <w:t>kwota brutto.</w:t>
      </w:r>
    </w:p>
    <w:p w:rsidR="00035AFB" w:rsidRPr="000F32CD" w:rsidRDefault="006F3DAF" w:rsidP="000F32CD">
      <w:pPr>
        <w:numPr>
          <w:ilvl w:val="6"/>
          <w:numId w:val="37"/>
        </w:numPr>
        <w:tabs>
          <w:tab w:val="left" w:pos="284"/>
        </w:tabs>
        <w:ind w:left="284" w:hanging="284"/>
        <w:jc w:val="both"/>
        <w:rPr>
          <w:rFonts w:ascii="Times New Roman" w:hAnsi="Times New Roman" w:cs="Times New Roman"/>
        </w:rPr>
      </w:pPr>
      <w:r w:rsidRPr="000F32CD">
        <w:rPr>
          <w:rFonts w:ascii="Times New Roman" w:hAnsi="Times New Roman" w:cs="Times New Roman"/>
        </w:rPr>
        <w:t>Wykonawca jest płatnikiem podatku VAT: ………………………….*</w:t>
      </w:r>
    </w:p>
    <w:p w:rsidR="00035AFB" w:rsidRDefault="00035AFB">
      <w:pPr>
        <w:tabs>
          <w:tab w:val="left" w:pos="284"/>
          <w:tab w:val="left" w:pos="462"/>
        </w:tabs>
        <w:ind w:left="378" w:hanging="360"/>
        <w:jc w:val="both"/>
        <w:rPr>
          <w:rFonts w:ascii="Times New Roman" w:hAnsi="Times New Roman" w:cs="Times New Roman"/>
          <w:i/>
        </w:rPr>
      </w:pPr>
    </w:p>
    <w:p w:rsidR="00035AFB" w:rsidRDefault="006F3DAF">
      <w:pPr>
        <w:tabs>
          <w:tab w:val="left" w:pos="284"/>
          <w:tab w:val="left" w:pos="462"/>
        </w:tabs>
        <w:ind w:left="284" w:hanging="284"/>
        <w:jc w:val="center"/>
        <w:rPr>
          <w:rFonts w:ascii="Times New Roman" w:hAnsi="Times New Roman" w:cs="Times New Roman"/>
        </w:rPr>
      </w:pPr>
      <w:bookmarkStart w:id="2" w:name="_Ref377031470"/>
      <w:r>
        <w:rPr>
          <w:rFonts w:ascii="Times New Roman" w:hAnsi="Times New Roman" w:cs="Times New Roman"/>
        </w:rPr>
        <w:t>§ 10</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Z ramienia Wykonawcy roboty prowadzić będą/ prowadził będzie:</w:t>
      </w:r>
      <w:bookmarkEnd w:id="2"/>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336"/>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720"/>
        <w:jc w:val="both"/>
        <w:rPr>
          <w:rFonts w:ascii="Times New Roman" w:hAnsi="Times New Roman" w:cs="Times New Roman"/>
        </w:rPr>
      </w:pPr>
      <w:r>
        <w:rPr>
          <w:rFonts w:ascii="Times New Roman" w:hAnsi="Times New Roman" w:cs="Times New Roman"/>
        </w:rPr>
        <w:t>p. …...........................</w:t>
      </w:r>
    </w:p>
    <w:p w:rsidR="00035AFB" w:rsidRDefault="006F3DAF">
      <w:pPr>
        <w:pStyle w:val="Akapitzlist1"/>
        <w:tabs>
          <w:tab w:val="left" w:pos="284"/>
          <w:tab w:val="left" w:pos="462"/>
        </w:tabs>
        <w:ind w:left="280"/>
        <w:jc w:val="both"/>
        <w:rPr>
          <w:rFonts w:ascii="Times New Roman" w:hAnsi="Times New Roman" w:cs="Times New Roman"/>
        </w:rPr>
      </w:pPr>
      <w:r>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035AFB" w:rsidRDefault="00035AFB">
      <w:pPr>
        <w:pStyle w:val="Akapitzlist1"/>
        <w:tabs>
          <w:tab w:val="left" w:pos="284"/>
          <w:tab w:val="left" w:pos="462"/>
        </w:tabs>
        <w:ind w:left="280"/>
        <w:jc w:val="both"/>
        <w:rPr>
          <w:rFonts w:ascii="Times New Roman" w:hAnsi="Times New Roman" w:cs="Times New Roman"/>
        </w:rPr>
      </w:pPr>
    </w:p>
    <w:p w:rsidR="00035AFB" w:rsidRDefault="006F3DAF">
      <w:pPr>
        <w:pStyle w:val="Akapitzlist1"/>
        <w:numPr>
          <w:ilvl w:val="0"/>
          <w:numId w:val="6"/>
        </w:numPr>
        <w:tabs>
          <w:tab w:val="left" w:pos="284"/>
          <w:tab w:val="left" w:pos="462"/>
        </w:tabs>
        <w:ind w:left="284" w:hanging="284"/>
        <w:jc w:val="both"/>
        <w:rPr>
          <w:rFonts w:ascii="Times New Roman" w:hAnsi="Times New Roman" w:cs="Times New Roman"/>
        </w:rPr>
      </w:pPr>
      <w:r>
        <w:rPr>
          <w:rFonts w:ascii="Times New Roman" w:hAnsi="Times New Roman" w:cs="Times New Roman"/>
        </w:rPr>
        <w:t>Inspektorami/Inspektorem Nadzoru z ramienia Zamawiającego będą/będzie:</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720"/>
        <w:jc w:val="both"/>
        <w:rPr>
          <w:rFonts w:ascii="Times New Roman" w:hAnsi="Times New Roman" w:cs="Times New Roman"/>
        </w:rPr>
      </w:pPr>
      <w:r>
        <w:rPr>
          <w:rFonts w:ascii="Times New Roman" w:hAnsi="Times New Roman" w:cs="Times New Roman"/>
        </w:rPr>
        <w:t>p. ….............................</w:t>
      </w:r>
    </w:p>
    <w:p w:rsidR="00035AFB" w:rsidRDefault="006F3DAF">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 xml:space="preserve">a w czasie ich nieobecności w pracy inni pracownicy wyznaczeni przez Zamawiającego, posiadający stosowne uprawnienia. W przypadku upoważnienia innych pracowników na czas nieobecności wyżej wymienionych osób Zamawiający powiadomi o tym fakcie Wykonawcę ze </w:t>
      </w:r>
      <w:r>
        <w:rPr>
          <w:rFonts w:ascii="Times New Roman" w:hAnsi="Times New Roman" w:cs="Times New Roman"/>
        </w:rPr>
        <w:lastRenderedPageBreak/>
        <w:t>wskazaniem imienia i nazwiska – każdego z wyznaczonych na zastępstwo pracowników (a także czasu trwania zastępstwa).</w:t>
      </w:r>
    </w:p>
    <w:p w:rsidR="00572BC9" w:rsidRDefault="006F3DAF" w:rsidP="00572BC9">
      <w:pPr>
        <w:tabs>
          <w:tab w:val="left" w:pos="284"/>
          <w:tab w:val="left" w:pos="462"/>
          <w:tab w:val="left" w:pos="2552"/>
        </w:tabs>
        <w:ind w:left="284"/>
        <w:jc w:val="both"/>
        <w:rPr>
          <w:rFonts w:ascii="Times New Roman" w:hAnsi="Times New Roman" w:cs="Times New Roman"/>
        </w:rPr>
      </w:pPr>
      <w:r>
        <w:rPr>
          <w:rFonts w:ascii="Times New Roman" w:hAnsi="Times New Roman" w:cs="Times New Roman"/>
        </w:rPr>
        <w:t>Zamawiający zastrzega sobie prawo zmiany Inspektorów Nadzoru Inwestorskiego.</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w:t>
      </w:r>
      <w:r w:rsidR="00B24EE3">
        <w:rPr>
          <w:rFonts w:ascii="Times New Roman" w:hAnsi="Times New Roman" w:cs="Times New Roman"/>
        </w:rPr>
        <w:br/>
      </w:r>
      <w:r w:rsidRPr="00572BC9">
        <w:rPr>
          <w:rFonts w:ascii="Times New Roman" w:hAnsi="Times New Roman" w:cs="Times New Roman"/>
        </w:rPr>
        <w:t>i w przypadkach prz</w:t>
      </w:r>
      <w:r w:rsidR="00572BC9">
        <w:rPr>
          <w:rFonts w:ascii="Times New Roman" w:hAnsi="Times New Roman" w:cs="Times New Roman"/>
        </w:rPr>
        <w:t xml:space="preserve">ewidzianych w niniejszej umowie. </w:t>
      </w:r>
    </w:p>
    <w:p w:rsid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Dane kontaktowe Zamawiającego: tel. ……………..., e-mail: …………………………………..,</w:t>
      </w:r>
    </w:p>
    <w:p w:rsidR="00572BC9" w:rsidRDefault="00B24EE3" w:rsidP="00572BC9">
      <w:pPr>
        <w:pStyle w:val="Akapitzlist"/>
        <w:numPr>
          <w:ilvl w:val="0"/>
          <w:numId w:val="6"/>
        </w:numPr>
        <w:tabs>
          <w:tab w:val="left" w:pos="284"/>
          <w:tab w:val="left" w:pos="462"/>
          <w:tab w:val="left" w:pos="2552"/>
        </w:tabs>
        <w:jc w:val="both"/>
        <w:rPr>
          <w:rFonts w:ascii="Times New Roman" w:hAnsi="Times New Roman" w:cs="Times New Roman"/>
        </w:rPr>
      </w:pPr>
      <w:r>
        <w:rPr>
          <w:rFonts w:ascii="Times New Roman" w:hAnsi="Times New Roman" w:cs="Times New Roman"/>
        </w:rPr>
        <w:t xml:space="preserve">Dane kontaktowe Wykonawcy: </w:t>
      </w:r>
      <w:r w:rsidR="006F3DAF" w:rsidRPr="00572BC9">
        <w:rPr>
          <w:rFonts w:ascii="Times New Roman" w:hAnsi="Times New Roman" w:cs="Times New Roman"/>
        </w:rPr>
        <w:t>tel. ……</w:t>
      </w:r>
      <w:r>
        <w:rPr>
          <w:rFonts w:ascii="Times New Roman" w:hAnsi="Times New Roman" w:cs="Times New Roman"/>
        </w:rPr>
        <w:t>….</w:t>
      </w:r>
      <w:r w:rsidR="006F3DAF" w:rsidRPr="00572BC9">
        <w:rPr>
          <w:rFonts w:ascii="Times New Roman" w:hAnsi="Times New Roman" w:cs="Times New Roman"/>
        </w:rPr>
        <w:t>………..., e-mail: …………</w:t>
      </w:r>
      <w:r>
        <w:rPr>
          <w:rFonts w:ascii="Times New Roman" w:hAnsi="Times New Roman" w:cs="Times New Roman"/>
        </w:rPr>
        <w:t>..</w:t>
      </w:r>
      <w:r w:rsidR="006F3DAF" w:rsidRPr="00572BC9">
        <w:rPr>
          <w:rFonts w:ascii="Times New Roman" w:hAnsi="Times New Roman" w:cs="Times New Roman"/>
        </w:rPr>
        <w:t>……………………….,</w:t>
      </w:r>
    </w:p>
    <w:p w:rsidR="00035AFB" w:rsidRPr="00572BC9" w:rsidRDefault="006F3DAF" w:rsidP="00572BC9">
      <w:pPr>
        <w:pStyle w:val="Akapitzlist"/>
        <w:numPr>
          <w:ilvl w:val="0"/>
          <w:numId w:val="6"/>
        </w:numPr>
        <w:tabs>
          <w:tab w:val="left" w:pos="284"/>
          <w:tab w:val="left" w:pos="462"/>
          <w:tab w:val="left" w:pos="2552"/>
        </w:tabs>
        <w:jc w:val="both"/>
        <w:rPr>
          <w:rFonts w:ascii="Times New Roman" w:hAnsi="Times New Roman" w:cs="Times New Roman"/>
        </w:rPr>
      </w:pPr>
      <w:r w:rsidRPr="00572BC9">
        <w:rPr>
          <w:rFonts w:ascii="Times New Roman" w:hAnsi="Times New Roman" w:cs="Times New Roman"/>
        </w:rPr>
        <w:t xml:space="preserve">Jeżeli Wykonawca wykonuje przedmiot umowy w sposób wadliwy albo sprzeczny między innymi z umową, Zamawiający może wezwać go do zmiany sposobu wykonywania </w:t>
      </w:r>
      <w:r w:rsidR="00B24EE3">
        <w:rPr>
          <w:rFonts w:ascii="Times New Roman" w:hAnsi="Times New Roman" w:cs="Times New Roman"/>
        </w:rPr>
        <w:br/>
      </w:r>
      <w:r w:rsidRPr="00572BC9">
        <w:rPr>
          <w:rFonts w:ascii="Times New Roman" w:hAnsi="Times New Roman" w:cs="Times New Roman"/>
        </w:rPr>
        <w:t>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035AFB" w:rsidRDefault="00035AFB">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035AFB" w:rsidRDefault="006F3DAF">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Pr>
          <w:rFonts w:ascii="Times New Roman" w:hAnsi="Times New Roman" w:cs="Times New Roman"/>
        </w:rPr>
        <w:t>§ 11</w:t>
      </w:r>
    </w:p>
    <w:p w:rsidR="00C011CE" w:rsidRDefault="00C011CE">
      <w:pPr>
        <w:pStyle w:val="Tekstmakra1"/>
        <w:tabs>
          <w:tab w:val="left" w:pos="284"/>
          <w:tab w:val="left" w:pos="462"/>
          <w:tab w:val="left" w:pos="8647"/>
        </w:tabs>
        <w:spacing w:after="0" w:line="240" w:lineRule="auto"/>
        <w:ind w:left="284" w:hanging="284"/>
        <w:jc w:val="center"/>
        <w:rPr>
          <w:rFonts w:ascii="Times New Roman" w:hAnsi="Times New Roman" w:cs="Times New Roman"/>
        </w:rPr>
      </w:pP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 razie opóźnienia w wykonaniu przedmiotu umowy</w:t>
      </w:r>
      <w:r w:rsidR="00DB2CEE">
        <w:rPr>
          <w:rFonts w:ascii="Times New Roman" w:hAnsi="Times New Roman" w:cs="Times New Roman"/>
        </w:rPr>
        <w:t xml:space="preserve"> w terminie</w:t>
      </w:r>
      <w:r>
        <w:rPr>
          <w:rFonts w:ascii="Times New Roman" w:hAnsi="Times New Roman" w:cs="Times New Roman"/>
        </w:rPr>
        <w:t xml:space="preserve">, o którym mowa w § 4 pkt. 2) </w:t>
      </w:r>
      <w:r w:rsidR="00B24EE3">
        <w:rPr>
          <w:rFonts w:ascii="Times New Roman" w:hAnsi="Times New Roman" w:cs="Times New Roman"/>
        </w:rPr>
        <w:br/>
      </w:r>
      <w:r>
        <w:rPr>
          <w:rFonts w:ascii="Times New Roman" w:hAnsi="Times New Roman" w:cs="Times New Roman"/>
        </w:rPr>
        <w:t xml:space="preserve">z przyczyn leżących po stronie Wykonawcy, lub opóźnienia w wykonaniu innych obowiązków wynikających z zapisów niniejszej umowy, zapłaci On Zamawiającemu karę umowną </w:t>
      </w:r>
      <w:r w:rsidR="00422FD9">
        <w:rPr>
          <w:rFonts w:ascii="Times New Roman" w:hAnsi="Times New Roman" w:cs="Times New Roman"/>
        </w:rPr>
        <w:br/>
      </w:r>
      <w:r>
        <w:rPr>
          <w:rFonts w:ascii="Times New Roman" w:hAnsi="Times New Roman" w:cs="Times New Roman"/>
        </w:rPr>
        <w:t xml:space="preserve">w wysokości 0,5% wynagrodzenia umownego </w:t>
      </w:r>
      <w:r>
        <w:rPr>
          <w:rFonts w:ascii="Times New Roman" w:hAnsi="Times New Roman" w:cs="Times New Roman"/>
          <w:iCs/>
        </w:rPr>
        <w:t>brutto</w:t>
      </w:r>
      <w:r>
        <w:rPr>
          <w:rFonts w:ascii="Times New Roman" w:hAnsi="Times New Roman" w:cs="Times New Roman"/>
        </w:rPr>
        <w:t xml:space="preserve">, określonego w § 7 ust.1, za każdy dzień opóźnienia.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iCs/>
        </w:rPr>
      </w:pPr>
      <w:r>
        <w:rPr>
          <w:rFonts w:ascii="Times New Roman" w:hAnsi="Times New Roman" w:cs="Times New Roman"/>
        </w:rPr>
        <w:t xml:space="preserve">W przypadku, gdy opóźnienie w usunięciu wad, o których mowa w ust. 2 przekroczy 10 dni roboczych Zamawiający będzie uprawniony, bez upoważnienia sądowego, do powierzania usunięcia wad oraz szkód nimi spowodowanych osobom trzecim, obciążając pełnymi kosztami ich usunięcia Wykonawcę, na co Wykonawca wyraża zgodę (wykonanie zastępcze), </w:t>
      </w:r>
      <w:r w:rsidR="00422FD9">
        <w:rPr>
          <w:rFonts w:ascii="Times New Roman" w:hAnsi="Times New Roman" w:cs="Times New Roman"/>
        </w:rPr>
        <w:br/>
      </w:r>
      <w:r>
        <w:rPr>
          <w:rFonts w:ascii="Times New Roman" w:hAnsi="Times New Roman" w:cs="Times New Roman"/>
        </w:rPr>
        <w:t xml:space="preserve">z jednoczesnym zachowaniem uprawnień do kar umownych od Wykonawcy i odszkodowania uzupełniającego. </w:t>
      </w:r>
    </w:p>
    <w:p w:rsidR="00035AFB" w:rsidRDefault="006F3DAF">
      <w:pPr>
        <w:pStyle w:val="Akapitzlist1"/>
        <w:numPr>
          <w:ilvl w:val="0"/>
          <w:numId w:val="3"/>
        </w:numPr>
        <w:tabs>
          <w:tab w:val="left" w:pos="284"/>
          <w:tab w:val="left" w:pos="462"/>
        </w:tabs>
        <w:ind w:left="284" w:hanging="284"/>
        <w:jc w:val="both"/>
        <w:rPr>
          <w:rFonts w:ascii="Times New Roman" w:hAnsi="Times New Roman" w:cs="Times New Roman"/>
        </w:rPr>
      </w:pPr>
      <w:r>
        <w:rPr>
          <w:rFonts w:ascii="Times New Roman" w:hAnsi="Times New Roman" w:cs="Times New Roman"/>
          <w:iCs/>
        </w:rPr>
        <w:t xml:space="preserve">W przypadkach odstąpienia od umowy z przyczyn leżących po stronie Wykonawcy, zapłaci on Zamawiającemu karę umowną: </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035AFB" w:rsidRDefault="006F3DAF">
      <w:pPr>
        <w:numPr>
          <w:ilvl w:val="1"/>
          <w:numId w:val="21"/>
        </w:numPr>
        <w:tabs>
          <w:tab w:val="left" w:pos="709"/>
        </w:tabs>
        <w:ind w:left="709"/>
        <w:jc w:val="both"/>
        <w:rPr>
          <w:rFonts w:ascii="Times New Roman" w:hAnsi="Times New Roman" w:cs="Times New Roman"/>
        </w:rPr>
      </w:pPr>
      <w:r>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035AFB" w:rsidRDefault="006F3DAF">
      <w:pPr>
        <w:pStyle w:val="Akapitzlist1"/>
        <w:numPr>
          <w:ilvl w:val="0"/>
          <w:numId w:val="3"/>
        </w:numPr>
        <w:tabs>
          <w:tab w:val="left" w:pos="284"/>
          <w:tab w:val="left" w:pos="462"/>
        </w:tabs>
        <w:ind w:left="308"/>
        <w:jc w:val="both"/>
        <w:rPr>
          <w:rFonts w:ascii="Times New Roman" w:hAnsi="Times New Roman" w:cs="Times New Roman"/>
        </w:rPr>
      </w:pPr>
      <w:r>
        <w:rPr>
          <w:rFonts w:ascii="Times New Roman" w:hAnsi="Times New Roman" w:cs="Times New Roman"/>
        </w:rPr>
        <w:t>Wykonawca zapłaci Zamawiającemu karę umowną w przypadku:</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zapłaty wynagrodzenia należnego podwykonawcom lub dalszym podwykonawcom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lastRenderedPageBreak/>
        <w:t>nieprzedłożenia do zaakceptowania projektu umowy o podwykonawstwo, której przedmiotem są roboty budowlane, lub projektu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nieprzedłożenia poświadczonej za godność z oryginałem kopii umowy o podwykonawstwo lub jej zmiany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braku zmiany umowy o podwykonawstwo w zakresie terminu zapłaty – w wysokości 5% wynagrodzenia umownego brutto, określonego w § 7 ust.1,</w:t>
      </w:r>
    </w:p>
    <w:p w:rsidR="00035AFB" w:rsidRDefault="006F3DAF">
      <w:pPr>
        <w:numPr>
          <w:ilvl w:val="1"/>
          <w:numId w:val="28"/>
        </w:numPr>
        <w:tabs>
          <w:tab w:val="left" w:pos="709"/>
        </w:tabs>
        <w:ind w:left="709"/>
        <w:jc w:val="both"/>
        <w:rPr>
          <w:rFonts w:ascii="Times New Roman" w:hAnsi="Times New Roman" w:cs="Times New Roman"/>
        </w:rPr>
      </w:pPr>
      <w:r>
        <w:rPr>
          <w:rFonts w:ascii="Times New Roman" w:hAnsi="Times New Roman" w:cs="Times New Roman"/>
        </w:rPr>
        <w:t>realizacji umowy przy udziale nieujawnionego podwykonawcy - w wysokości 5% wynagrodzenia umownego brutto, określonego w § 7 ust.1,  za każdorazowy fakt nieujawnienia podwykonawcy.</w:t>
      </w:r>
    </w:p>
    <w:p w:rsidR="00035AFB" w:rsidRDefault="006F3DAF">
      <w:pPr>
        <w:numPr>
          <w:ilvl w:val="0"/>
          <w:numId w:val="3"/>
        </w:numPr>
        <w:shd w:val="clear" w:color="auto" w:fill="FFFFFF"/>
        <w:tabs>
          <w:tab w:val="left" w:pos="426"/>
        </w:tabs>
        <w:suppressAutoHyphens w:val="0"/>
        <w:overflowPunct/>
        <w:ind w:hanging="720"/>
        <w:jc w:val="both"/>
        <w:rPr>
          <w:rFonts w:ascii="Times New Roman" w:hAnsi="Times New Roman" w:cs="Times New Roman"/>
        </w:rPr>
      </w:pPr>
      <w:r>
        <w:rPr>
          <w:rFonts w:ascii="Times New Roman" w:hAnsi="Times New Roman" w:cs="Times New Roman"/>
        </w:rPr>
        <w:t>Wykonawca zapłaci Zamawiającemu kary umowne w odniesieniu do obowiązków zatrudnienia osób na umowę o pracę:</w:t>
      </w:r>
    </w:p>
    <w:p w:rsidR="00035AFB" w:rsidRDefault="006F3DAF">
      <w:pPr>
        <w:pStyle w:val="Akapitzlist"/>
        <w:numPr>
          <w:ilvl w:val="2"/>
          <w:numId w:val="31"/>
        </w:numPr>
        <w:shd w:val="clear" w:color="auto" w:fill="FFFFFF"/>
        <w:suppressAutoHyphens w:val="0"/>
        <w:overflowPunct/>
        <w:ind w:hanging="396"/>
        <w:contextualSpacing/>
        <w:jc w:val="both"/>
        <w:rPr>
          <w:rFonts w:ascii="Times New Roman" w:hAnsi="Times New Roman" w:cs="Times New Roman"/>
        </w:rPr>
      </w:pPr>
      <w:r>
        <w:rPr>
          <w:rFonts w:ascii="Times New Roman" w:hAnsi="Times New Roman" w:cs="Times New Roman"/>
        </w:rPr>
        <w:t xml:space="preserve">w przypadku nieprzedstawienia (nieokazania, nieprzedłożenia) dokumentów lub oświadczeń, o których mowa w § 1 ust. 11 pkt.1) - w wysokości 2000 zł, a przypadku przedstawienia (okazania, przedłożenia) z opóźnieniem 200 zł za każdy dzień opóźnienia, </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przypadku gdy okazane (przedstawione lub przedłożone) dokumenty lub oświadczenia będą niekompletne lub nie będą potwierdzały w sposób jednoznaczny wymaganego zatrudnienia osób na umowę o pracę na skutek wezwania, o którym mowa w § 1 ust. 14) – w wysokości 200 zł za każdy dzień do dnia dostarczenia Zamawiającemu kompletnych lub jednoznacznie potwierdzających fakt zatrudnia osób na umowę o pracę dokumentów lub oświadczeń,</w:t>
      </w:r>
    </w:p>
    <w:p w:rsidR="00035AFB" w:rsidRDefault="006F3DAF">
      <w:pPr>
        <w:pStyle w:val="Akapitzlist"/>
        <w:numPr>
          <w:ilvl w:val="2"/>
          <w:numId w:val="31"/>
        </w:numPr>
        <w:shd w:val="clear" w:color="auto" w:fill="FFFFFF"/>
        <w:suppressAutoHyphens w:val="0"/>
        <w:overflowPunct/>
        <w:ind w:left="624"/>
        <w:contextualSpacing/>
        <w:jc w:val="both"/>
        <w:rPr>
          <w:rFonts w:ascii="Times New Roman" w:hAnsi="Times New Roman" w:cs="Times New Roman"/>
        </w:rPr>
      </w:pPr>
      <w:r>
        <w:rPr>
          <w:rFonts w:ascii="Times New Roman" w:hAnsi="Times New Roman" w:cs="Times New Roman"/>
        </w:rPr>
        <w:t xml:space="preserve">przypadku uchybienia terminowi, o którym mowa w § 1 ust. 13 </w:t>
      </w:r>
      <w:proofErr w:type="spellStart"/>
      <w:r>
        <w:rPr>
          <w:rFonts w:ascii="Times New Roman" w:hAnsi="Times New Roman" w:cs="Times New Roman"/>
        </w:rPr>
        <w:t>zd</w:t>
      </w:r>
      <w:proofErr w:type="spellEnd"/>
      <w:r>
        <w:rPr>
          <w:rFonts w:ascii="Times New Roman" w:hAnsi="Times New Roman" w:cs="Times New Roman"/>
        </w:rPr>
        <w:t xml:space="preserve">. drugie  lub § 1 ust. 14 za każdy dzień uchybienia w wysokości 200 zł za każdy dzień opóźnienia. </w:t>
      </w:r>
    </w:p>
    <w:p w:rsidR="00035AFB" w:rsidRDefault="006F3DAF" w:rsidP="00FC61B9">
      <w:pPr>
        <w:pStyle w:val="Akapitzlist"/>
        <w:numPr>
          <w:ilvl w:val="0"/>
          <w:numId w:val="3"/>
        </w:numPr>
        <w:shd w:val="clear" w:color="auto" w:fill="FFFFFF"/>
        <w:suppressAutoHyphens w:val="0"/>
        <w:overflowPunct/>
        <w:ind w:left="709" w:hanging="709"/>
        <w:contextualSpacing/>
        <w:jc w:val="both"/>
        <w:rPr>
          <w:rFonts w:ascii="Times New Roman" w:hAnsi="Times New Roman" w:cs="Times New Roman"/>
        </w:rPr>
      </w:pPr>
      <w:r>
        <w:rPr>
          <w:rFonts w:ascii="Times New Roman" w:hAnsi="Times New Roman" w:cs="Times New Roman"/>
        </w:rPr>
        <w:t xml:space="preserve">Strony ustalają, że w przypadku niespełnienia przez Wykonawcę lub podwykonawcę </w:t>
      </w:r>
      <w:r w:rsidR="00FC61B9">
        <w:rPr>
          <w:rFonts w:ascii="Times New Roman" w:hAnsi="Times New Roman" w:cs="Times New Roman"/>
        </w:rPr>
        <w:br/>
        <w:t>wymo</w:t>
      </w:r>
      <w:r>
        <w:rPr>
          <w:rFonts w:ascii="Times New Roman" w:hAnsi="Times New Roman" w:cs="Times New Roman"/>
        </w:rPr>
        <w:t>gu zatrudnienia na podstawie umowy o pracę osób wykon</w:t>
      </w:r>
      <w:r w:rsidR="00FC61B9">
        <w:rPr>
          <w:rFonts w:ascii="Times New Roman" w:hAnsi="Times New Roman" w:cs="Times New Roman"/>
        </w:rPr>
        <w:t>ujących wskazane przez Zamawiaj</w:t>
      </w:r>
      <w:r>
        <w:rPr>
          <w:rFonts w:ascii="Times New Roman" w:hAnsi="Times New Roman" w:cs="Times New Roman"/>
        </w:rPr>
        <w:t>ącego w SIWZ czynności w stopniu wskazanym w toku postępowani</w:t>
      </w:r>
      <w:r w:rsidR="00FC61B9">
        <w:rPr>
          <w:rFonts w:ascii="Times New Roman" w:hAnsi="Times New Roman" w:cs="Times New Roman"/>
        </w:rPr>
        <w:t xml:space="preserve">a </w:t>
      </w:r>
      <w:r w:rsidR="008E3A40">
        <w:rPr>
          <w:rFonts w:ascii="Times New Roman" w:hAnsi="Times New Roman" w:cs="Times New Roman"/>
        </w:rPr>
        <w:br/>
      </w:r>
      <w:r w:rsidR="00FC61B9">
        <w:rPr>
          <w:rFonts w:ascii="Times New Roman" w:hAnsi="Times New Roman" w:cs="Times New Roman"/>
        </w:rPr>
        <w:t>o udzielenie zamó</w:t>
      </w:r>
      <w:r>
        <w:rPr>
          <w:rFonts w:ascii="Times New Roman" w:hAnsi="Times New Roman" w:cs="Times New Roman"/>
        </w:rPr>
        <w:t xml:space="preserve">wienia, nieokazanie dokumentów lub oświadczeń, o których mowa w § 1 ust. 11  pkt1) </w:t>
      </w:r>
      <w:r>
        <w:rPr>
          <w:rFonts w:ascii="Times New Roman" w:hAnsi="Times New Roman" w:cs="Times New Roman"/>
        </w:rPr>
        <w:tab/>
        <w:t>może skutkować odstąpieniem przez Zamawiającego o</w:t>
      </w:r>
      <w:r w:rsidR="00FC61B9">
        <w:rPr>
          <w:rFonts w:ascii="Times New Roman" w:hAnsi="Times New Roman" w:cs="Times New Roman"/>
        </w:rPr>
        <w:t xml:space="preserve">d umowy z winy Wykonawcy i/lub </w:t>
      </w:r>
      <w:r>
        <w:rPr>
          <w:rFonts w:ascii="Times New Roman" w:hAnsi="Times New Roman" w:cs="Times New Roman"/>
        </w:rPr>
        <w:t>naliczeniem kary umownej wymienionej w ust. 4.</w:t>
      </w:r>
    </w:p>
    <w:p w:rsidR="00035AFB" w:rsidRDefault="006F3DAF" w:rsidP="00DB659D">
      <w:pPr>
        <w:pStyle w:val="Akapitzlist"/>
        <w:shd w:val="clear" w:color="auto" w:fill="FFFFFF"/>
        <w:suppressAutoHyphens w:val="0"/>
        <w:overflowPunct/>
        <w:ind w:left="709"/>
        <w:contextualSpacing/>
        <w:jc w:val="both"/>
        <w:rPr>
          <w:rFonts w:ascii="Times New Roman" w:hAnsi="Times New Roman" w:cs="Times New Roman"/>
        </w:rPr>
      </w:pPr>
      <w:r>
        <w:rPr>
          <w:rFonts w:ascii="Times New Roman" w:hAnsi="Times New Roman" w:cs="Times New Roman"/>
        </w:rPr>
        <w:t xml:space="preserve">Oświadczenie o odstąpieniu od umowy zostanie złożone na piśmie w ciągu 30 dni kalendarzowych od powzięcia przez Zamawiającego wiedzy o </w:t>
      </w:r>
      <w:r w:rsidR="00DB659D">
        <w:rPr>
          <w:rFonts w:ascii="Times New Roman" w:hAnsi="Times New Roman" w:cs="Times New Roman"/>
        </w:rPr>
        <w:t xml:space="preserve">wymienionym powyżej zdarzeniu  </w:t>
      </w:r>
      <w:r>
        <w:rPr>
          <w:rFonts w:ascii="Times New Roman" w:hAnsi="Times New Roman" w:cs="Times New Roman"/>
        </w:rPr>
        <w:t>uzasadniającym odstąpienie od umowy.</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Pr>
          <w:rFonts w:ascii="Times New Roman" w:hAnsi="Times New Roman" w:cs="Times New Roman"/>
        </w:rPr>
        <w:t>Okoliczność, że Zamawiający nie poniósł szkody wskutek opóźnień Wykonawcy nie zwal</w:t>
      </w:r>
      <w:r w:rsidR="00DB659D">
        <w:rPr>
          <w:rFonts w:ascii="Times New Roman" w:hAnsi="Times New Roman" w:cs="Times New Roman"/>
        </w:rPr>
        <w:t xml:space="preserve">nia </w:t>
      </w:r>
      <w:r>
        <w:rPr>
          <w:rFonts w:ascii="Times New Roman" w:hAnsi="Times New Roman" w:cs="Times New Roman"/>
        </w:rPr>
        <w:t>Wykonawcy z obowiązku zapła</w:t>
      </w:r>
      <w:r w:rsidR="008E3A40">
        <w:rPr>
          <w:rFonts w:ascii="Times New Roman" w:hAnsi="Times New Roman" w:cs="Times New Roman"/>
        </w:rPr>
        <w:t xml:space="preserve">ty zastrzeżonych kar umownych. </w:t>
      </w:r>
    </w:p>
    <w:p w:rsid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Zamawiającemu przysługuje ponadto prawo dochodzen</w:t>
      </w:r>
      <w:r w:rsidR="008E3A40">
        <w:rPr>
          <w:rFonts w:ascii="Times New Roman" w:hAnsi="Times New Roman" w:cs="Times New Roman"/>
        </w:rPr>
        <w:t xml:space="preserve">ia odszkodowania na zasadach </w:t>
      </w:r>
      <w:r w:rsidRPr="008E3A40">
        <w:rPr>
          <w:rFonts w:ascii="Times New Roman" w:hAnsi="Times New Roman" w:cs="Times New Roman"/>
        </w:rPr>
        <w:t>ogólnych prawa cywilnego, jeżeli poniesiona szkoda prze</w:t>
      </w:r>
      <w:r w:rsidR="008E3A40">
        <w:rPr>
          <w:rFonts w:ascii="Times New Roman" w:hAnsi="Times New Roman" w:cs="Times New Roman"/>
        </w:rPr>
        <w:t xml:space="preserve">kroczy wysokość zastrzeżonych </w:t>
      </w:r>
      <w:r w:rsidRPr="008E3A40">
        <w:rPr>
          <w:rFonts w:ascii="Times New Roman" w:hAnsi="Times New Roman" w:cs="Times New Roman"/>
        </w:rPr>
        <w:t>kar umownych.</w:t>
      </w:r>
    </w:p>
    <w:p w:rsidR="00035AFB" w:rsidRPr="008E3A40" w:rsidRDefault="006F3DAF" w:rsidP="008E3A40">
      <w:pPr>
        <w:numPr>
          <w:ilvl w:val="0"/>
          <w:numId w:val="3"/>
        </w:numPr>
        <w:shd w:val="clear" w:color="auto" w:fill="FFFFFF"/>
        <w:suppressAutoHyphens w:val="0"/>
        <w:overflowPunct/>
        <w:ind w:left="567" w:hanging="567"/>
        <w:jc w:val="both"/>
        <w:rPr>
          <w:rFonts w:ascii="Times New Roman" w:hAnsi="Times New Roman" w:cs="Times New Roman"/>
        </w:rPr>
      </w:pPr>
      <w:r w:rsidRPr="008E3A40">
        <w:rPr>
          <w:rFonts w:ascii="Times New Roman" w:hAnsi="Times New Roman" w:cs="Times New Roman"/>
        </w:rPr>
        <w:t xml:space="preserve">Naliczone kary umowne będą potrącane z wynagrodzenia </w:t>
      </w:r>
      <w:r w:rsidR="008E3A40">
        <w:rPr>
          <w:rFonts w:ascii="Times New Roman" w:hAnsi="Times New Roman" w:cs="Times New Roman"/>
        </w:rPr>
        <w:t xml:space="preserve">Wykonawcy, a jeżeli Wykonawcy </w:t>
      </w:r>
      <w:r w:rsidRPr="008E3A40">
        <w:rPr>
          <w:rFonts w:ascii="Times New Roman" w:hAnsi="Times New Roman" w:cs="Times New Roman"/>
        </w:rPr>
        <w:t>nie przysługuje wynagrodzenie, z którego można by dokonać potrącenia, Zamaw</w:t>
      </w:r>
      <w:r w:rsidR="008E3A40">
        <w:rPr>
          <w:rFonts w:ascii="Times New Roman" w:hAnsi="Times New Roman" w:cs="Times New Roman"/>
        </w:rPr>
        <w:t xml:space="preserve">iający </w:t>
      </w:r>
      <w:r w:rsidRPr="008E3A40">
        <w:rPr>
          <w:rFonts w:ascii="Times New Roman" w:hAnsi="Times New Roman" w:cs="Times New Roman"/>
        </w:rPr>
        <w:t xml:space="preserve">wezwie Wykonawcę do jej zapłaty na podstawie </w:t>
      </w:r>
      <w:r w:rsidR="008E3A40">
        <w:rPr>
          <w:rFonts w:ascii="Times New Roman" w:hAnsi="Times New Roman" w:cs="Times New Roman"/>
        </w:rPr>
        <w:t xml:space="preserve">noty księgowej. W przypadku </w:t>
      </w:r>
      <w:r w:rsidRPr="008E3A40">
        <w:rPr>
          <w:rFonts w:ascii="Times New Roman" w:hAnsi="Times New Roman" w:cs="Times New Roman"/>
        </w:rPr>
        <w:t xml:space="preserve">nieterminowej zapłaty, naliczane będą odsetki ustawowe </w:t>
      </w:r>
      <w:r w:rsidR="008E3A40">
        <w:rPr>
          <w:rFonts w:ascii="Times New Roman" w:hAnsi="Times New Roman" w:cs="Times New Roman"/>
        </w:rPr>
        <w:t xml:space="preserve">za opóźnienie w transakcjach </w:t>
      </w:r>
      <w:r w:rsidRPr="008E3A40">
        <w:rPr>
          <w:rFonts w:ascii="Times New Roman" w:hAnsi="Times New Roman" w:cs="Times New Roman"/>
        </w:rPr>
        <w:t>handlowych.</w:t>
      </w:r>
    </w:p>
    <w:p w:rsidR="00035AFB" w:rsidRDefault="00035AFB">
      <w:pPr>
        <w:tabs>
          <w:tab w:val="left" w:pos="284"/>
          <w:tab w:val="left" w:pos="462"/>
          <w:tab w:val="left" w:pos="3969"/>
        </w:tabs>
        <w:ind w:left="284" w:hanging="284"/>
        <w:jc w:val="center"/>
        <w:rPr>
          <w:rFonts w:ascii="Times New Roman" w:hAnsi="Times New Roman" w:cs="Times New Roman"/>
        </w:rPr>
      </w:pPr>
    </w:p>
    <w:p w:rsidR="00035AFB" w:rsidRDefault="006F3DAF">
      <w:pPr>
        <w:tabs>
          <w:tab w:val="left" w:pos="284"/>
          <w:tab w:val="left" w:pos="462"/>
          <w:tab w:val="left" w:pos="3969"/>
        </w:tabs>
        <w:ind w:left="284" w:hanging="284"/>
        <w:jc w:val="center"/>
        <w:rPr>
          <w:rFonts w:ascii="Times New Roman" w:hAnsi="Times New Roman" w:cs="Times New Roman"/>
        </w:rPr>
      </w:pPr>
      <w:r>
        <w:rPr>
          <w:rFonts w:ascii="Times New Roman" w:hAnsi="Times New Roman" w:cs="Times New Roman"/>
        </w:rPr>
        <w:t>§ 12</w:t>
      </w:r>
    </w:p>
    <w:p w:rsidR="00C011CE" w:rsidRDefault="00C011CE">
      <w:pPr>
        <w:tabs>
          <w:tab w:val="left" w:pos="284"/>
          <w:tab w:val="left" w:pos="462"/>
          <w:tab w:val="left" w:pos="3969"/>
        </w:tabs>
        <w:ind w:left="284" w:hanging="284"/>
        <w:jc w:val="center"/>
        <w:rPr>
          <w:rFonts w:ascii="Times New Roman" w:hAnsi="Times New Roman" w:cs="Times New Roman"/>
        </w:rPr>
      </w:pP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035AFB" w:rsidRDefault="006F3DAF">
      <w:pPr>
        <w:pStyle w:val="Akapitzlist1"/>
        <w:numPr>
          <w:ilvl w:val="0"/>
          <w:numId w:val="11"/>
        </w:numPr>
        <w:tabs>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nie przejął od Zamawiającego teren</w:t>
      </w:r>
      <w:r w:rsidR="00DB2CEE">
        <w:rPr>
          <w:rFonts w:ascii="Times New Roman" w:hAnsi="Times New Roman" w:cs="Times New Roman"/>
        </w:rPr>
        <w:t>u</w:t>
      </w:r>
      <w:r>
        <w:rPr>
          <w:rFonts w:ascii="Times New Roman" w:hAnsi="Times New Roman" w:cs="Times New Roman"/>
        </w:rPr>
        <w:t xml:space="preserve"> budowy, </w:t>
      </w:r>
      <w:r>
        <w:rPr>
          <w:rFonts w:ascii="Times New Roman" w:hAnsi="Times New Roman" w:cs="Times New Roman"/>
          <w:iCs/>
        </w:rPr>
        <w:t>w którym mają zostać wykonane roboty,</w:t>
      </w:r>
      <w:r>
        <w:rPr>
          <w:rFonts w:ascii="Times New Roman" w:hAnsi="Times New Roman" w:cs="Times New Roman"/>
        </w:rPr>
        <w:t xml:space="preserve"> w terminie 5 dni </w:t>
      </w:r>
      <w:r>
        <w:rPr>
          <w:rFonts w:ascii="Times New Roman" w:hAnsi="Times New Roman" w:cs="Times New Roman"/>
          <w:iCs/>
        </w:rPr>
        <w:t>roboczych</w:t>
      </w:r>
      <w:r w:rsidR="00193898">
        <w:rPr>
          <w:rFonts w:ascii="Times New Roman" w:hAnsi="Times New Roman" w:cs="Times New Roman"/>
        </w:rPr>
        <w:t xml:space="preserve"> od daty zawarcia</w:t>
      </w:r>
      <w:r>
        <w:rPr>
          <w:rFonts w:ascii="Times New Roman" w:hAnsi="Times New Roman" w:cs="Times New Roman"/>
        </w:rPr>
        <w:t xml:space="preserve"> umowy,</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przerwał, z przyczyn leżących po jego stronie realizację robót i przerwa trwa dłużej niż 10 dni </w:t>
      </w:r>
      <w:r>
        <w:rPr>
          <w:rFonts w:ascii="Times New Roman" w:hAnsi="Times New Roman" w:cs="Times New Roman"/>
          <w:iCs/>
        </w:rPr>
        <w:t>kalendarzowych,</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lastRenderedPageBreak/>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w:t>
      </w:r>
      <w:r>
        <w:rPr>
          <w:rFonts w:ascii="Times New Roman" w:hAnsi="Times New Roman" w:cs="Times New Roman"/>
          <w:iCs/>
        </w:rPr>
        <w:t>Inspektora Nadzoru</w:t>
      </w:r>
      <w:r>
        <w:rPr>
          <w:rFonts w:ascii="Times New Roman" w:hAnsi="Times New Roman" w:cs="Times New Roman"/>
        </w:rPr>
        <w:t>,</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nie zgłosił I</w:t>
      </w:r>
      <w:r>
        <w:rPr>
          <w:rFonts w:ascii="Times New Roman" w:eastAsia="Arial" w:hAnsi="Times New Roman" w:cs="Times New Roman"/>
        </w:rPr>
        <w:t>nspektorowi Nadzoru</w:t>
      </w:r>
      <w:r>
        <w:rPr>
          <w:rFonts w:ascii="Times New Roman" w:hAnsi="Times New Roman" w:cs="Times New Roman"/>
        </w:rPr>
        <w:t xml:space="preserve"> zakończenia </w:t>
      </w:r>
      <w:r>
        <w:rPr>
          <w:rFonts w:ascii="Times New Roman" w:eastAsia="Arial" w:hAnsi="Times New Roman" w:cs="Times New Roman"/>
        </w:rPr>
        <w:t>realizacji zamówienia w ciągu 10 dni kalendarzowych od upływu terminu zakończenia robót określonego w § 4 pkt 2 lub gdy zgłoszenie to jest niezgodne z warunkiem podanym w § 8 ust.1,</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t>
      </w:r>
      <w:r>
        <w:rPr>
          <w:rFonts w:ascii="Times New Roman" w:eastAsia="Arial" w:hAnsi="Times New Roman" w:cs="Times New Roman"/>
        </w:rPr>
        <w:t>Wykonawca nie usunął w terminie określonym w protokole z odbioru końcowego robót wad, usterek lub niezgodności, względnie nie nadają się one do usunięcia a uniemożliwiają one użytkowanie przedmiotu umowy zgodnie z jego przeznaczeniem,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hAnsi="Times New Roman" w:cs="Times New Roman"/>
        </w:rPr>
      </w:pPr>
      <w:r>
        <w:rPr>
          <w:rFonts w:ascii="Times New Roman" w:hAnsi="Times New Roman" w:cs="Times New Roman"/>
        </w:rPr>
        <w:t xml:space="preserve"> Wykonawca opóźnia się z rozpoczęciem lub realizacją umowy tak dalece, że nie gwarantuje to zakończenia robót  w terminie umownym,</w:t>
      </w:r>
    </w:p>
    <w:p w:rsidR="00035AFB" w:rsidRDefault="006F3DAF">
      <w:pPr>
        <w:pStyle w:val="Akapitzlist1"/>
        <w:numPr>
          <w:ilvl w:val="0"/>
          <w:numId w:val="11"/>
        </w:numPr>
        <w:tabs>
          <w:tab w:val="left" w:pos="-142"/>
          <w:tab w:val="left" w:pos="284"/>
          <w:tab w:val="left" w:pos="462"/>
          <w:tab w:val="left" w:pos="645"/>
        </w:tabs>
        <w:ind w:left="709"/>
        <w:jc w:val="both"/>
        <w:rPr>
          <w:rFonts w:ascii="Times New Roman" w:eastAsia="Arial" w:hAnsi="Times New Roman" w:cs="Times New Roman"/>
        </w:rPr>
      </w:pPr>
      <w:r>
        <w:rPr>
          <w:rFonts w:ascii="Times New Roman" w:hAnsi="Times New Roman" w:cs="Times New Roman"/>
        </w:rPr>
        <w:t xml:space="preserve"> </w:t>
      </w:r>
      <w:r>
        <w:rPr>
          <w:rFonts w:ascii="Times New Roman" w:eastAsia="Arial" w:hAnsi="Times New Roman" w:cs="Times New Roman"/>
        </w:rPr>
        <w:t xml:space="preserve">w innych przypadkach określonych w niniejszej umowie </w:t>
      </w:r>
      <w:r w:rsidR="008E3A40">
        <w:rPr>
          <w:rFonts w:ascii="Times New Roman" w:eastAsia="Arial" w:hAnsi="Times New Roman" w:cs="Times New Roman"/>
          <w:iCs/>
        </w:rPr>
        <w:t xml:space="preserve">lub wynikających </w:t>
      </w:r>
      <w:r w:rsidR="008E3A40">
        <w:rPr>
          <w:rFonts w:ascii="Times New Roman" w:eastAsia="Arial" w:hAnsi="Times New Roman" w:cs="Times New Roman"/>
          <w:iCs/>
        </w:rPr>
        <w:br/>
      </w:r>
      <w:r>
        <w:rPr>
          <w:rFonts w:ascii="Times New Roman" w:eastAsia="Arial" w:hAnsi="Times New Roman" w:cs="Times New Roman"/>
          <w:iCs/>
        </w:rPr>
        <w:t>z obowiązujących przepisów</w:t>
      </w:r>
      <w:r>
        <w:rPr>
          <w:rFonts w:ascii="Times New Roman" w:eastAsia="Arial" w:hAnsi="Times New Roman" w:cs="Times New Roman"/>
        </w:rPr>
        <w:t>.</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eastAsia="Arial" w:hAnsi="Times New Roman" w:cs="Times New Roman"/>
        </w:rPr>
        <w:t>Zamawiający może odstąpić od umowy w przypadkach wymienionych w ust. 1 w ciągu 30 dni</w:t>
      </w:r>
      <w:r>
        <w:rPr>
          <w:rFonts w:ascii="Times New Roman" w:eastAsia="Arial" w:hAnsi="Times New Roman" w:cs="Times New Roman"/>
          <w:b/>
        </w:rPr>
        <w:t xml:space="preserve"> </w:t>
      </w:r>
      <w:r>
        <w:rPr>
          <w:rFonts w:ascii="Times New Roman" w:eastAsia="Arial" w:hAnsi="Times New Roman" w:cs="Times New Roman"/>
          <w:iCs/>
        </w:rPr>
        <w:t>kalendarzowych</w:t>
      </w:r>
      <w:r>
        <w:rPr>
          <w:rFonts w:ascii="Times New Roman" w:eastAsia="Arial" w:hAnsi="Times New Roman" w:cs="Times New Roman"/>
        </w:rPr>
        <w:t xml:space="preserve"> od dnia, w którym dowiedział się o zaistnieniu przyczyn uzasadniających odstąpienie. W przypadkach określonych w ust. 1 lit. c., e., g., oświadczenie Zamawiającego </w:t>
      </w:r>
      <w:r w:rsidR="008E3A40">
        <w:rPr>
          <w:rFonts w:ascii="Times New Roman" w:eastAsia="Arial" w:hAnsi="Times New Roman" w:cs="Times New Roman"/>
        </w:rPr>
        <w:br/>
      </w:r>
      <w:r>
        <w:rPr>
          <w:rFonts w:ascii="Times New Roman" w:eastAsia="Arial" w:hAnsi="Times New Roman" w:cs="Times New Roman"/>
        </w:rPr>
        <w:t>o odstąpieniu od umowy winno zostać poprzedzone wezwaniem Wykonawcy do niezwłocznego wywiązania się z obowiązków określonych w umowie.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iCs/>
        </w:rPr>
      </w:pPr>
      <w:r>
        <w:rPr>
          <w:rFonts w:ascii="Times New Roman" w:hAnsi="Times New Roman" w:cs="Times New Roman"/>
        </w:rPr>
        <w:t xml:space="preserve">W razie zaistnienia istotnej zmiany okoliczności powodującej, że wykonanie umowy nie leży </w:t>
      </w:r>
      <w:r w:rsidR="008E3A40">
        <w:rPr>
          <w:rFonts w:ascii="Times New Roman" w:hAnsi="Times New Roman" w:cs="Times New Roman"/>
        </w:rPr>
        <w:br/>
      </w:r>
      <w:r>
        <w:rPr>
          <w:rFonts w:ascii="Times New Roman" w:hAnsi="Times New Roman" w:cs="Times New Roman"/>
        </w:rPr>
        <w:t xml:space="preserve">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w:t>
      </w:r>
      <w:r>
        <w:rPr>
          <w:rFonts w:ascii="Times New Roman" w:hAnsi="Times New Roman" w:cs="Times New Roman"/>
          <w:iCs/>
        </w:rPr>
        <w:t xml:space="preserve">Postanowienia ust. 7, 8 i 9 stosuje się odpowiednio.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iCs/>
        </w:rPr>
        <w:t xml:space="preserve">Oświadczenie Zamawiającego o odstąpieniu od umowy wymaga formy pisemnej. </w:t>
      </w:r>
    </w:p>
    <w:p w:rsidR="00035AFB" w:rsidRDefault="006F3DAF">
      <w:pPr>
        <w:pStyle w:val="Akapitzlist1"/>
        <w:numPr>
          <w:ilvl w:val="0"/>
          <w:numId w:val="26"/>
        </w:numPr>
        <w:tabs>
          <w:tab w:val="left" w:pos="284"/>
          <w:tab w:val="left" w:pos="546"/>
        </w:tabs>
        <w:ind w:left="284"/>
        <w:jc w:val="both"/>
        <w:rPr>
          <w:rFonts w:ascii="Times New Roman" w:eastAsia="Arial" w:hAnsi="Times New Roman" w:cs="Times New Roman"/>
        </w:rPr>
      </w:pPr>
      <w:r>
        <w:rPr>
          <w:rFonts w:ascii="Times New Roman" w:hAnsi="Times New Roman" w:cs="Times New Roman"/>
        </w:rPr>
        <w:t>W przypadku odstąpienia od umowy, Wykonawcę i Zamawiającego obciążają następujące obowiązki:</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eastAsia="Arial" w:hAnsi="Times New Roman" w:cs="Times New Roman"/>
        </w:rPr>
      </w:pPr>
      <w:r>
        <w:rPr>
          <w:rFonts w:ascii="Times New Roman" w:eastAsia="Arial"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035AFB" w:rsidRDefault="006F3DAF">
      <w:pPr>
        <w:pStyle w:val="Akapitzlist1"/>
        <w:numPr>
          <w:ilvl w:val="0"/>
          <w:numId w:val="19"/>
        </w:numPr>
        <w:tabs>
          <w:tab w:val="left" w:pos="-142"/>
          <w:tab w:val="left" w:pos="284"/>
          <w:tab w:val="left" w:pos="462"/>
          <w:tab w:val="left" w:pos="645"/>
          <w:tab w:val="left" w:pos="709"/>
        </w:tabs>
        <w:ind w:left="709"/>
        <w:jc w:val="both"/>
        <w:rPr>
          <w:rFonts w:ascii="Times New Roman" w:hAnsi="Times New Roman" w:cs="Times New Roman"/>
        </w:rPr>
      </w:pPr>
      <w:r>
        <w:rPr>
          <w:rFonts w:ascii="Times New Roman" w:eastAsia="Arial" w:hAnsi="Times New Roman" w:cs="Times New Roman"/>
        </w:rPr>
        <w:t>Wykonawca</w:t>
      </w:r>
      <w:r>
        <w:rPr>
          <w:rFonts w:ascii="Times New Roman" w:hAnsi="Times New Roman" w:cs="Times New Roman"/>
        </w:rPr>
        <w:t xml:space="preserve"> niezwłocznie, nie później jednak niż w terminie 10 dni roboczych od daty </w:t>
      </w:r>
      <w:r>
        <w:rPr>
          <w:rFonts w:ascii="Times New Roman" w:hAnsi="Times New Roman" w:cs="Times New Roman"/>
          <w:iCs/>
        </w:rPr>
        <w:t>odstąpienia od</w:t>
      </w:r>
      <w:r>
        <w:rPr>
          <w:rFonts w:ascii="Times New Roman" w:hAnsi="Times New Roman" w:cs="Times New Roman"/>
        </w:rPr>
        <w:t xml:space="preserve"> umowy usunie z terenu budowy materiały, sprzęt i urządzenia zaplecza budowy przez niego dostarczone.</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Po odstąpieniu od umowy Zamawiający wyznaczy termin sporządzenia inwentaryzacji wykonanych robót, o której mowa w ust. 7. i ust. 8.</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kosztorysów powykonawczych, przy uwzględnieniu cen i stawek wynikających z oferty Wykonawcy. W przypadku, gdy bez uzasadnionej przyczyny przedstawiciel Wykonawcy nie stawi się w celu sporządzenia </w:t>
      </w:r>
      <w:r>
        <w:rPr>
          <w:rFonts w:ascii="Times New Roman" w:hAnsi="Times New Roman" w:cs="Times New Roman"/>
        </w:rPr>
        <w:lastRenderedPageBreak/>
        <w:t xml:space="preserve">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035AFB" w:rsidRDefault="006F3DAF">
      <w:pPr>
        <w:pStyle w:val="Akapitzlist1"/>
        <w:numPr>
          <w:ilvl w:val="0"/>
          <w:numId w:val="26"/>
        </w:numPr>
        <w:tabs>
          <w:tab w:val="left" w:pos="284"/>
          <w:tab w:val="left" w:pos="546"/>
        </w:tabs>
        <w:ind w:left="284"/>
        <w:jc w:val="both"/>
        <w:rPr>
          <w:rFonts w:ascii="Times New Roman" w:hAnsi="Times New Roman" w:cs="Times New Roman"/>
        </w:rPr>
      </w:pPr>
      <w:r>
        <w:rPr>
          <w:rFonts w:ascii="Times New Roman" w:hAnsi="Times New Roman" w:cs="Times New Roman"/>
        </w:rPr>
        <w:t>W przypadku odstąpienia przez Zamawiającego od umowy Wykonawcy przysługuje wynagrodzenie za wykonane roboty. Za wykonane uznawane będą tylko takie roboty, które wykonane zostały w całości, bez wad, usterek i niedoróbek.</w:t>
      </w:r>
    </w:p>
    <w:p w:rsidR="00035AFB" w:rsidRDefault="00035AFB">
      <w:pPr>
        <w:tabs>
          <w:tab w:val="left" w:pos="284"/>
          <w:tab w:val="left" w:pos="462"/>
        </w:tabs>
        <w:ind w:left="284" w:hanging="284"/>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13</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pStyle w:val="Tekstpodstawowy210"/>
        <w:numPr>
          <w:ilvl w:val="0"/>
          <w:numId w:val="7"/>
        </w:numPr>
        <w:tabs>
          <w:tab w:val="left" w:pos="284"/>
          <w:tab w:val="left" w:pos="462"/>
        </w:tabs>
        <w:suppressAutoHyphens w:val="0"/>
        <w:autoSpaceDE w:val="0"/>
        <w:ind w:left="284" w:right="0" w:hanging="284"/>
        <w:textAlignment w:val="baseline"/>
        <w:rPr>
          <w:rFonts w:ascii="Times New Roman" w:hAnsi="Times New Roman" w:cs="Times New Roman"/>
          <w:iCs/>
          <w:sz w:val="24"/>
        </w:rPr>
      </w:pPr>
      <w:r>
        <w:rPr>
          <w:rFonts w:ascii="Times New Roman" w:hAnsi="Times New Roman" w:cs="Times New Roman"/>
          <w:sz w:val="24"/>
        </w:rPr>
        <w:t>Przedmiot umowy jest objęty rękojmią, której okres jest równy okresowi gwarancji.</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Wykonawca udziela Zamawiającemu gwarancji na wykonane roboty na okres ..... miesięcy</w:t>
      </w:r>
      <w:r w:rsidR="00193898">
        <w:rPr>
          <w:rFonts w:ascii="Times New Roman" w:hAnsi="Times New Roman" w:cs="Times New Roman"/>
          <w:iCs/>
          <w:sz w:val="24"/>
        </w:rPr>
        <w:t>.</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sz w:val="24"/>
        </w:rPr>
        <w:t>Okres gwarancji i rękojmi liczony jest od dnia podpisania przez Strony protokołu odbioru końcowego przedmiotu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sz w:val="24"/>
        </w:rPr>
        <w:t xml:space="preserve">Wykonawca jest zobowiązany do wystawienia w dniu odbioru końcowego dokumentu </w:t>
      </w:r>
      <w:r>
        <w:rPr>
          <w:rFonts w:ascii="Times New Roman" w:hAnsi="Times New Roman" w:cs="Times New Roman"/>
          <w:iCs/>
          <w:sz w:val="24"/>
        </w:rPr>
        <w:t>gwarancyjnego na okres, na który udziela gwarancji. Brak wystawienia dokumentu gwarancyjnego nie pozbawia ważności złożonego oświadczenia o udzielonej gwarancji na wykonany przedmiot umowy.</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iCs/>
          <w:sz w:val="24"/>
        </w:rPr>
      </w:pPr>
      <w:r>
        <w:rPr>
          <w:rFonts w:ascii="Times New Roman" w:hAnsi="Times New Roman" w:cs="Times New Roman"/>
          <w:iCs/>
          <w:sz w:val="24"/>
        </w:rPr>
        <w:t>Wykonawca zobowiązany jest w okresie gwarancji do nieodpłatnego usuwania stwierdzonych wad, usterek lub niezgodności na pisemne wezwanie Zamawiającego w terminie przez niego wyznaczonym.</w:t>
      </w:r>
    </w:p>
    <w:p w:rsidR="00035AFB" w:rsidRDefault="006F3DAF">
      <w:pPr>
        <w:pStyle w:val="Tekstpodstawowy210"/>
        <w:numPr>
          <w:ilvl w:val="0"/>
          <w:numId w:val="7"/>
        </w:numPr>
        <w:tabs>
          <w:tab w:val="left" w:pos="284"/>
          <w:tab w:val="left" w:pos="462"/>
        </w:tabs>
        <w:ind w:left="284" w:hanging="284"/>
        <w:rPr>
          <w:rFonts w:ascii="Times New Roman" w:hAnsi="Times New Roman" w:cs="Times New Roman"/>
          <w:sz w:val="24"/>
        </w:rPr>
      </w:pPr>
      <w:r>
        <w:rPr>
          <w:rFonts w:ascii="Times New Roman" w:hAnsi="Times New Roman" w:cs="Times New Roman"/>
          <w:iCs/>
          <w:sz w:val="24"/>
        </w:rPr>
        <w:t>Zamawiający może wykonywać swoje uprawnienia z gwarancji niezależnie od uprawnień wynikających z rękojmi.</w:t>
      </w:r>
    </w:p>
    <w:p w:rsidR="00035AFB" w:rsidRDefault="00035AFB">
      <w:pPr>
        <w:tabs>
          <w:tab w:val="left" w:pos="284"/>
          <w:tab w:val="left" w:pos="462"/>
        </w:tabs>
        <w:ind w:left="284" w:hanging="284"/>
        <w:jc w:val="center"/>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14</w:t>
      </w:r>
    </w:p>
    <w:p w:rsidR="00C011CE" w:rsidRDefault="00C011CE">
      <w:pPr>
        <w:tabs>
          <w:tab w:val="left" w:pos="284"/>
          <w:tab w:val="left" w:pos="462"/>
        </w:tabs>
        <w:ind w:left="284" w:hanging="284"/>
        <w:jc w:val="center"/>
        <w:rPr>
          <w:rFonts w:ascii="Times New Roman" w:hAnsi="Times New Roman" w:cs="Times New Roman"/>
          <w:shd w:val="clear" w:color="auto" w:fill="FFFFFF"/>
        </w:rPr>
      </w:pPr>
    </w:p>
    <w:p w:rsidR="00035AFB" w:rsidRDefault="006F3DAF">
      <w:pPr>
        <w:pStyle w:val="Akapitzlist1"/>
        <w:tabs>
          <w:tab w:val="left" w:pos="284"/>
          <w:tab w:val="left" w:pos="462"/>
        </w:tabs>
        <w:ind w:left="308"/>
        <w:jc w:val="both"/>
        <w:rPr>
          <w:rFonts w:ascii="Times New Roman" w:hAnsi="Times New Roman" w:cs="Times New Roman"/>
          <w:shd w:val="clear" w:color="auto" w:fill="FFFFFF"/>
        </w:rPr>
      </w:pPr>
      <w:r>
        <w:rPr>
          <w:rFonts w:ascii="Times New Roman" w:hAnsi="Times New Roman" w:cs="Times New Roman"/>
          <w:shd w:val="clear" w:color="auto" w:fill="FFFFFF"/>
        </w:rPr>
        <w:t>Strony dopuszczają możliwość zmiany umowy w następujących przypadkach:</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stosunku do treści oferty, na podstawie której dokonano wyboru Wykonawcy na, które nie są istotne w rozumieniu art. 144 ust. 1e Ustawy;</w:t>
      </w:r>
    </w:p>
    <w:p w:rsidR="00035AFB" w:rsidRDefault="006F3DAF">
      <w:pPr>
        <w:pStyle w:val="Akapitzlist"/>
        <w:numPr>
          <w:ilvl w:val="0"/>
          <w:numId w:val="4"/>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tym zmian istotnych  w stosunku do treści oferty, na podstawie której dokonano wyboru Wykonawcy – pod warunkiem wyrażenia zgody przez Zamawiającego, tj.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zmiana postanowień umowy, zmiana zakresu wykonywanych prac i wynagrodzenia Wykonawcy wskutek realizacji zamówień dodatkowych przez Wykonawcę, nieobjętych zamówieniem podstawowym o ile stały się niezbędne do prawidłowego wykonania zamówienia podstawowego i spełnione zostały warunki określone w art. 144 ust. 1 pkt 2) a-c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umowy  wskutek konieczności wykonania robót zamiennych;</w:t>
      </w:r>
    </w:p>
    <w:p w:rsidR="00C90998" w:rsidRPr="00C90998" w:rsidRDefault="00C90998" w:rsidP="00C90998">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sidRPr="00C90998">
        <w:rPr>
          <w:rFonts w:ascii="Times New Roman" w:hAnsi="Times New Roman" w:cs="Times New Roman"/>
          <w:shd w:val="clear" w:color="auto" w:fill="FFFFFF"/>
        </w:rPr>
        <w:t>zmiana terminu wykonania zamówienia, zmiana postanowień umowy przez Wykonawcę w przypadku wprowadzenia zmian, o których mowa w ust. 3 i art. 144ut. 1 pkt 6) Ustawy;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zawieszenia/wstrzymania robót przez Zamawiającego z przy</w:t>
      </w:r>
      <w:r w:rsidR="00DB659D">
        <w:rPr>
          <w:rFonts w:ascii="Times New Roman" w:hAnsi="Times New Roman" w:cs="Times New Roman"/>
          <w:shd w:val="clear" w:color="auto" w:fill="FFFFFF"/>
        </w:rPr>
        <w:t>czyn niezależnych od Wyko</w:t>
      </w:r>
      <w:r>
        <w:rPr>
          <w:rFonts w:ascii="Times New Roman" w:hAnsi="Times New Roman" w:cs="Times New Roman"/>
          <w:shd w:val="clear" w:color="auto" w:fill="FFFFFF"/>
        </w:rPr>
        <w:t xml:space="preserve">nawcy oraz </w:t>
      </w:r>
      <w:r>
        <w:rPr>
          <w:rFonts w:ascii="Times New Roman" w:hAnsi="Times New Roman" w:cs="Times New Roman"/>
          <w:iCs/>
        </w:rPr>
        <w:t>z przyczyn których nie dało się przewidzieć przed podpisaniem umowy;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p</w:t>
      </w:r>
      <w:r>
        <w:rPr>
          <w:rFonts w:ascii="Times New Roman" w:hAnsi="Times New Roman" w:cs="Times New Roman"/>
          <w:iCs/>
        </w:rPr>
        <w:t>rzekazania przez Zamawiającego terenu budowy w terminie późniejszym, niż określony w § 3 pkt.1;</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zamówienia wskutek ujawnienia niezinwentaryzowanych lub o odmiennym przebiegu in</w:t>
      </w:r>
      <w:r>
        <w:rPr>
          <w:rFonts w:ascii="Times New Roman" w:hAnsi="Times New Roman" w:cs="Times New Roman"/>
          <w:shd w:val="clear" w:color="auto" w:fill="FFFFFF"/>
        </w:rPr>
        <w:softHyphen/>
        <w:t xml:space="preserve">stalacji, obiektów, urządzeń, warstw, podkładów </w:t>
      </w:r>
      <w:r w:rsidR="008E3A40">
        <w:rPr>
          <w:rFonts w:ascii="Times New Roman" w:hAnsi="Times New Roman" w:cs="Times New Roman"/>
          <w:shd w:val="clear" w:color="auto" w:fill="FFFFFF"/>
        </w:rPr>
        <w:br/>
      </w:r>
      <w:r w:rsidR="00DB659D">
        <w:rPr>
          <w:rFonts w:ascii="Times New Roman" w:hAnsi="Times New Roman" w:cs="Times New Roman"/>
          <w:shd w:val="clear" w:color="auto" w:fill="FFFFFF"/>
        </w:rPr>
        <w:lastRenderedPageBreak/>
        <w:t>i koniecz</w:t>
      </w:r>
      <w:r>
        <w:rPr>
          <w:rFonts w:ascii="Times New Roman" w:hAnsi="Times New Roman" w:cs="Times New Roman"/>
          <w:shd w:val="clear" w:color="auto" w:fill="FFFFFF"/>
        </w:rPr>
        <w:t>nością wykonania robót związanych z ich zabezpieczeniem, usunięciem lub zasięgnięciem opinii właściwych organów, podmiotów lub ekspertów;</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Zmiana terminu wykonania umowy, gdy wystąpią wyjątkowo niesprzyjające warunki atmosferyczne uniemożliwiające Wykonawcy wykonanie robót w terminie umownym </w:t>
      </w:r>
      <w:r>
        <w:rPr>
          <w:rFonts w:ascii="Times New Roman" w:hAnsi="Times New Roman" w:cs="Times New Roman"/>
          <w:b/>
          <w:shd w:val="clear" w:color="auto" w:fill="FFFFFF"/>
        </w:rPr>
        <w:t>np.</w:t>
      </w:r>
      <w:r>
        <w:rPr>
          <w:rFonts w:ascii="Times New Roman" w:hAnsi="Times New Roman" w:cs="Times New Roman"/>
          <w:shd w:val="clear" w:color="auto" w:fill="FFFFFF"/>
        </w:rPr>
        <w:t xml:space="preserve"> intensywne, obfite lub długotrwałe opady atmosferyczne, potwierdzone przez Wykonawcę poprzez przedłożenie danych stacji meteorologicznej Instytutu Meteorologii i Gospodarki Wodnej w Krakowie oraz potwierdzony wpisem do dziennika budowy i potwierdzony przez Inspektora Nadzoru. Strony mogą przesunąć termin zakończenia umowy o czas niezbędny do jego wykonania , jednak nie dłużej niż o okres trwania przeszkody i skutków nią wywołanej uniemożliwiającej wykonywanie przedmiotu umowy w terminie pierwotnie ustalon</w:t>
      </w:r>
      <w:r w:rsidR="00193898">
        <w:rPr>
          <w:rFonts w:ascii="Times New Roman" w:hAnsi="Times New Roman" w:cs="Times New Roman"/>
          <w:shd w:val="clear" w:color="auto" w:fill="FFFFFF"/>
        </w:rPr>
        <w:t>ym;</w:t>
      </w:r>
      <w:r>
        <w:rPr>
          <w:rFonts w:ascii="Times New Roman" w:hAnsi="Times New Roman" w:cs="Times New Roman"/>
          <w:shd w:val="clear" w:color="auto" w:fill="FFFFFF"/>
        </w:rPr>
        <w:t xml:space="preserve"> </w:t>
      </w:r>
    </w:p>
    <w:p w:rsidR="00035AFB" w:rsidRDefault="006F3DAF">
      <w:pPr>
        <w:pStyle w:val="Akapitzlist"/>
        <w:numPr>
          <w:ilvl w:val="1"/>
          <w:numId w:val="9"/>
        </w:numPr>
        <w:suppressAutoHyphens w:val="0"/>
        <w:overflowPunct/>
        <w:spacing w:after="120"/>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 xml:space="preserve">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w:t>
      </w:r>
      <w:r w:rsidR="008E3A40">
        <w:rPr>
          <w:rFonts w:ascii="Times New Roman" w:hAnsi="Times New Roman" w:cs="Times New Roman"/>
          <w:shd w:val="clear" w:color="auto" w:fill="FFFFFF"/>
        </w:rPr>
        <w:br/>
      </w:r>
      <w:r>
        <w:rPr>
          <w:rFonts w:ascii="Times New Roman" w:hAnsi="Times New Roman" w:cs="Times New Roman"/>
          <w:shd w:val="clear" w:color="auto" w:fill="FFFFFF"/>
        </w:rPr>
        <w:t>i doświadczenie wskazanych w zastępstwie osób muszą być co najmniej takie same, jakie były wymagane na etapie postępowania o udzielenie zamówienia;</w:t>
      </w:r>
    </w:p>
    <w:p w:rsidR="00035AFB" w:rsidRDefault="006F3DAF">
      <w:pPr>
        <w:pStyle w:val="Akapitzlist"/>
        <w:numPr>
          <w:ilvl w:val="1"/>
          <w:numId w:val="9"/>
        </w:numPr>
        <w:suppressAutoHyphens w:val="0"/>
        <w:overflowPunct/>
        <w:contextualSpacing/>
        <w:jc w:val="both"/>
        <w:rPr>
          <w:rFonts w:ascii="Times New Roman" w:hAnsi="Times New Roman" w:cs="Times New Roman"/>
          <w:b/>
          <w:i/>
          <w:shd w:val="clear" w:color="auto" w:fill="FFFFFF"/>
        </w:rPr>
      </w:pPr>
      <w:r>
        <w:rPr>
          <w:rFonts w:ascii="Times New Roman" w:hAnsi="Times New Roman" w:cs="Times New Roman"/>
          <w:i/>
          <w:shd w:val="clear" w:color="auto" w:fill="FFFFFF"/>
        </w:rPr>
        <w:t xml:space="preserve">zmiana sposobu lub zakresu realizacji zamówienia z udziałem podwykonawców: </w:t>
      </w:r>
    </w:p>
    <w:p w:rsidR="00035AFB" w:rsidRDefault="006F3DAF">
      <w:pPr>
        <w:numPr>
          <w:ilvl w:val="1"/>
          <w:numId w:val="30"/>
        </w:numPr>
        <w:suppressAutoHyphens w:val="0"/>
        <w:overflowPunct/>
        <w:ind w:left="1134" w:hanging="283"/>
        <w:contextualSpacing/>
        <w:jc w:val="both"/>
        <w:rPr>
          <w:rFonts w:ascii="Times New Roman" w:hAnsi="Times New Roman" w:cs="Times New Roman"/>
          <w:i/>
          <w:shd w:val="clear" w:color="auto" w:fill="FFFFFF"/>
        </w:rPr>
      </w:pPr>
      <w:r>
        <w:rPr>
          <w:rFonts w:ascii="Times New Roman" w:hAnsi="Times New Roman" w:cs="Times New Roman"/>
          <w:b/>
          <w:i/>
          <w:shd w:val="clear" w:color="auto" w:fill="FFFFFF"/>
        </w:rPr>
        <w:t>rezygnacji</w:t>
      </w:r>
      <w:r>
        <w:rPr>
          <w:rFonts w:ascii="Times New Roman" w:hAnsi="Times New Roman" w:cs="Times New Roman"/>
          <w:i/>
          <w:shd w:val="clear" w:color="auto" w:fill="FFFFFF"/>
        </w:rPr>
        <w:t xml:space="preserve"> z podwykonawstwa dla części zamówienia, którą Wykonawca wskazał </w:t>
      </w:r>
      <w:r w:rsidR="008E3A40">
        <w:rPr>
          <w:rFonts w:ascii="Times New Roman" w:hAnsi="Times New Roman" w:cs="Times New Roman"/>
          <w:i/>
          <w:shd w:val="clear" w:color="auto" w:fill="FFFFFF"/>
        </w:rPr>
        <w:br/>
      </w:r>
      <w:r>
        <w:rPr>
          <w:rFonts w:ascii="Times New Roman" w:hAnsi="Times New Roman" w:cs="Times New Roman"/>
          <w:i/>
          <w:shd w:val="clear" w:color="auto" w:fill="FFFFFF"/>
        </w:rPr>
        <w:t>w ofercie, że powierzy ją do wykonania podwykonawcy,</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 xml:space="preserve">wystąpienia konieczności </w:t>
      </w:r>
      <w:r>
        <w:rPr>
          <w:rFonts w:ascii="Times New Roman" w:hAnsi="Times New Roman" w:cs="Times New Roman"/>
          <w:b/>
          <w:i/>
          <w:shd w:val="clear" w:color="auto" w:fill="FFFFFF"/>
        </w:rPr>
        <w:t>zmiany podwykonawcy</w:t>
      </w:r>
      <w:r>
        <w:rPr>
          <w:rFonts w:ascii="Times New Roman" w:hAnsi="Times New Roman" w:cs="Times New Roman"/>
          <w:i/>
          <w:shd w:val="clear" w:color="auto" w:fill="FFFFFF"/>
        </w:rPr>
        <w:t xml:space="preserve"> dla części zamówienia, którą Wykonawca wskazał w ofercie, że powierzy ją do wykonania podwykonawcy, za zgodą Zamawiającego i z zachowaniem zasad dotyczących podwykonawców określonych       w niniejszej umowie,</w:t>
      </w:r>
    </w:p>
    <w:p w:rsidR="00035AFB" w:rsidRDefault="006F3DAF">
      <w:pPr>
        <w:numPr>
          <w:ilvl w:val="1"/>
          <w:numId w:val="30"/>
        </w:numPr>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uzasadnionego </w:t>
      </w:r>
      <w:r>
        <w:rPr>
          <w:rFonts w:ascii="Times New Roman" w:hAnsi="Times New Roman" w:cs="Times New Roman"/>
          <w:b/>
          <w:shd w:val="clear" w:color="auto" w:fill="FFFFFF"/>
        </w:rPr>
        <w:t>przypadku konieczności realizacji przez podwykonawcę części zamówienia, której Wykonawca nie wskazał w ofercie, że powierzy ją do wykonania podwykonawcy,</w:t>
      </w:r>
      <w:r>
        <w:rPr>
          <w:rFonts w:ascii="Times New Roman" w:hAnsi="Times New Roman" w:cs="Times New Roman"/>
          <w:shd w:val="clear" w:color="auto" w:fill="FFFFFF"/>
        </w:rPr>
        <w:t xml:space="preserve"> za zgodą Zamawiającego i z zachowaniem zasad dotyczących podwykonawców określonych w niniejszej umowie;</w:t>
      </w:r>
    </w:p>
    <w:p w:rsidR="00035AFB" w:rsidRDefault="006F3DAF">
      <w:pPr>
        <w:pStyle w:val="Akapitzlist"/>
        <w:numPr>
          <w:ilvl w:val="1"/>
          <w:numId w:val="9"/>
        </w:numPr>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związane ze:</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zmianą danych identyfikacyjnych (w tym adresowych i teleadresowych) strony umowy i osób reprezentujących strony (w szczególności z powodu nieprzewidzianych zmian organizacyjnych, choroby, wypadków losowych),</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wystąpienia oczywistych omyłek pisarskich i rachunkowych w treści niniejszej umowy, </w:t>
      </w:r>
    </w:p>
    <w:p w:rsidR="00035AFB" w:rsidRDefault="006F3DAF">
      <w:pPr>
        <w:numPr>
          <w:ilvl w:val="0"/>
          <w:numId w:val="27"/>
        </w:numPr>
        <w:tabs>
          <w:tab w:val="left" w:pos="1134"/>
          <w:tab w:val="left" w:pos="1418"/>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w KRS, wpisie do CEIDG w trakcie realizacji zamówienia dotyczące Wykonawcy,</w:t>
      </w:r>
    </w:p>
    <w:p w:rsidR="00035AFB" w:rsidRDefault="006F3DAF">
      <w:pPr>
        <w:numPr>
          <w:ilvl w:val="0"/>
          <w:numId w:val="27"/>
        </w:numPr>
        <w:tabs>
          <w:tab w:val="left" w:pos="1134"/>
          <w:tab w:val="left" w:pos="1418"/>
        </w:tabs>
        <w:suppressAutoHyphens w:val="0"/>
        <w:overflowPunct/>
        <w:spacing w:line="276" w:lineRule="auto"/>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osób zatrudnionych na podstawie umowy o pracę wskazanych w oświadczeniu o którym mowa w § 1 ust. 12 na skutek zmian zgłoszonych w trybie § 1 ust. 13;</w:t>
      </w:r>
    </w:p>
    <w:p w:rsidR="00035AFB" w:rsidRDefault="006F3DAF">
      <w:pPr>
        <w:pStyle w:val="Akapitzlist"/>
        <w:numPr>
          <w:ilvl w:val="1"/>
          <w:numId w:val="9"/>
        </w:numPr>
        <w:tabs>
          <w:tab w:val="left" w:pos="851"/>
        </w:tabs>
        <w:suppressAutoHyphens w:val="0"/>
        <w:overflowPunct/>
        <w:ind w:hanging="371"/>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zmiany postanowień umowy korzystne dla Zamawiającego, a polegające m.in. na:</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możliwości ograniczenia zakresu przedmiotowego umowy na skutek okoliczności niemożliwych wcześniej do przewidzenia,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obniżenie wynagrodzenia umownego w przypadku ograniczenia zakresu przedmiotowego umowy, </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shd w:val="clear" w:color="auto" w:fill="FFFFFF"/>
        </w:rPr>
        <w:t>modyfikacji zasad płatności wynagrodzenia umownego,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iCs/>
        </w:rPr>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rPr>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035AFB" w:rsidRDefault="006F3DAF">
      <w:pPr>
        <w:pStyle w:val="Akapitzlist"/>
        <w:numPr>
          <w:ilvl w:val="0"/>
          <w:numId w:val="33"/>
        </w:numPr>
        <w:tabs>
          <w:tab w:val="left" w:pos="1134"/>
        </w:tabs>
        <w:suppressAutoHyphens w:val="0"/>
        <w:overflowPunct/>
        <w:ind w:left="1134" w:hanging="283"/>
        <w:contextualSpacing/>
        <w:jc w:val="both"/>
        <w:rPr>
          <w:rFonts w:ascii="Times New Roman" w:hAnsi="Times New Roman" w:cs="Times New Roman"/>
          <w:shd w:val="clear" w:color="auto" w:fill="FFFFFF"/>
        </w:rPr>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035AFB" w:rsidRDefault="006F3DAF">
      <w:pPr>
        <w:pStyle w:val="Akapitzlist"/>
        <w:numPr>
          <w:ilvl w:val="1"/>
          <w:numId w:val="9"/>
        </w:numPr>
        <w:suppressAutoHyphens w:val="0"/>
        <w:overflowPunct/>
        <w:contextualSpacing/>
        <w:jc w:val="both"/>
        <w:rPr>
          <w:rFonts w:ascii="Times New Roman" w:hAnsi="Times New Roman" w:cs="Times New Roman"/>
          <w:i/>
          <w:shd w:val="clear" w:color="auto" w:fill="FFFFFF"/>
        </w:rPr>
      </w:pPr>
      <w:r>
        <w:rPr>
          <w:rFonts w:ascii="Times New Roman" w:hAnsi="Times New Roman" w:cs="Times New Roman"/>
          <w:shd w:val="clear" w:color="auto" w:fill="FFFFFF"/>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035AFB" w:rsidRDefault="006F3DAF">
      <w:pPr>
        <w:pStyle w:val="Akapitzlist"/>
        <w:numPr>
          <w:ilvl w:val="1"/>
          <w:numId w:val="9"/>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i/>
          <w:shd w:val="clear" w:color="auto" w:fill="FFFFFF"/>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035AFB" w:rsidRDefault="006F3DAF">
      <w:pPr>
        <w:pStyle w:val="Akapitzlist"/>
        <w:numPr>
          <w:ilvl w:val="0"/>
          <w:numId w:val="4"/>
        </w:numPr>
        <w:suppressAutoHyphens w:val="0"/>
        <w:overflowPunct/>
        <w:contextualSpacing/>
        <w:jc w:val="both"/>
        <w:rPr>
          <w:rFonts w:ascii="Times New Roman" w:hAnsi="Times New Roman" w:cs="Times New Roman"/>
          <w:shd w:val="clear" w:color="auto" w:fill="FFFFFF"/>
        </w:rPr>
      </w:pPr>
      <w:r>
        <w:rPr>
          <w:rFonts w:ascii="Times New Roman" w:hAnsi="Times New Roman" w:cs="Times New Roman"/>
          <w:shd w:val="clear" w:color="auto" w:fill="FFFFFF"/>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193898" w:rsidRDefault="00193898">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bookmarkStart w:id="3" w:name="_Hlk482682455"/>
      <w:r>
        <w:rPr>
          <w:rFonts w:ascii="Times New Roman" w:hAnsi="Times New Roman" w:cs="Times New Roman"/>
        </w:rPr>
        <w:t>§</w:t>
      </w:r>
      <w:bookmarkEnd w:id="3"/>
      <w:r>
        <w:rPr>
          <w:rFonts w:ascii="Times New Roman" w:hAnsi="Times New Roman" w:cs="Times New Roman"/>
        </w:rPr>
        <w:t xml:space="preserve"> 15</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W sytuacji gdyby umowa została zmieniona na podstawie art. 144 ust 1 pkt</w:t>
      </w:r>
      <w:r>
        <w:rPr>
          <w:rFonts w:ascii="Times New Roman" w:hAnsi="Times New Roman" w:cs="Times New Roman" w:hint="eastAsia"/>
        </w:rPr>
        <w:t>.</w:t>
      </w:r>
      <w:r>
        <w:rPr>
          <w:rFonts w:ascii="Times New Roman" w:hAnsi="Times New Roman" w:cs="Times New Roman"/>
        </w:rPr>
        <w:t xml:space="preserve"> 2 Ustawy, czyli gdyby Zamawiający zlecił Wykonawcy wykonanie „dodatkowych robót budowlanych” wykraczających poza przedmiot niniejszej umowy („zamówienia podstawowego”), to ustala się następujące zasady ich zlecania oraz rozliczania.</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035AFB" w:rsidRDefault="006F3DAF">
      <w:pPr>
        <w:widowControl w:val="0"/>
        <w:numPr>
          <w:ilvl w:val="0"/>
          <w:numId w:val="2"/>
        </w:numPr>
        <w:tabs>
          <w:tab w:val="left" w:pos="720"/>
        </w:tabs>
        <w:overflowPunct/>
        <w:ind w:left="720" w:hanging="360"/>
        <w:jc w:val="both"/>
        <w:rPr>
          <w:rFonts w:ascii="Times New Roman" w:hAnsi="Times New Roman" w:cs="Times New Roman"/>
        </w:rPr>
      </w:pPr>
      <w:r>
        <w:rPr>
          <w:rFonts w:ascii="Times New Roman" w:hAnsi="Times New Roman" w:cs="Times New Roman"/>
        </w:rPr>
        <w:t>Rozliczanie „dodatkowych robót budowlanych” odbywało się będzie:</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 xml:space="preserve">na podstawie kosztorysu powykonawczego, opracowanego według zasad ustalonych </w:t>
      </w:r>
      <w:r w:rsidR="008E3A40">
        <w:rPr>
          <w:rFonts w:ascii="Times New Roman" w:hAnsi="Times New Roman" w:cs="Times New Roman"/>
        </w:rPr>
        <w:br/>
      </w:r>
      <w:r>
        <w:rPr>
          <w:rFonts w:ascii="Times New Roman" w:hAnsi="Times New Roman" w:cs="Times New Roman"/>
        </w:rPr>
        <w:t>w kosztorysie ofertowym, o którym mowa w § 1 ust. 3g) niniejszej umowy, sporządzonego w oparciu o wykonany przez Wykonawcę obmiar robót, zatwierdzony przez Inspektora Nadzoru;</w:t>
      </w:r>
    </w:p>
    <w:p w:rsidR="00035AFB" w:rsidRDefault="006F3DAF">
      <w:pPr>
        <w:widowControl w:val="0"/>
        <w:numPr>
          <w:ilvl w:val="1"/>
          <w:numId w:val="3"/>
        </w:numPr>
        <w:tabs>
          <w:tab w:val="left" w:pos="1080"/>
        </w:tabs>
        <w:overflowPunct/>
        <w:ind w:left="1080"/>
        <w:jc w:val="both"/>
        <w:rPr>
          <w:rFonts w:ascii="Times New Roman" w:hAnsi="Times New Roman" w:cs="Times New Roman"/>
        </w:rPr>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lastRenderedPageBreak/>
        <w:t>ceny czynników produkcji (R, M, S, Ko, Z) zostaną przyjęte z kosztorysu ofertowego;</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 xml:space="preserve">w przypadku, gdy nie będzie możliwe rozliczenie danej roboty w oparciu o zapisy </w:t>
      </w:r>
      <w:r w:rsidR="008E3A40">
        <w:rPr>
          <w:rFonts w:ascii="Times New Roman" w:hAnsi="Times New Roman" w:cs="Times New Roman"/>
        </w:rPr>
        <w:br/>
      </w:r>
      <w:r>
        <w:rPr>
          <w:rFonts w:ascii="Times New Roman" w:hAnsi="Times New Roman" w:cs="Times New Roman"/>
        </w:rPr>
        <w:t>w podpunkcie „i.”, brakujące ceny czynników produkcji zostaną przyjęte z zeszytów SEKOCENBUD (jako średnie) za okres ich wbudowania;</w:t>
      </w:r>
    </w:p>
    <w:p w:rsidR="00035AFB" w:rsidRDefault="006F3DAF">
      <w:pPr>
        <w:widowControl w:val="0"/>
        <w:numPr>
          <w:ilvl w:val="2"/>
          <w:numId w:val="3"/>
        </w:numPr>
        <w:tabs>
          <w:tab w:val="left" w:pos="1440"/>
        </w:tabs>
        <w:overflowPunct/>
        <w:ind w:left="1440" w:hanging="360"/>
        <w:jc w:val="both"/>
        <w:rPr>
          <w:rFonts w:ascii="Times New Roman" w:hAnsi="Times New Roman" w:cs="Times New Roman"/>
        </w:rPr>
      </w:pPr>
      <w:r>
        <w:rPr>
          <w:rFonts w:ascii="Times New Roman" w:hAnsi="Times New Roman" w:cs="Times New Roman"/>
        </w:rPr>
        <w:t>podstawą do określenia nakładów rzeczowych będą normy zawarte w kosztorysie ofertowym, a w przypadku ich braku – odpowiednie pozycje Katalogów Nakładów Rzeczowych (KNR); w przypadku braku odpowiednich pozycji w KNR-ach, zastosowane zostaną Katalogi Norm Nakładów Rzeczowych, a następnie wycena indywidualna Wykonawcy, zatwierdzona przez Zamawiającego.</w:t>
      </w:r>
    </w:p>
    <w:p w:rsidR="00035AFB" w:rsidRDefault="006F3DAF">
      <w:pPr>
        <w:widowControl w:val="0"/>
        <w:overflowPunct/>
        <w:ind w:left="993" w:hanging="567"/>
        <w:jc w:val="both"/>
        <w:rPr>
          <w:rFonts w:ascii="Times New Roman" w:hAnsi="Times New Roman" w:cs="Times New Roman"/>
        </w:rPr>
      </w:pPr>
      <w:r>
        <w:rPr>
          <w:rFonts w:ascii="Times New Roman" w:hAnsi="Times New Roman" w:cs="Times New Roman"/>
        </w:rPr>
        <w:t>4.   Powyższy sposób rozliczania dotyczy również robót, zlecanych do wykonania Wykonawcy</w:t>
      </w:r>
    </w:p>
    <w:p w:rsidR="00035AFB" w:rsidRDefault="006F3DAF">
      <w:pPr>
        <w:widowControl w:val="0"/>
        <w:overflowPunct/>
        <w:ind w:left="993" w:hanging="284"/>
        <w:jc w:val="both"/>
        <w:rPr>
          <w:rFonts w:ascii="Times New Roman" w:hAnsi="Times New Roman" w:cs="Times New Roman"/>
        </w:rPr>
      </w:pPr>
      <w:r>
        <w:rPr>
          <w:rFonts w:ascii="Times New Roman" w:hAnsi="Times New Roman" w:cs="Times New Roman"/>
        </w:rPr>
        <w:t xml:space="preserve"> na podstawie § 14 ust. 3 niniejszej umowy.</w:t>
      </w:r>
    </w:p>
    <w:p w:rsidR="00035AFB" w:rsidRDefault="00035AFB">
      <w:pPr>
        <w:widowControl w:val="0"/>
        <w:overflowPunct/>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16</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pStyle w:val="Normal1"/>
        <w:numPr>
          <w:ilvl w:val="2"/>
          <w:numId w:val="34"/>
        </w:numPr>
        <w:tabs>
          <w:tab w:val="left" w:pos="360"/>
        </w:tabs>
        <w:spacing w:after="113"/>
        <w:ind w:left="397" w:hanging="340"/>
        <w:jc w:val="both"/>
        <w:rPr>
          <w:rFonts w:ascii="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Wykonawca wniósł zabezpieczenie należytego wykonania umowy w kwocie: ......................... zł. (słownie złotych: ........................................................), tj. 10% ceny określonej w § 7 ust.1 niniejszej umowy.</w:t>
      </w:r>
    </w:p>
    <w:p w:rsidR="00035AFB" w:rsidRDefault="006F3DAF">
      <w:pPr>
        <w:pStyle w:val="Normal1"/>
        <w:numPr>
          <w:ilvl w:val="2"/>
          <w:numId w:val="34"/>
        </w:numPr>
        <w:tabs>
          <w:tab w:val="left" w:pos="360"/>
        </w:tabs>
        <w:spacing w:after="113"/>
        <w:ind w:left="397" w:hanging="340"/>
        <w:jc w:val="both"/>
        <w:rPr>
          <w:rFonts w:ascii="Times New Roman" w:eastAsia="Times New Roman" w:hAnsi="Times New Roman" w:cs="Times New Roman"/>
        </w:rPr>
      </w:pPr>
      <w:r>
        <w:rPr>
          <w:rFonts w:ascii="Times New Roman" w:hAnsi="Times New Roman" w:cs="Times New Roman"/>
        </w:rPr>
        <w:t>Zamawiający dokona zwrotu zabezpieczenia należytego wykonania umowy w następujący sposób:</w:t>
      </w:r>
    </w:p>
    <w:p w:rsidR="00035AFB" w:rsidRDefault="006F3DAF">
      <w:pPr>
        <w:pStyle w:val="Normal1"/>
        <w:tabs>
          <w:tab w:val="left" w:pos="360"/>
        </w:tabs>
        <w:spacing w:after="57"/>
        <w:ind w:left="1020" w:hanging="85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- 70% wartości zabezpieczenia zostanie zwrócone w terminie 30 dni od dnia wykonania zamówienia i uznania przez Zamawiającego za należycie wykonane,</w:t>
      </w:r>
      <w:r>
        <w:rPr>
          <w:rFonts w:ascii="Times New Roman" w:hAnsi="Times New Roman" w:cs="Times New Roman"/>
          <w:color w:val="FF0000"/>
        </w:rPr>
        <w:t xml:space="preserve"> </w:t>
      </w:r>
      <w:r>
        <w:rPr>
          <w:rFonts w:ascii="Times New Roman" w:hAnsi="Times New Roman" w:cs="Times New Roman"/>
        </w:rPr>
        <w:t>co zostanie potwierdzone w protokole odbioru końcowego,</w:t>
      </w:r>
    </w:p>
    <w:p w:rsidR="00035AFB" w:rsidRDefault="006F3DAF">
      <w:pPr>
        <w:pStyle w:val="Tekstpodstawowywcity210"/>
        <w:spacing w:after="113"/>
        <w:ind w:left="1020" w:hanging="8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- 30% wartości zabezpieczenia zostanie zatrzymane przez Zamawiającego na zabezpieczenie roszczeń z tytułu rękojmi za wady – kwota ta zostanie zwrócona w terminie 15 dni po upływie okresu rękojmi za wady.</w:t>
      </w:r>
    </w:p>
    <w:p w:rsidR="00035AFB" w:rsidRDefault="006F3DAF" w:rsidP="00193898">
      <w:pPr>
        <w:pStyle w:val="Tekstpodstawowywcity210"/>
        <w:spacing w:after="113"/>
        <w:ind w:left="170" w:firstLine="0"/>
        <w:jc w:val="both"/>
        <w:rPr>
          <w:rFonts w:ascii="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hAnsi="Times New Roman" w:cs="Times New Roman"/>
          <w:sz w:val="24"/>
          <w:szCs w:val="24"/>
        </w:rPr>
        <w:t>Zamawiający wstrzyma się ze zwrotem części zabezpieczeni</w:t>
      </w:r>
      <w:r w:rsidR="00193898">
        <w:rPr>
          <w:rFonts w:ascii="Times New Roman" w:hAnsi="Times New Roman" w:cs="Times New Roman"/>
          <w:sz w:val="24"/>
          <w:szCs w:val="24"/>
        </w:rPr>
        <w:t xml:space="preserve">a należytego wykonania umowy,  </w:t>
      </w:r>
      <w:r>
        <w:rPr>
          <w:rFonts w:ascii="Times New Roman" w:hAnsi="Times New Roman" w:cs="Times New Roman"/>
          <w:sz w:val="24"/>
          <w:szCs w:val="24"/>
        </w:rPr>
        <w:t xml:space="preserve">w przypadku kiedy Wykonawca nie usunął w terminie stwierdzonym w trakcie odbioru wad </w:t>
      </w:r>
      <w:r>
        <w:rPr>
          <w:rFonts w:ascii="Times New Roman" w:hAnsi="Times New Roman" w:cs="Times New Roman"/>
          <w:sz w:val="24"/>
          <w:szCs w:val="24"/>
        </w:rPr>
        <w:tab/>
        <w:t>lub jest w trakcie usuwania tych wad.</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Jeżeli na skutek okoliczności zależnych od Wykonawcy odbiór końcowy przedmiotu umowy nastąpi w terminie późniejszym niż termin umówiony, a zabezpieczenie udzielone zostało przez Wykonawcę w innej formie niż w pieniądzu, Wykonawca w terminie 7 dni od dnia otrzymania pisemnego wezwania Zamawiającego, przedłoży Zamawiającemu zabezpieczenie lub jego zmianę, uwzględniające późniejszy termin odbioru robót, a w konsekwencji późniejszy termin upływu terminu rękojmi za wady.</w:t>
      </w:r>
    </w:p>
    <w:p w:rsidR="00035AFB"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W razie ustanowienia zabezpieczenia w formie innej niż pieniężna na okres krótszy niż 5 lat, ale nie obejmującego całego okresu zabezpieczenia, Wykonawca zobowiązany jest nie później niż na 30 dni przed upływem okresu obowiązywania wniesionego zabezpieczenia do jego przedłużenia lub wniesienia nowego zabezpieczenia. W przypadku nie wypełnienia obowiązku wynikającego ze zdania poprzedzającego Zamawiający zrealizuje dotychczasowe zabezpieczenie i ustanowi nowe zabezpieczenie pieniężne z uzyskanych kwot.</w:t>
      </w:r>
    </w:p>
    <w:p w:rsidR="00193898" w:rsidRDefault="006F3DAF" w:rsidP="00193898">
      <w:pPr>
        <w:pStyle w:val="Tekstpodstawowywcity210"/>
        <w:numPr>
          <w:ilvl w:val="0"/>
          <w:numId w:val="2"/>
        </w:numPr>
        <w:spacing w:after="113"/>
        <w:jc w:val="both"/>
        <w:rPr>
          <w:rFonts w:ascii="Times New Roman" w:hAnsi="Times New Roman" w:cs="Times New Roman"/>
          <w:sz w:val="24"/>
          <w:szCs w:val="24"/>
        </w:rPr>
      </w:pPr>
      <w:r>
        <w:rPr>
          <w:rFonts w:ascii="Times New Roman" w:hAnsi="Times New Roman" w:cs="Times New Roman"/>
          <w:sz w:val="24"/>
          <w:szCs w:val="24"/>
        </w:rPr>
        <w:t xml:space="preserve">W przypadku, gdy Wykonawca nie wywiąże się z obowiązku, o którym mowa w ust. </w:t>
      </w:r>
      <w:r>
        <w:rPr>
          <w:rFonts w:ascii="Times New Roman" w:hAnsi="Times New Roman" w:cs="Times New Roman"/>
          <w:color w:val="auto"/>
          <w:sz w:val="24"/>
          <w:szCs w:val="24"/>
        </w:rPr>
        <w:t>4</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niniejszego paragrafu, Wykonawca wyraża zgodę, by Zamawiający potrącił równowartość dodatkowego zabezpieczenia z jego wynagrodzenia.</w:t>
      </w:r>
    </w:p>
    <w:p w:rsidR="00035AFB" w:rsidRPr="00193898" w:rsidRDefault="006F3DAF" w:rsidP="00193898">
      <w:pPr>
        <w:pStyle w:val="Tekstpodstawowywcity210"/>
        <w:numPr>
          <w:ilvl w:val="0"/>
          <w:numId w:val="2"/>
        </w:numPr>
        <w:spacing w:after="113"/>
        <w:jc w:val="both"/>
        <w:rPr>
          <w:rFonts w:ascii="Times New Roman" w:hAnsi="Times New Roman" w:cs="Times New Roman"/>
          <w:sz w:val="24"/>
          <w:szCs w:val="24"/>
        </w:rPr>
      </w:pPr>
      <w:r w:rsidRPr="00193898">
        <w:rPr>
          <w:rFonts w:ascii="Times New Roman" w:hAnsi="Times New Roman" w:cs="Times New Roman"/>
          <w:sz w:val="24"/>
          <w:szCs w:val="24"/>
        </w:rPr>
        <w:t>W przypadku odstąpienia od umowy z przyczyn leżący</w:t>
      </w:r>
      <w:r w:rsidR="00193898">
        <w:rPr>
          <w:rFonts w:ascii="Times New Roman" w:hAnsi="Times New Roman" w:cs="Times New Roman"/>
          <w:sz w:val="24"/>
          <w:szCs w:val="24"/>
        </w:rPr>
        <w:t xml:space="preserve">ch po stronie Zamawiającego </w:t>
      </w:r>
      <w:r w:rsidRPr="00193898">
        <w:rPr>
          <w:rFonts w:ascii="Times New Roman" w:hAnsi="Times New Roman" w:cs="Times New Roman"/>
          <w:sz w:val="24"/>
          <w:szCs w:val="24"/>
        </w:rPr>
        <w:t>zabezpieczenie zostanie zwrócone Wykonawcy w całości lub pomniejszone o kwoty zużyte</w:t>
      </w:r>
      <w:r w:rsidR="00193898">
        <w:rPr>
          <w:rFonts w:ascii="Times New Roman" w:hAnsi="Times New Roman" w:cs="Times New Roman"/>
          <w:sz w:val="24"/>
          <w:szCs w:val="24"/>
        </w:rPr>
        <w:t xml:space="preserve"> </w:t>
      </w:r>
      <w:r w:rsidRPr="00193898">
        <w:rPr>
          <w:rFonts w:ascii="Times New Roman" w:hAnsi="Times New Roman" w:cs="Times New Roman"/>
          <w:sz w:val="24"/>
          <w:szCs w:val="24"/>
        </w:rPr>
        <w:t>na pokrycie roszczeń o ile takie do daty odstąpienia nastąpią,</w:t>
      </w:r>
    </w:p>
    <w:p w:rsidR="00035AFB" w:rsidRDefault="00035AFB">
      <w:pPr>
        <w:tabs>
          <w:tab w:val="left" w:pos="284"/>
          <w:tab w:val="left" w:pos="462"/>
        </w:tabs>
        <w:ind w:left="284" w:hanging="284"/>
        <w:jc w:val="center"/>
      </w:pPr>
    </w:p>
    <w:p w:rsidR="00C011CE" w:rsidRDefault="00C011CE">
      <w:pPr>
        <w:tabs>
          <w:tab w:val="left" w:pos="284"/>
          <w:tab w:val="left" w:pos="462"/>
        </w:tabs>
        <w:ind w:left="284" w:hanging="284"/>
        <w:jc w:val="cente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lastRenderedPageBreak/>
        <w:t>§ 17</w:t>
      </w:r>
    </w:p>
    <w:p w:rsidR="00C011CE" w:rsidRDefault="00C011CE">
      <w:pPr>
        <w:tabs>
          <w:tab w:val="left" w:pos="284"/>
          <w:tab w:val="left" w:pos="462"/>
        </w:tabs>
        <w:ind w:left="284" w:hanging="284"/>
        <w:jc w:val="center"/>
      </w:pP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rPr>
      </w:pPr>
      <w:r>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035AFB" w:rsidRDefault="006F3DAF">
      <w:pPr>
        <w:numPr>
          <w:ilvl w:val="0"/>
          <w:numId w:val="23"/>
        </w:numPr>
        <w:tabs>
          <w:tab w:val="left" w:pos="397"/>
        </w:tabs>
        <w:suppressAutoHyphens w:val="0"/>
        <w:overflowPunct/>
        <w:ind w:left="397" w:hanging="397"/>
        <w:contextualSpacing/>
        <w:jc w:val="both"/>
        <w:rPr>
          <w:rFonts w:ascii="Times New Roman" w:hAnsi="Times New Roman" w:cs="Times New Roman"/>
          <w:b/>
        </w:rPr>
      </w:pPr>
      <w:r>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Zamawiający: </w:t>
      </w:r>
    </w:p>
    <w:p w:rsidR="00035AFB" w:rsidRDefault="006F3DAF">
      <w:pPr>
        <w:widowControl w:val="0"/>
        <w:tabs>
          <w:tab w:val="left" w:leader="dot" w:pos="8789"/>
        </w:tabs>
        <w:ind w:left="397"/>
        <w:jc w:val="both"/>
        <w:rPr>
          <w:rFonts w:ascii="Times New Roman" w:hAnsi="Times New Roman" w:cs="Times New Roman"/>
          <w:lang w:val="en-US"/>
        </w:rPr>
      </w:pPr>
      <w:r>
        <w:rPr>
          <w:rFonts w:ascii="Times New Roman" w:hAnsi="Times New Roman" w:cs="Times New Roman"/>
        </w:rPr>
        <w:t xml:space="preserve">Adres: ul. Bolesława Czerwieńskiego 16, 31-319 Kraków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en-US"/>
        </w:rPr>
        <w:t>Tel. ………………….., fax. …………………………..</w:t>
      </w:r>
    </w:p>
    <w:p w:rsidR="00035AFB" w:rsidRDefault="006F3DAF">
      <w:pPr>
        <w:widowControl w:val="0"/>
        <w:tabs>
          <w:tab w:val="left" w:leader="dot" w:pos="8789"/>
        </w:tabs>
        <w:ind w:left="397"/>
        <w:jc w:val="both"/>
        <w:rPr>
          <w:rFonts w:ascii="Times New Roman" w:hAnsi="Times New Roman" w:cs="Times New Roman"/>
          <w:b/>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e-mail</w:t>
      </w:r>
      <w:proofErr w:type="spellEnd"/>
      <w:r>
        <w:rPr>
          <w:rFonts w:ascii="Times New Roman" w:hAnsi="Times New Roman" w:cs="Times New Roman"/>
          <w:lang w:val="de-DE"/>
        </w:rPr>
        <w:t xml:space="preserve">: </w:t>
      </w:r>
      <w:r>
        <w:rPr>
          <w:rStyle w:val="Hipercze"/>
          <w:rFonts w:ascii="Times New Roman" w:hAnsi="Times New Roman" w:cs="Times New Roman"/>
          <w:color w:val="auto"/>
          <w:lang w:val="de-DE"/>
        </w:rPr>
        <w:t>………………………………………..</w:t>
      </w:r>
    </w:p>
    <w:p w:rsidR="00035AFB" w:rsidRDefault="006F3DAF">
      <w:pPr>
        <w:widowControl w:val="0"/>
        <w:ind w:left="397"/>
        <w:jc w:val="both"/>
        <w:rPr>
          <w:rFonts w:ascii="Times New Roman" w:hAnsi="Times New Roman" w:cs="Times New Roman"/>
        </w:rPr>
      </w:pPr>
      <w:r>
        <w:rPr>
          <w:rFonts w:ascii="Times New Roman" w:hAnsi="Times New Roman" w:cs="Times New Roman"/>
          <w:b/>
        </w:rPr>
        <w:t xml:space="preserve">Wykonawca: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rPr>
        <w:t>Adres: ……………………………………………………………………………………..………</w:t>
      </w:r>
    </w:p>
    <w:p w:rsidR="00035AFB" w:rsidRDefault="006F3DAF">
      <w:pPr>
        <w:widowControl w:val="0"/>
        <w:tabs>
          <w:tab w:val="left" w:leader="dot" w:pos="8789"/>
        </w:tabs>
        <w:ind w:left="397"/>
        <w:jc w:val="both"/>
        <w:rPr>
          <w:rFonts w:ascii="Times New Roman" w:hAnsi="Times New Roman" w:cs="Times New Roman"/>
          <w:lang w:val="de-DE"/>
        </w:rPr>
      </w:pPr>
      <w:r>
        <w:rPr>
          <w:rFonts w:ascii="Times New Roman" w:hAnsi="Times New Roman" w:cs="Times New Roman"/>
          <w:lang w:val="de-DE"/>
        </w:rPr>
        <w:t>Tel/fax …………………………………………………………………………………………….</w:t>
      </w:r>
    </w:p>
    <w:p w:rsidR="00035AFB" w:rsidRDefault="006F3DAF">
      <w:pPr>
        <w:widowControl w:val="0"/>
        <w:tabs>
          <w:tab w:val="left" w:leader="dot" w:pos="8789"/>
        </w:tabs>
        <w:ind w:left="397"/>
        <w:jc w:val="both"/>
        <w:rPr>
          <w:rFonts w:ascii="Times New Roman" w:hAnsi="Times New Roman" w:cs="Times New Roman"/>
        </w:rPr>
      </w:pPr>
      <w:proofErr w:type="spellStart"/>
      <w:r>
        <w:rPr>
          <w:rFonts w:ascii="Times New Roman" w:hAnsi="Times New Roman" w:cs="Times New Roman"/>
          <w:lang w:val="de-DE"/>
        </w:rPr>
        <w:t>Adres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e-mail</w:t>
      </w:r>
      <w:proofErr w:type="spellEnd"/>
      <w:r>
        <w:rPr>
          <w:rFonts w:ascii="Times New Roman" w:hAnsi="Times New Roman" w:cs="Times New Roman"/>
          <w:lang w:val="de-DE"/>
        </w:rPr>
        <w:t>:</w:t>
      </w:r>
      <w:r>
        <w:rPr>
          <w:rFonts w:ascii="Times New Roman" w:hAnsi="Times New Roman" w:cs="Times New Roman"/>
          <w:lang w:val="de-DE"/>
        </w:rPr>
        <w:tab/>
        <w:t>……….</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b/>
        </w:rPr>
      </w:pPr>
      <w:r>
        <w:rPr>
          <w:rFonts w:ascii="Times New Roman" w:hAnsi="Times New Roman" w:cs="Times New Roman"/>
        </w:rPr>
        <w:t>Strony niniejszej umowy wskazują poza osobami wskazanym jako Inspektorzy Nadzoru Inwestorskiego  wskazują następujące osoby do bieżących kontaktów:</w:t>
      </w:r>
    </w:p>
    <w:p w:rsidR="00035AFB" w:rsidRDefault="006F3DAF">
      <w:pPr>
        <w:widowControl w:val="0"/>
        <w:ind w:firstLine="360"/>
        <w:jc w:val="both"/>
        <w:rPr>
          <w:rFonts w:ascii="Times New Roman" w:hAnsi="Times New Roman" w:cs="Times New Roman"/>
        </w:rPr>
      </w:pPr>
      <w:r>
        <w:rPr>
          <w:rFonts w:ascii="Times New Roman" w:hAnsi="Times New Roman" w:cs="Times New Roman"/>
          <w:b/>
        </w:rPr>
        <w:t xml:space="preserve"> Zamawiający: </w:t>
      </w:r>
    </w:p>
    <w:p w:rsidR="00035AFB" w:rsidRDefault="006F3DAF">
      <w:pPr>
        <w:widowControl w:val="0"/>
        <w:tabs>
          <w:tab w:val="left" w:leader="dot" w:pos="8789"/>
        </w:tabs>
        <w:jc w:val="both"/>
        <w:rPr>
          <w:rFonts w:ascii="Times New Roman" w:hAnsi="Times New Roman" w:cs="Times New Roman"/>
          <w:b/>
        </w:rPr>
      </w:pPr>
      <w:r>
        <w:rPr>
          <w:rFonts w:ascii="Times New Roman" w:hAnsi="Times New Roman" w:cs="Times New Roman"/>
        </w:rPr>
        <w:t xml:space="preserve">       Osoba do kontaktów ……………………………………………………………………………..</w:t>
      </w:r>
    </w:p>
    <w:p w:rsidR="00035AFB" w:rsidRDefault="006F3DAF">
      <w:pPr>
        <w:widowControl w:val="0"/>
        <w:jc w:val="both"/>
        <w:rPr>
          <w:rFonts w:ascii="Times New Roman" w:hAnsi="Times New Roman" w:cs="Times New Roman"/>
        </w:rPr>
      </w:pPr>
      <w:r>
        <w:rPr>
          <w:rFonts w:ascii="Times New Roman" w:hAnsi="Times New Roman" w:cs="Times New Roman"/>
          <w:b/>
        </w:rPr>
        <w:t xml:space="preserve">       Wykonawca: </w:t>
      </w:r>
    </w:p>
    <w:p w:rsidR="00035AFB" w:rsidRDefault="006F3DAF">
      <w:pPr>
        <w:widowControl w:val="0"/>
        <w:tabs>
          <w:tab w:val="left" w:leader="dot" w:pos="8789"/>
        </w:tabs>
        <w:jc w:val="both"/>
        <w:rPr>
          <w:rFonts w:ascii="Times New Roman" w:hAnsi="Times New Roman" w:cs="Times New Roman"/>
        </w:rPr>
      </w:pPr>
      <w:r>
        <w:rPr>
          <w:rFonts w:ascii="Times New Roman" w:hAnsi="Times New Roman" w:cs="Times New Roman"/>
        </w:rPr>
        <w:t xml:space="preserve">       Osoba do kontaktów……………………………………………………………………………… </w:t>
      </w:r>
    </w:p>
    <w:p w:rsidR="00035AFB"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spacing w:val="-3"/>
        </w:rPr>
      </w:pPr>
      <w:r>
        <w:rPr>
          <w:rFonts w:ascii="Times New Roman" w:hAnsi="Times New Roman" w:cs="Times New Roman"/>
        </w:rPr>
        <w:t>Zmiana ww. osób wymaga sporządzenia aneksu, po pisemnym powiadomieniu drugiej Strony.</w:t>
      </w:r>
    </w:p>
    <w:p w:rsidR="00035AFB" w:rsidRDefault="006F3DAF">
      <w:pPr>
        <w:widowControl w:val="0"/>
        <w:numPr>
          <w:ilvl w:val="0"/>
          <w:numId w:val="23"/>
        </w:numPr>
        <w:tabs>
          <w:tab w:val="left" w:pos="397"/>
        </w:tabs>
        <w:suppressAutoHyphens w:val="0"/>
        <w:overflowPunct/>
        <w:spacing w:before="60"/>
        <w:ind w:left="397" w:hanging="397"/>
        <w:jc w:val="both"/>
        <w:rPr>
          <w:rFonts w:ascii="Times New Roman" w:hAnsi="Times New Roman" w:cs="Times New Roman"/>
          <w:lang w:eastAsia="pl-PL"/>
        </w:rPr>
      </w:pPr>
      <w:r>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C90998" w:rsidRDefault="006F3DAF">
      <w:pPr>
        <w:widowControl w:val="0"/>
        <w:numPr>
          <w:ilvl w:val="0"/>
          <w:numId w:val="23"/>
        </w:numPr>
        <w:tabs>
          <w:tab w:val="left" w:pos="397"/>
        </w:tabs>
        <w:suppressAutoHyphens w:val="0"/>
        <w:overflowPunct/>
        <w:ind w:left="397" w:hanging="397"/>
        <w:jc w:val="both"/>
        <w:rPr>
          <w:rFonts w:ascii="Times New Roman" w:hAnsi="Times New Roman" w:cs="Times New Roman"/>
          <w:lang w:eastAsia="pl-PL"/>
        </w:rPr>
      </w:pPr>
      <w:r>
        <w:rPr>
          <w:rFonts w:ascii="Times New Roman" w:hAnsi="Times New Roman" w:cs="Times New Roman"/>
          <w:lang w:eastAsia="pl-PL"/>
        </w:rPr>
        <w:t xml:space="preserve">Zawiadomienia dokonane w sposób określony ust. 1 będą uważane za dokonane z chwilą doręczenia, a w przypadku zawiadomień przesłanych faksem lub pocztą elektroniczną doręczenia uważa się za dokonane z chwilą potwierdzenia ich odbioru przez drugą Stronę. </w:t>
      </w:r>
    </w:p>
    <w:p w:rsidR="00035AFB" w:rsidRDefault="006F3DAF" w:rsidP="00C90998">
      <w:pPr>
        <w:widowControl w:val="0"/>
        <w:tabs>
          <w:tab w:val="left" w:pos="397"/>
        </w:tabs>
        <w:suppressAutoHyphens w:val="0"/>
        <w:overflowPunct/>
        <w:ind w:left="397"/>
        <w:jc w:val="both"/>
        <w:rPr>
          <w:rFonts w:ascii="Times New Roman" w:hAnsi="Times New Roman" w:cs="Times New Roman"/>
          <w:lang w:eastAsia="pl-PL"/>
        </w:rPr>
      </w:pPr>
      <w:r>
        <w:rPr>
          <w:rFonts w:ascii="Times New Roman" w:hAnsi="Times New Roman" w:cs="Times New Roman"/>
          <w:lang w:eastAsia="pl-PL"/>
        </w:rPr>
        <w:t>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035AFB" w:rsidRDefault="006F3DAF">
      <w:pPr>
        <w:pStyle w:val="Akapitzlist"/>
        <w:numPr>
          <w:ilvl w:val="0"/>
          <w:numId w:val="23"/>
        </w:numPr>
        <w:suppressAutoHyphens w:val="0"/>
        <w:overflowPunct/>
        <w:ind w:left="426" w:hanging="426"/>
        <w:contextualSpacing/>
        <w:jc w:val="both"/>
        <w:rPr>
          <w:rFonts w:ascii="Times New Roman" w:hAnsi="Times New Roman" w:cs="Times New Roman"/>
          <w:lang w:eastAsia="pl-PL"/>
        </w:rPr>
      </w:pPr>
      <w:r>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035AFB" w:rsidRDefault="00035AFB">
      <w:pPr>
        <w:tabs>
          <w:tab w:val="left" w:pos="284"/>
          <w:tab w:val="left" w:pos="462"/>
        </w:tabs>
        <w:rPr>
          <w:rFonts w:ascii="Times New Roman" w:hAnsi="Times New Roman" w:cs="Times New Roman"/>
          <w:lang w:eastAsia="pl-PL"/>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18</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tabs>
          <w:tab w:val="left" w:pos="462"/>
          <w:tab w:val="left" w:pos="567"/>
        </w:tabs>
        <w:jc w:val="both"/>
        <w:rPr>
          <w:rFonts w:ascii="Times New Roman" w:hAnsi="Times New Roman" w:cs="Times New Roman"/>
          <w:shd w:val="clear" w:color="auto" w:fill="FFFFFF"/>
        </w:rPr>
      </w:pPr>
      <w:r>
        <w:rPr>
          <w:rFonts w:ascii="Times New Roman" w:hAnsi="Times New Roman" w:cs="Times New Roman"/>
        </w:rPr>
        <w:t>Wszelkie zmiany i uzupełnienia treści niniejszej umowy wymagają dla swej ważności formy pisemnej, pod rygorem nieważności.</w:t>
      </w:r>
    </w:p>
    <w:p w:rsidR="00035AFB" w:rsidRDefault="00035AFB">
      <w:pPr>
        <w:tabs>
          <w:tab w:val="left" w:pos="284"/>
          <w:tab w:val="left" w:pos="462"/>
        </w:tabs>
        <w:rPr>
          <w:rFonts w:ascii="Times New Roman" w:hAnsi="Times New Roman" w:cs="Times New Roman"/>
          <w:shd w:val="clear" w:color="auto" w:fill="FFFFFF"/>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lastRenderedPageBreak/>
        <w:t>§ 19</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tabs>
          <w:tab w:val="left" w:pos="0"/>
          <w:tab w:val="left" w:pos="462"/>
        </w:tabs>
        <w:jc w:val="both"/>
        <w:rPr>
          <w:rFonts w:ascii="Times New Roman" w:hAnsi="Times New Roman" w:cs="Times New Roman"/>
          <w:iCs/>
        </w:rPr>
      </w:pPr>
      <w:r>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 1 i 2 kodeksu cywilnego. </w:t>
      </w:r>
    </w:p>
    <w:p w:rsidR="00035AFB" w:rsidRDefault="00035AFB">
      <w:pPr>
        <w:tabs>
          <w:tab w:val="left" w:pos="0"/>
          <w:tab w:val="left" w:pos="462"/>
        </w:tabs>
        <w:jc w:val="both"/>
        <w:rPr>
          <w:rFonts w:ascii="Times New Roman" w:hAnsi="Times New Roman" w:cs="Times New Roman"/>
          <w:iCs/>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20</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W sprawach nieuregulowanych postanowieniami niniejszej umowy będą miały zastosowanie przepisy Kodeksu Cywilnego oraz Ustawy.</w:t>
      </w:r>
    </w:p>
    <w:p w:rsidR="00035AFB" w:rsidRDefault="006F3DAF">
      <w:pPr>
        <w:pStyle w:val="Akapitzlist1"/>
        <w:numPr>
          <w:ilvl w:val="0"/>
          <w:numId w:val="5"/>
        </w:numPr>
        <w:tabs>
          <w:tab w:val="left" w:pos="284"/>
          <w:tab w:val="left" w:pos="462"/>
        </w:tabs>
        <w:ind w:left="284" w:hanging="284"/>
        <w:jc w:val="both"/>
        <w:rPr>
          <w:rFonts w:ascii="Times New Roman" w:hAnsi="Times New Roman" w:cs="Times New Roman"/>
        </w:rPr>
      </w:pPr>
      <w:r>
        <w:rPr>
          <w:rFonts w:ascii="Times New Roman" w:hAnsi="Times New Roman" w:cs="Times New Roman"/>
        </w:rPr>
        <w:t>Spory mogące wyniknąć przy wykonywaniu niniejszej umowy Strony poddają pod rozstrzygnięcie sądu właściwego dla siedziby Zamawiającego.</w:t>
      </w:r>
    </w:p>
    <w:p w:rsidR="00035AFB" w:rsidRDefault="00035AFB">
      <w:pPr>
        <w:tabs>
          <w:tab w:val="left" w:pos="284"/>
          <w:tab w:val="left" w:pos="462"/>
        </w:tabs>
        <w:jc w:val="both"/>
        <w:rPr>
          <w:rFonts w:ascii="Times New Roman" w:hAnsi="Times New Roman" w:cs="Times New Roman"/>
        </w:rPr>
      </w:pPr>
    </w:p>
    <w:p w:rsidR="00035AFB" w:rsidRDefault="006F3DAF">
      <w:pPr>
        <w:tabs>
          <w:tab w:val="left" w:pos="284"/>
          <w:tab w:val="left" w:pos="462"/>
        </w:tabs>
        <w:ind w:left="284" w:hanging="284"/>
        <w:jc w:val="center"/>
        <w:rPr>
          <w:rFonts w:ascii="Times New Roman" w:hAnsi="Times New Roman" w:cs="Times New Roman"/>
        </w:rPr>
      </w:pPr>
      <w:r>
        <w:rPr>
          <w:rFonts w:ascii="Times New Roman" w:hAnsi="Times New Roman" w:cs="Times New Roman"/>
        </w:rPr>
        <w:t>§ 21</w:t>
      </w:r>
    </w:p>
    <w:p w:rsidR="00C011CE" w:rsidRDefault="00C011CE">
      <w:pPr>
        <w:tabs>
          <w:tab w:val="left" w:pos="284"/>
          <w:tab w:val="left" w:pos="462"/>
        </w:tabs>
        <w:ind w:left="284" w:hanging="284"/>
        <w:jc w:val="center"/>
        <w:rPr>
          <w:rFonts w:ascii="Times New Roman" w:hAnsi="Times New Roman" w:cs="Times New Roman"/>
        </w:rPr>
      </w:pPr>
    </w:p>
    <w:p w:rsidR="00035AFB" w:rsidRDefault="006F3DAF">
      <w:pPr>
        <w:tabs>
          <w:tab w:val="left" w:pos="-42"/>
          <w:tab w:val="left" w:pos="462"/>
        </w:tabs>
        <w:ind w:left="-14" w:firstLine="14"/>
        <w:jc w:val="both"/>
        <w:rPr>
          <w:rFonts w:ascii="Times New Roman" w:hAnsi="Times New Roman" w:cs="Times New Roman"/>
        </w:rPr>
      </w:pPr>
      <w:r>
        <w:rPr>
          <w:rFonts w:ascii="Times New Roman" w:hAnsi="Times New Roman" w:cs="Times New Roman"/>
        </w:rPr>
        <w:t xml:space="preserve">Umowa niniejsza została sporządzona w czterech jednobrzmiących egzemplarzach, z czego </w:t>
      </w:r>
      <w:r w:rsidR="008E3A40">
        <w:rPr>
          <w:rFonts w:ascii="Times New Roman" w:hAnsi="Times New Roman" w:cs="Times New Roman"/>
        </w:rPr>
        <w:br/>
      </w:r>
      <w:r>
        <w:rPr>
          <w:rFonts w:ascii="Times New Roman" w:hAnsi="Times New Roman" w:cs="Times New Roman"/>
        </w:rPr>
        <w:t>1 egzemplarz dla Wykonawcy oraz 3 egzemplarze dla Zamawiającego.</w:t>
      </w:r>
    </w:p>
    <w:p w:rsidR="00035AFB" w:rsidRDefault="00035AFB">
      <w:pPr>
        <w:tabs>
          <w:tab w:val="left" w:pos="284"/>
          <w:tab w:val="left" w:pos="462"/>
        </w:tabs>
        <w:ind w:left="284" w:hanging="284"/>
        <w:jc w:val="both"/>
        <w:rPr>
          <w:rFonts w:ascii="Times New Roman" w:hAnsi="Times New Roman" w:cs="Times New Roman"/>
        </w:rPr>
      </w:pPr>
    </w:p>
    <w:p w:rsidR="00035AFB" w:rsidRDefault="00035AFB">
      <w:pPr>
        <w:jc w:val="both"/>
        <w:rPr>
          <w:rFonts w:ascii="Times New Roman" w:hAnsi="Times New Roman" w:cs="Times New Roman"/>
        </w:rPr>
      </w:pPr>
    </w:p>
    <w:p w:rsidR="00035AFB" w:rsidRDefault="006F3DAF">
      <w:pPr>
        <w:jc w:val="both"/>
        <w:rPr>
          <w:rFonts w:ascii="Times New Roman" w:hAnsi="Times New Roman" w:cs="Times New Roman"/>
        </w:rPr>
      </w:pPr>
      <w:r>
        <w:rPr>
          <w:rFonts w:ascii="Times New Roman" w:hAnsi="Times New Roman" w:cs="Times New Roman"/>
        </w:rPr>
        <w:t>ZAMAWIAJĄCY: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WYKONAWCA:</w:t>
      </w:r>
    </w:p>
    <w:p w:rsidR="00035AFB" w:rsidRDefault="00035AFB">
      <w:pPr>
        <w:jc w:val="both"/>
        <w:rPr>
          <w:rFonts w:ascii="Times New Roman" w:hAnsi="Times New Roman" w:cs="Times New Roman"/>
        </w:rPr>
      </w:pPr>
    </w:p>
    <w:p w:rsidR="00035AFB" w:rsidRDefault="00035AFB">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C011CE" w:rsidRDefault="00C011CE">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572BC9" w:rsidRDefault="00572BC9">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Załącznik:</w:t>
      </w:r>
    </w:p>
    <w:p w:rsidR="00035AFB" w:rsidRDefault="006F3DAF">
      <w:pPr>
        <w:jc w:val="both"/>
        <w:rPr>
          <w:rFonts w:ascii="Times New Roman" w:hAnsi="Times New Roman" w:cs="Times New Roman"/>
          <w:sz w:val="20"/>
          <w:szCs w:val="20"/>
        </w:rPr>
      </w:pPr>
      <w:r>
        <w:rPr>
          <w:rFonts w:ascii="Times New Roman" w:hAnsi="Times New Roman" w:cs="Times New Roman"/>
          <w:sz w:val="20"/>
          <w:szCs w:val="20"/>
        </w:rPr>
        <w:t>1. Oświadczenie Wykonawcy lub podwykonawcy</w:t>
      </w:r>
      <w:r>
        <w:rPr>
          <w:rFonts w:ascii="Times New Roman" w:hAnsi="Times New Roman" w:cs="Times New Roman"/>
          <w:b/>
          <w:sz w:val="20"/>
          <w:szCs w:val="20"/>
        </w:rPr>
        <w:t xml:space="preserve"> </w:t>
      </w:r>
      <w:r>
        <w:rPr>
          <w:rFonts w:ascii="Times New Roman" w:hAnsi="Times New Roman" w:cs="Times New Roman"/>
          <w:sz w:val="20"/>
          <w:szCs w:val="20"/>
        </w:rPr>
        <w:t>o zatrudnieniu na podstawie umowy o pracę osób wykonujących czynności w zakresie wskazanym w SIWZ.</w:t>
      </w:r>
    </w:p>
    <w:p w:rsidR="00035AFB" w:rsidRDefault="00035AFB">
      <w:pPr>
        <w:jc w:val="both"/>
        <w:rPr>
          <w:rFonts w:ascii="Times New Roman" w:hAnsi="Times New Roman" w:cs="Times New Roman"/>
          <w:sz w:val="20"/>
          <w:szCs w:val="20"/>
        </w:rPr>
      </w:pPr>
    </w:p>
    <w:p w:rsidR="00035AFB" w:rsidRDefault="00035AFB">
      <w:pPr>
        <w:jc w:val="both"/>
        <w:rPr>
          <w:rFonts w:ascii="Times New Roman" w:hAnsi="Times New Roman" w:cs="Times New Roman"/>
          <w:sz w:val="20"/>
          <w:szCs w:val="20"/>
        </w:rPr>
      </w:pPr>
    </w:p>
    <w:p w:rsidR="006F3DAF" w:rsidRDefault="006F3DAF">
      <w:pPr>
        <w:jc w:val="both"/>
      </w:pPr>
      <w:r>
        <w:rPr>
          <w:rFonts w:ascii="Times New Roman" w:hAnsi="Times New Roman" w:cs="Times New Roman"/>
          <w:i/>
          <w:sz w:val="20"/>
          <w:szCs w:val="20"/>
        </w:rPr>
        <w:t>*niepotrzebne skreślić</w:t>
      </w:r>
    </w:p>
    <w:sectPr w:rsidR="006F3DAF" w:rsidSect="00C011CE">
      <w:footerReference w:type="default" r:id="rId8"/>
      <w:pgSz w:w="11906" w:h="16838"/>
      <w:pgMar w:top="1388" w:right="1134" w:bottom="851" w:left="1134"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07A" w:rsidRDefault="0054507A" w:rsidP="00585950">
      <w:r>
        <w:separator/>
      </w:r>
    </w:p>
  </w:endnote>
  <w:endnote w:type="continuationSeparator" w:id="0">
    <w:p w:rsidR="0054507A" w:rsidRDefault="0054507A" w:rsidP="0058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AFB" w:rsidRDefault="00CC32F2">
    <w:pPr>
      <w:pStyle w:val="Stopka"/>
      <w:ind w:right="360"/>
    </w:pPr>
    <w:r>
      <w:fldChar w:fldCharType="begin"/>
    </w:r>
    <w:r w:rsidR="006F3DAF">
      <w:instrText xml:space="preserve"> PAGE </w:instrText>
    </w:r>
    <w:r>
      <w:fldChar w:fldCharType="separate"/>
    </w:r>
    <w:r w:rsidR="005763A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07A" w:rsidRDefault="0054507A" w:rsidP="00585950">
      <w:r>
        <w:separator/>
      </w:r>
    </w:p>
  </w:footnote>
  <w:footnote w:type="continuationSeparator" w:id="0">
    <w:p w:rsidR="0054507A" w:rsidRDefault="0054507A" w:rsidP="00585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Nagwek1"/>
      <w:lvlText w:val="%1."/>
      <w:lvlJc w:val="left"/>
      <w:pPr>
        <w:tabs>
          <w:tab w:val="num" w:pos="0"/>
        </w:tabs>
        <w:ind w:left="432" w:hanging="432"/>
      </w:pPr>
      <w:rPr>
        <w:rFonts w:ascii="Times New Roman" w:hAnsi="Times New Roman" w:cs="Times New Roman"/>
      </w:r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709"/>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lef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iCs/>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Times New Roman" w:eastAsia="Arial" w:hAnsi="Times New Roman" w:cs="Times New Roman"/>
        <w:b w:val="0"/>
        <w:bCs w:val="0"/>
        <w:iCs/>
      </w:rPr>
    </w:lvl>
    <w:lvl w:ilvl="1">
      <w:start w:val="1"/>
      <w:numFmt w:val="lowerLetter"/>
      <w:lvlText w:val="%2."/>
      <w:lvlJc w:val="left"/>
      <w:pPr>
        <w:tabs>
          <w:tab w:val="num" w:pos="-360"/>
        </w:tabs>
        <w:ind w:left="1080" w:hanging="360"/>
      </w:pPr>
      <w:rPr>
        <w:rFonts w:ascii="Times New Roman" w:hAnsi="Times New Roman" w:cs="Times New Roman"/>
        <w:iCs/>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rPr>
        <w:rFonts w:ascii="Times New Roman" w:eastAsia="Arial" w:hAnsi="Times New Roman" w:cs="Times New Roman"/>
        <w:iCs/>
        <w:sz w:val="24"/>
      </w:rPr>
    </w:lvl>
    <w:lvl w:ilvl="1">
      <w:start w:val="1"/>
      <w:numFmt w:val="lowerLetter"/>
      <w:lvlText w:val="%2."/>
      <w:lvlJc w:val="left"/>
      <w:pPr>
        <w:tabs>
          <w:tab w:val="num" w:pos="0"/>
        </w:tabs>
        <w:ind w:left="1440" w:hanging="360"/>
      </w:pPr>
      <w:rPr>
        <w:rFonts w:ascii="Times New Roman" w:eastAsia="Arial" w:hAnsi="Times New Roman" w:cs="Times New Roman"/>
        <w:iCs/>
        <w:sz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iCs/>
        <w:spacing w:val="-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i/>
        <w:iCs/>
      </w:rPr>
    </w:lvl>
    <w:lvl w:ilvl="1">
      <w:start w:val="1"/>
      <w:numFmt w:val="decimal"/>
      <w:lvlText w:val="%2)"/>
      <w:lvlJc w:val="left"/>
      <w:pPr>
        <w:tabs>
          <w:tab w:val="num" w:pos="709"/>
        </w:tabs>
        <w:ind w:left="1080" w:hanging="360"/>
      </w:pPr>
      <w:rPr>
        <w:rFonts w:ascii="Times New Roman" w:hAnsi="Times New Roman" w:cs="Times New Roman"/>
        <w:i/>
        <w:i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8Num11"/>
    <w:lvl w:ilvl="0">
      <w:start w:val="1"/>
      <w:numFmt w:val="lowerLetter"/>
      <w:lvlText w:val="%1)"/>
      <w:lvlJc w:val="left"/>
      <w:pPr>
        <w:tabs>
          <w:tab w:val="num" w:pos="0"/>
        </w:tabs>
        <w:ind w:left="1008" w:hanging="360"/>
      </w:pPr>
      <w:rPr>
        <w:rFonts w:ascii="Times New Roman" w:eastAsia="Arial" w:hAnsi="Times New Roman" w:cs="Times New Roman"/>
        <w:i w:val="0"/>
        <w:iCs/>
      </w:r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720" w:hanging="360"/>
      </w:pPr>
      <w:rPr>
        <w:rFonts w:ascii="Times New Roman" w:eastAsia="Arial"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2D08E7A0"/>
    <w:name w:val="WW8Num13"/>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Courier New" w:hAnsi="Times New Roman" w:cs="Times New Roman"/>
        <w:i w:val="0"/>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000000E"/>
    <w:name w:val="WW8Num1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ascii="Times New Roman" w:hAnsi="Times New Roman" w:cs="Times New Roman"/>
        <w:iCs/>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F"/>
    <w:multiLevelType w:val="multilevel"/>
    <w:tmpl w:val="0000000F"/>
    <w:name w:val="WW8Num15"/>
    <w:lvl w:ilvl="0">
      <w:start w:val="1"/>
      <w:numFmt w:val="decimal"/>
      <w:lvlText w:val="%1."/>
      <w:lvlJc w:val="left"/>
      <w:pPr>
        <w:tabs>
          <w:tab w:val="num" w:pos="0"/>
        </w:tabs>
        <w:ind w:left="360" w:hanging="360"/>
      </w:pPr>
      <w:rPr>
        <w:rFonts w:ascii="Times New Roman" w:eastAsia="Arial" w:hAnsi="Times New Roman" w:cs="Times New Roman"/>
        <w:b w:val="0"/>
        <w:bCs w:val="0"/>
        <w:i w:val="0"/>
        <w:i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Times New Roman" w:hAnsi="Times New Roman" w:cs="Times New Roman"/>
        <w:bCs/>
        <w:i w:val="0"/>
        <w:iCs w:val="0"/>
        <w:strike w:val="0"/>
        <w:dstrike w:val="0"/>
        <w:sz w:val="24"/>
        <w:szCs w:val="24"/>
      </w:rPr>
    </w:lvl>
  </w:abstractNum>
  <w:abstractNum w:abstractNumId="16" w15:restartNumberingAfterBreak="0">
    <w:nsid w:val="00000011"/>
    <w:multiLevelType w:val="multilevel"/>
    <w:tmpl w:val="00000011"/>
    <w:name w:val="WW8Num17"/>
    <w:lvl w:ilvl="0">
      <w:start w:val="1"/>
      <w:numFmt w:val="decimal"/>
      <w:lvlText w:val="%1."/>
      <w:lvlJc w:val="left"/>
      <w:pPr>
        <w:tabs>
          <w:tab w:val="num" w:pos="0"/>
        </w:tabs>
        <w:ind w:left="720" w:hanging="360"/>
      </w:pPr>
      <w:rPr>
        <w:rFonts w:ascii="Times New Roman" w:hAnsi="Times New Roman" w:cs="Times New Roman"/>
        <w:iCs/>
        <w:sz w:val="24"/>
      </w:rPr>
    </w:lvl>
    <w:lvl w:ilvl="1">
      <w:start w:val="1"/>
      <w:numFmt w:val="lowerLetter"/>
      <w:lvlText w:val="%2)"/>
      <w:lvlJc w:val="left"/>
      <w:pPr>
        <w:tabs>
          <w:tab w:val="num" w:pos="0"/>
        </w:tabs>
        <w:ind w:left="1440" w:hanging="360"/>
      </w:pPr>
      <w:rPr>
        <w:rFonts w:ascii="Times New Roman" w:hAnsi="Times New Roman" w:cs="Times New Roman"/>
        <w:iCs/>
        <w:sz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2"/>
    <w:multiLevelType w:val="multilevel"/>
    <w:tmpl w:val="00000012"/>
    <w:name w:val="WW8Num18"/>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18" w15:restartNumberingAfterBreak="0">
    <w:nsid w:val="00000013"/>
    <w:multiLevelType w:val="multilevel"/>
    <w:tmpl w:val="00000013"/>
    <w:name w:val="WW8Num19"/>
    <w:lvl w:ilvl="0">
      <w:start w:val="1"/>
      <w:numFmt w:val="lowerLetter"/>
      <w:lvlText w:val="%1)"/>
      <w:lvlJc w:val="left"/>
      <w:pPr>
        <w:tabs>
          <w:tab w:val="num" w:pos="0"/>
        </w:tabs>
        <w:ind w:left="1008" w:hanging="360"/>
      </w:pPr>
      <w:rPr>
        <w:rFonts w:ascii="Times New Roman" w:eastAsia="Arial" w:hAnsi="Times New Roman" w:cs="Times New Roman" w:hint="default"/>
        <w:i w:val="0"/>
        <w:iCs/>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19" w15:restartNumberingAfterBreak="0">
    <w:nsid w:val="00000014"/>
    <w:multiLevelType w:val="multilevel"/>
    <w:tmpl w:val="00000014"/>
    <w:name w:val="WW8Num20"/>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15:restartNumberingAfterBreak="0">
    <w:nsid w:val="00000015"/>
    <w:multiLevelType w:val="multilevel"/>
    <w:tmpl w:val="00000015"/>
    <w:name w:val="WW8Num21"/>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1" w15:restartNumberingAfterBreak="0">
    <w:nsid w:val="00000016"/>
    <w:multiLevelType w:val="multilevel"/>
    <w:tmpl w:val="00000016"/>
    <w:name w:val="WW8Num22"/>
    <w:lvl w:ilvl="0">
      <w:start w:val="1"/>
      <w:numFmt w:val="decimal"/>
      <w:lvlText w:val="%1."/>
      <w:lvlJc w:val="left"/>
      <w:pPr>
        <w:tabs>
          <w:tab w:val="num" w:pos="0"/>
        </w:tabs>
        <w:ind w:left="360" w:hanging="360"/>
      </w:pPr>
      <w:rPr>
        <w:rFonts w:ascii="Times New Roman" w:eastAsia="Arial" w:hAnsi="Times New Roman" w:cs="Times New Roman" w:hint="default"/>
        <w:iC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15:restartNumberingAfterBreak="0">
    <w:nsid w:val="00000017"/>
    <w:multiLevelType w:val="singleLevel"/>
    <w:tmpl w:val="00000017"/>
    <w:name w:val="WW8Num23"/>
    <w:lvl w:ilvl="0">
      <w:start w:val="1"/>
      <w:numFmt w:val="decimal"/>
      <w:lvlText w:val="%1."/>
      <w:lvlJc w:val="left"/>
      <w:pPr>
        <w:tabs>
          <w:tab w:val="num" w:pos="0"/>
        </w:tabs>
        <w:ind w:left="720" w:hanging="360"/>
      </w:pPr>
      <w:rPr>
        <w:rFonts w:ascii="Times New Roman" w:hAnsi="Times New Roman" w:cs="Times New Roman"/>
        <w:b w:val="0"/>
        <w:spacing w:val="-3"/>
        <w:lang w:eastAsia="pl-PL"/>
      </w:rPr>
    </w:lvl>
  </w:abstractNum>
  <w:abstractNum w:abstractNumId="23" w15:restartNumberingAfterBreak="0">
    <w:nsid w:val="00000018"/>
    <w:multiLevelType w:val="multilevel"/>
    <w:tmpl w:val="00000018"/>
    <w:name w:val="WW8Num24"/>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firstLine="0"/>
      </w:pPr>
      <w:rPr>
        <w:rFonts w:ascii="Times New Roman" w:hAnsi="Times New Roman" w:cs="Times New Roman" w:hint="default"/>
      </w:rPr>
    </w:lvl>
    <w:lvl w:ilvl="2">
      <w:start w:val="1"/>
      <w:numFmt w:val="lowerRoman"/>
      <w:lvlText w:val="%3."/>
      <w:lvlJc w:val="right"/>
      <w:pPr>
        <w:tabs>
          <w:tab w:val="num" w:pos="3554"/>
        </w:tabs>
        <w:ind w:left="3554" w:hanging="180"/>
      </w:pPr>
      <w:rPr>
        <w:rFonts w:cs="Times New Roman" w:hint="default"/>
      </w:rPr>
    </w:lvl>
    <w:lvl w:ilvl="3">
      <w:start w:val="1"/>
      <w:numFmt w:val="decimal"/>
      <w:lvlText w:val="%4."/>
      <w:lvlJc w:val="left"/>
      <w:pPr>
        <w:tabs>
          <w:tab w:val="num" w:pos="4274"/>
        </w:tabs>
        <w:ind w:left="4274" w:hanging="360"/>
      </w:pPr>
      <w:rPr>
        <w:rFonts w:cs="Times New Roman" w:hint="default"/>
      </w:rPr>
    </w:lvl>
    <w:lvl w:ilvl="4">
      <w:start w:val="1"/>
      <w:numFmt w:val="lowerLetter"/>
      <w:lvlText w:val="%5."/>
      <w:lvlJc w:val="left"/>
      <w:pPr>
        <w:tabs>
          <w:tab w:val="num" w:pos="4994"/>
        </w:tabs>
        <w:ind w:left="4994" w:hanging="360"/>
      </w:pPr>
      <w:rPr>
        <w:rFonts w:cs="Times New Roman" w:hint="default"/>
      </w:rPr>
    </w:lvl>
    <w:lvl w:ilvl="5">
      <w:start w:val="1"/>
      <w:numFmt w:val="lowerRoman"/>
      <w:lvlText w:val="%6."/>
      <w:lvlJc w:val="right"/>
      <w:pPr>
        <w:tabs>
          <w:tab w:val="num" w:pos="5714"/>
        </w:tabs>
        <w:ind w:left="5714" w:hanging="180"/>
      </w:pPr>
      <w:rPr>
        <w:rFonts w:cs="Times New Roman" w:hint="default"/>
      </w:rPr>
    </w:lvl>
    <w:lvl w:ilvl="6">
      <w:start w:val="1"/>
      <w:numFmt w:val="decimal"/>
      <w:lvlText w:val="%7."/>
      <w:lvlJc w:val="left"/>
      <w:pPr>
        <w:tabs>
          <w:tab w:val="num" w:pos="6434"/>
        </w:tabs>
        <w:ind w:left="6434" w:hanging="360"/>
      </w:pPr>
      <w:rPr>
        <w:rFonts w:cs="Times New Roman" w:hint="default"/>
      </w:rPr>
    </w:lvl>
    <w:lvl w:ilvl="7">
      <w:start w:val="1"/>
      <w:numFmt w:val="lowerLetter"/>
      <w:lvlText w:val="%8."/>
      <w:lvlJc w:val="left"/>
      <w:pPr>
        <w:tabs>
          <w:tab w:val="num" w:pos="7154"/>
        </w:tabs>
        <w:ind w:left="7154" w:hanging="360"/>
      </w:pPr>
      <w:rPr>
        <w:rFonts w:cs="Times New Roman" w:hint="default"/>
      </w:rPr>
    </w:lvl>
    <w:lvl w:ilvl="8">
      <w:start w:val="1"/>
      <w:numFmt w:val="lowerRoman"/>
      <w:lvlText w:val="%9."/>
      <w:lvlJc w:val="right"/>
      <w:pPr>
        <w:tabs>
          <w:tab w:val="num" w:pos="7874"/>
        </w:tabs>
        <w:ind w:left="7874" w:hanging="180"/>
      </w:pPr>
      <w:rPr>
        <w:rFonts w:cs="Times New Roman" w:hint="default"/>
      </w:rPr>
    </w:lvl>
  </w:abstractNum>
  <w:abstractNum w:abstractNumId="24" w15:restartNumberingAfterBreak="0">
    <w:nsid w:val="00000019"/>
    <w:multiLevelType w:val="singleLevel"/>
    <w:tmpl w:val="00000019"/>
    <w:name w:val="WW8Num25"/>
    <w:lvl w:ilvl="0">
      <w:start w:val="1"/>
      <w:numFmt w:val="decimal"/>
      <w:lvlText w:val="%1."/>
      <w:lvlJc w:val="left"/>
      <w:pPr>
        <w:tabs>
          <w:tab w:val="num" w:pos="-360"/>
        </w:tabs>
        <w:ind w:left="360" w:hanging="360"/>
      </w:pPr>
      <w:rPr>
        <w:rFonts w:ascii="Times New Roman" w:hAnsi="Times New Roman" w:cs="Times New Roman" w:hint="default"/>
        <w:bCs/>
        <w:iCs/>
      </w:rPr>
    </w:lvl>
  </w:abstractNum>
  <w:abstractNum w:abstractNumId="25" w15:restartNumberingAfterBreak="0">
    <w:nsid w:val="0000001A"/>
    <w:multiLevelType w:val="multilevel"/>
    <w:tmpl w:val="0000001A"/>
    <w:name w:val="WW8Num26"/>
    <w:lvl w:ilvl="0">
      <w:start w:val="1"/>
      <w:numFmt w:val="decimal"/>
      <w:lvlText w:val="%1."/>
      <w:lvlJc w:val="left"/>
      <w:pPr>
        <w:tabs>
          <w:tab w:val="num" w:pos="0"/>
        </w:tabs>
        <w:ind w:left="720" w:hanging="360"/>
      </w:pPr>
      <w:rPr>
        <w:rFonts w:ascii="Times New Roman" w:eastAsia="Arial" w:hAnsi="Times New Roman" w:cs="Times New Roman" w:hint="default"/>
        <w:iCs/>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6" w15:restartNumberingAfterBreak="0">
    <w:nsid w:val="0000001B"/>
    <w:multiLevelType w:val="singleLevel"/>
    <w:tmpl w:val="0000001B"/>
    <w:name w:val="WW8Num27"/>
    <w:lvl w:ilvl="0">
      <w:start w:val="1"/>
      <w:numFmt w:val="lowerLetter"/>
      <w:lvlText w:val="%1)"/>
      <w:lvlJc w:val="left"/>
      <w:pPr>
        <w:tabs>
          <w:tab w:val="num" w:pos="0"/>
        </w:tabs>
        <w:ind w:left="928" w:hanging="360"/>
      </w:pPr>
      <w:rPr>
        <w:rFonts w:ascii="Times New Roman" w:hAnsi="Times New Roman" w:cs="Times New Roman"/>
      </w:rPr>
    </w:lvl>
  </w:abstractNum>
  <w:abstractNum w:abstractNumId="27" w15:restartNumberingAfterBreak="0">
    <w:nsid w:val="0000001C"/>
    <w:multiLevelType w:val="multilevel"/>
    <w:tmpl w:val="0000001C"/>
    <w:name w:val="WW8Num28"/>
    <w:lvl w:ilvl="0">
      <w:start w:val="1"/>
      <w:numFmt w:val="decimal"/>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ascii="Times New Roman" w:hAnsi="Times New Roman" w:cs="Times New Roman" w:hint="default"/>
        <w:iCs/>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15:restartNumberingAfterBreak="0">
    <w:nsid w:val="0000001D"/>
    <w:multiLevelType w:val="multilevel"/>
    <w:tmpl w:val="0000001D"/>
    <w:name w:val="WW8Num29"/>
    <w:lvl w:ilvl="0">
      <w:start w:val="1"/>
      <w:numFmt w:val="decimal"/>
      <w:lvlText w:val="%1."/>
      <w:lvlJc w:val="left"/>
      <w:pPr>
        <w:tabs>
          <w:tab w:val="num" w:pos="0"/>
        </w:tabs>
        <w:ind w:left="720" w:hanging="360"/>
      </w:pPr>
      <w:rPr>
        <w:rFonts w:ascii="Times New Roman" w:eastAsia="Arial" w:hAnsi="Times New Roman" w:cs="Times New Roman" w:hint="default"/>
        <w:i/>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720" w:hanging="360"/>
      </w:pPr>
      <w:rPr>
        <w:rFonts w:ascii="Times New Roman" w:hAnsi="Times New Roman" w:cs="Times New Roman"/>
        <w:i/>
      </w:rPr>
    </w:lvl>
    <w:lvl w:ilvl="1">
      <w:start w:val="1"/>
      <w:numFmt w:val="lowerLetter"/>
      <w:lvlText w:val="%2)"/>
      <w:lvlJc w:val="left"/>
      <w:pPr>
        <w:tabs>
          <w:tab w:val="num" w:pos="0"/>
        </w:tabs>
        <w:ind w:left="1440" w:hanging="360"/>
      </w:pPr>
      <w:rPr>
        <w:rFonts w:ascii="Times New Roman" w:hAnsi="Times New Roman" w:cs="Times New Roman"/>
        <w:i/>
      </w:rPr>
    </w:lvl>
    <w:lvl w:ilvl="2">
      <w:start w:val="1"/>
      <w:numFmt w:val="lowerRoman"/>
      <w:lvlText w:val="%3."/>
      <w:lvlJc w:val="right"/>
      <w:pPr>
        <w:tabs>
          <w:tab w:val="num" w:pos="0"/>
        </w:tabs>
        <w:ind w:left="2160" w:hanging="180"/>
      </w:pPr>
      <w:rPr>
        <w:rFonts w:ascii="Times New Roman" w:hAnsi="Times New Roman" w:cs="Times New Roman"/>
        <w:i/>
      </w:rPr>
    </w:lvl>
    <w:lvl w:ilvl="3">
      <w:start w:val="1"/>
      <w:numFmt w:val="decimal"/>
      <w:lvlText w:val="%4."/>
      <w:lvlJc w:val="left"/>
      <w:pPr>
        <w:tabs>
          <w:tab w:val="num" w:pos="0"/>
        </w:tabs>
        <w:ind w:left="2880" w:hanging="360"/>
      </w:pPr>
      <w:rPr>
        <w:rFonts w:ascii="Times New Roman" w:hAnsi="Times New Roman" w:cs="Times New Roman"/>
        <w:i/>
      </w:rPr>
    </w:lvl>
    <w:lvl w:ilvl="4">
      <w:start w:val="1"/>
      <w:numFmt w:val="lowerLetter"/>
      <w:lvlText w:val="%5."/>
      <w:lvlJc w:val="left"/>
      <w:pPr>
        <w:tabs>
          <w:tab w:val="num" w:pos="0"/>
        </w:tabs>
        <w:ind w:left="3600" w:hanging="360"/>
      </w:pPr>
      <w:rPr>
        <w:rFonts w:ascii="Times New Roman" w:hAnsi="Times New Roman" w:cs="Times New Roman"/>
        <w:i/>
      </w:rPr>
    </w:lvl>
    <w:lvl w:ilvl="5">
      <w:start w:val="1"/>
      <w:numFmt w:val="lowerRoman"/>
      <w:lvlText w:val="%6."/>
      <w:lvlJc w:val="right"/>
      <w:pPr>
        <w:tabs>
          <w:tab w:val="num" w:pos="0"/>
        </w:tabs>
        <w:ind w:left="4320" w:hanging="180"/>
      </w:pPr>
      <w:rPr>
        <w:rFonts w:ascii="Times New Roman" w:hAnsi="Times New Roman" w:cs="Times New Roman"/>
        <w:i/>
      </w:rPr>
    </w:lvl>
    <w:lvl w:ilvl="6">
      <w:start w:val="1"/>
      <w:numFmt w:val="decimal"/>
      <w:lvlText w:val="%7."/>
      <w:lvlJc w:val="left"/>
      <w:pPr>
        <w:tabs>
          <w:tab w:val="num" w:pos="0"/>
        </w:tabs>
        <w:ind w:left="5040" w:hanging="360"/>
      </w:pPr>
      <w:rPr>
        <w:rFonts w:ascii="Times New Roman" w:hAnsi="Times New Roman" w:cs="Times New Roman"/>
        <w:i/>
      </w:rPr>
    </w:lvl>
    <w:lvl w:ilvl="7">
      <w:start w:val="1"/>
      <w:numFmt w:val="lowerLetter"/>
      <w:lvlText w:val="%8."/>
      <w:lvlJc w:val="left"/>
      <w:pPr>
        <w:tabs>
          <w:tab w:val="num" w:pos="0"/>
        </w:tabs>
        <w:ind w:left="5760" w:hanging="360"/>
      </w:pPr>
      <w:rPr>
        <w:rFonts w:ascii="Times New Roman" w:hAnsi="Times New Roman" w:cs="Times New Roman"/>
        <w:i/>
      </w:rPr>
    </w:lvl>
    <w:lvl w:ilvl="8">
      <w:start w:val="1"/>
      <w:numFmt w:val="lowerRoman"/>
      <w:lvlText w:val="%9."/>
      <w:lvlJc w:val="right"/>
      <w:pPr>
        <w:tabs>
          <w:tab w:val="num" w:pos="0"/>
        </w:tabs>
        <w:ind w:left="6480" w:hanging="180"/>
      </w:pPr>
      <w:rPr>
        <w:rFonts w:ascii="Times New Roman" w:hAnsi="Times New Roman" w:cs="Times New Roman"/>
        <w:i/>
      </w:rPr>
    </w:lvl>
  </w:abstractNum>
  <w:abstractNum w:abstractNumId="30" w15:restartNumberingAfterBreak="0">
    <w:nsid w:val="0000001F"/>
    <w:multiLevelType w:val="multilevel"/>
    <w:tmpl w:val="0000001F"/>
    <w:name w:val="WW8Num31"/>
    <w:lvl w:ilvl="0">
      <w:start w:val="1"/>
      <w:numFmt w:val="decimal"/>
      <w:lvlText w:val="%1."/>
      <w:lvlJc w:val="left"/>
      <w:pPr>
        <w:tabs>
          <w:tab w:val="num" w:pos="360"/>
        </w:tabs>
        <w:ind w:left="360" w:hanging="360"/>
      </w:pPr>
      <w:rPr>
        <w:rFonts w:cs="Times New Roman" w:hint="default"/>
        <w:sz w:val="17"/>
        <w:szCs w:val="17"/>
      </w:rPr>
    </w:lvl>
    <w:lvl w:ilvl="1">
      <w:start w:val="1"/>
      <w:numFmt w:val="decimal"/>
      <w:lvlText w:val="%1.%2."/>
      <w:lvlJc w:val="left"/>
      <w:pPr>
        <w:tabs>
          <w:tab w:val="num" w:pos="360"/>
        </w:tabs>
        <w:ind w:left="357" w:hanging="357"/>
      </w:pPr>
      <w:rPr>
        <w:rFonts w:cs="Times New Roman"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i w:val="0"/>
        <w:sz w:val="18"/>
        <w:szCs w:val="24"/>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15:restartNumberingAfterBreak="0">
    <w:nsid w:val="00000020"/>
    <w:multiLevelType w:val="singleLevel"/>
    <w:tmpl w:val="00000020"/>
    <w:name w:val="WW8Num32"/>
    <w:lvl w:ilvl="0">
      <w:start w:val="1"/>
      <w:numFmt w:val="decimal"/>
      <w:lvlText w:val="%1)"/>
      <w:lvlJc w:val="left"/>
      <w:pPr>
        <w:tabs>
          <w:tab w:val="num" w:pos="0"/>
        </w:tabs>
        <w:ind w:left="720" w:hanging="360"/>
      </w:pPr>
      <w:rPr>
        <w:rFonts w:ascii="Times New Roman" w:eastAsia="Tahoma" w:hAnsi="Times New Roman" w:cs="Times New Roman" w:hint="default"/>
      </w:rPr>
    </w:lvl>
  </w:abstractNum>
  <w:abstractNum w:abstractNumId="32" w15:restartNumberingAfterBreak="0">
    <w:nsid w:val="00000021"/>
    <w:multiLevelType w:val="singleLevel"/>
    <w:tmpl w:val="00000021"/>
    <w:name w:val="WW8Num33"/>
    <w:lvl w:ilvl="0">
      <w:start w:val="1"/>
      <w:numFmt w:val="lowerLetter"/>
      <w:lvlText w:val="%1)"/>
      <w:lvlJc w:val="left"/>
      <w:pPr>
        <w:tabs>
          <w:tab w:val="num" w:pos="1571"/>
        </w:tabs>
        <w:ind w:left="1571" w:hanging="360"/>
      </w:pPr>
      <w:rPr>
        <w:rFonts w:ascii="Times New Roman" w:hAnsi="Times New Roman" w:cs="Times New Roman" w:hint="default"/>
        <w:color w:val="auto"/>
      </w:rPr>
    </w:lvl>
  </w:abstractNum>
  <w:abstractNum w:abstractNumId="33" w15:restartNumberingAfterBreak="0">
    <w:nsid w:val="00000022"/>
    <w:multiLevelType w:val="multilevel"/>
    <w:tmpl w:val="00000022"/>
    <w:name w:val="WW8Num3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21515C0B"/>
    <w:multiLevelType w:val="multilevel"/>
    <w:tmpl w:val="20E8B722"/>
    <w:name w:val="WW8Num132"/>
    <w:lvl w:ilvl="0">
      <w:start w:val="1"/>
      <w:numFmt w:val="decimal"/>
      <w:lvlText w:val="%1."/>
      <w:lvlJc w:val="left"/>
      <w:pPr>
        <w:tabs>
          <w:tab w:val="num" w:pos="0"/>
        </w:tabs>
        <w:ind w:left="720" w:hanging="360"/>
      </w:pPr>
      <w:rPr>
        <w:rFonts w:ascii="Times New Roman" w:hAnsi="Times New Roman" w:cs="Times New Roman" w:hint="default"/>
        <w:i/>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8"/>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5" w15:restartNumberingAfterBreak="0">
    <w:nsid w:val="239D0866"/>
    <w:multiLevelType w:val="hybridMultilevel"/>
    <w:tmpl w:val="A93AC6E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4F0E0A16"/>
    <w:multiLevelType w:val="multilevel"/>
    <w:tmpl w:val="881890E2"/>
    <w:name w:val="WW8Num1322"/>
    <w:lvl w:ilvl="0">
      <w:start w:val="1"/>
      <w:numFmt w:val="decimal"/>
      <w:lvlText w:val="%1."/>
      <w:lvlJc w:val="left"/>
      <w:pPr>
        <w:tabs>
          <w:tab w:val="num" w:pos="0"/>
        </w:tabs>
        <w:ind w:left="720" w:hanging="360"/>
      </w:pPr>
      <w:rPr>
        <w:rFonts w:ascii="Times New Roman" w:hAnsi="Times New Roman" w:cs="Times New Roman" w:hint="default"/>
        <w:i/>
      </w:rPr>
    </w:lvl>
    <w:lvl w:ilvl="1">
      <w:start w:val="3"/>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9"/>
      <w:numFmt w:val="decimal"/>
      <w:lvlText w:val="%7."/>
      <w:lvlJc w:val="left"/>
      <w:pPr>
        <w:tabs>
          <w:tab w:val="num" w:pos="0"/>
        </w:tabs>
        <w:ind w:left="5040" w:hanging="360"/>
      </w:pPr>
      <w:rPr>
        <w:rFonts w:ascii="Times New Roman" w:eastAsia="Courier New" w:hAnsi="Times New Roman" w:cs="Times New Roman" w:hint="default"/>
        <w:i w:val="0"/>
        <w:sz w:val="22"/>
        <w:szCs w:val="22"/>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5"/>
  </w:num>
  <w:num w:numId="36">
    <w:abstractNumId w:val="34"/>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FC61B9"/>
    <w:rsid w:val="00021A2C"/>
    <w:rsid w:val="00035AFB"/>
    <w:rsid w:val="00036798"/>
    <w:rsid w:val="00077CE5"/>
    <w:rsid w:val="000B0BC3"/>
    <w:rsid w:val="000C6342"/>
    <w:rsid w:val="000F32CD"/>
    <w:rsid w:val="0017132A"/>
    <w:rsid w:val="00193898"/>
    <w:rsid w:val="00236A3B"/>
    <w:rsid w:val="00265B98"/>
    <w:rsid w:val="002D3B78"/>
    <w:rsid w:val="003562F8"/>
    <w:rsid w:val="003A3AEE"/>
    <w:rsid w:val="00405D9F"/>
    <w:rsid w:val="00422FD9"/>
    <w:rsid w:val="0044693C"/>
    <w:rsid w:val="00467A60"/>
    <w:rsid w:val="004E3BFE"/>
    <w:rsid w:val="00540DE4"/>
    <w:rsid w:val="0054507A"/>
    <w:rsid w:val="00572BC9"/>
    <w:rsid w:val="005763A2"/>
    <w:rsid w:val="005B705E"/>
    <w:rsid w:val="00615483"/>
    <w:rsid w:val="00615D9E"/>
    <w:rsid w:val="006F3DAF"/>
    <w:rsid w:val="00710A12"/>
    <w:rsid w:val="00765DE5"/>
    <w:rsid w:val="008A5DF0"/>
    <w:rsid w:val="008C678D"/>
    <w:rsid w:val="008E3A40"/>
    <w:rsid w:val="009E6AAF"/>
    <w:rsid w:val="00A063AF"/>
    <w:rsid w:val="00A322EF"/>
    <w:rsid w:val="00A4547B"/>
    <w:rsid w:val="00AD740B"/>
    <w:rsid w:val="00B24EE3"/>
    <w:rsid w:val="00B763CD"/>
    <w:rsid w:val="00B817F0"/>
    <w:rsid w:val="00BC0D49"/>
    <w:rsid w:val="00BD0E23"/>
    <w:rsid w:val="00C011CE"/>
    <w:rsid w:val="00C13FDF"/>
    <w:rsid w:val="00C90998"/>
    <w:rsid w:val="00C929A6"/>
    <w:rsid w:val="00CA0635"/>
    <w:rsid w:val="00CC32F2"/>
    <w:rsid w:val="00CE5823"/>
    <w:rsid w:val="00D2742E"/>
    <w:rsid w:val="00DB2CEE"/>
    <w:rsid w:val="00DB659D"/>
    <w:rsid w:val="00E30E95"/>
    <w:rsid w:val="00E35D8D"/>
    <w:rsid w:val="00E57084"/>
    <w:rsid w:val="00E85B1F"/>
    <w:rsid w:val="00FA0C1E"/>
    <w:rsid w:val="00FC61B9"/>
    <w:rsid w:val="00FC7715"/>
    <w:rsid w:val="00FE62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3EAFCFBA"/>
  <w15:docId w15:val="{63E5B347-8A27-4903-BC7A-1ACC5208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35AFB"/>
    <w:pPr>
      <w:suppressAutoHyphens/>
      <w:overflowPunct w:val="0"/>
    </w:pPr>
    <w:rPr>
      <w:rFonts w:ascii="Courier New" w:hAnsi="Courier New" w:cs="Courier New"/>
      <w:kern w:val="1"/>
      <w:sz w:val="24"/>
      <w:szCs w:val="24"/>
      <w:lang w:eastAsia="zh-CN"/>
    </w:rPr>
  </w:style>
  <w:style w:type="paragraph" w:styleId="Nagwek1">
    <w:name w:val="heading 1"/>
    <w:next w:val="Tekstpodstawowy"/>
    <w:qFormat/>
    <w:rsid w:val="00035AFB"/>
    <w:pPr>
      <w:widowControl w:val="0"/>
      <w:numPr>
        <w:numId w:val="1"/>
      </w:numPr>
      <w:suppressAutoHyphens/>
      <w:outlineLvl w:val="0"/>
    </w:pPr>
    <w:rPr>
      <w:kern w:val="1"/>
      <w:lang w:eastAsia="zh-CN"/>
    </w:rPr>
  </w:style>
  <w:style w:type="paragraph" w:styleId="Nagwek2">
    <w:name w:val="heading 2"/>
    <w:next w:val="Tekstpodstawowy"/>
    <w:qFormat/>
    <w:rsid w:val="00035AFB"/>
    <w:pPr>
      <w:widowControl w:val="0"/>
      <w:numPr>
        <w:ilvl w:val="1"/>
        <w:numId w:val="1"/>
      </w:numPr>
      <w:suppressAutoHyphens/>
      <w:spacing w:before="240"/>
      <w:ind w:left="720" w:firstLine="0"/>
      <w:outlineLvl w:val="1"/>
    </w:pPr>
    <w:rPr>
      <w:caps/>
      <w:kern w:val="1"/>
      <w:lang w:eastAsia="zh-CN"/>
    </w:rPr>
  </w:style>
  <w:style w:type="paragraph" w:styleId="Nagwek3">
    <w:name w:val="heading 3"/>
    <w:next w:val="Tekstpodstawowy"/>
    <w:qFormat/>
    <w:rsid w:val="00035AFB"/>
    <w:pPr>
      <w:widowControl w:val="0"/>
      <w:numPr>
        <w:ilvl w:val="2"/>
        <w:numId w:val="1"/>
      </w:numPr>
      <w:suppressAutoHyphens/>
      <w:spacing w:before="240"/>
      <w:ind w:left="0" w:firstLine="0"/>
      <w:outlineLvl w:val="2"/>
    </w:pPr>
    <w:rPr>
      <w:b/>
      <w:bCs/>
      <w:caps/>
      <w:kern w:val="1"/>
      <w:u w:val="single"/>
      <w:lang w:eastAsia="zh-CN"/>
    </w:rPr>
  </w:style>
  <w:style w:type="paragraph" w:styleId="Nagwek4">
    <w:name w:val="heading 4"/>
    <w:next w:val="Tekstpodstawowy"/>
    <w:qFormat/>
    <w:rsid w:val="00035AFB"/>
    <w:pPr>
      <w:widowControl w:val="0"/>
      <w:numPr>
        <w:ilvl w:val="3"/>
        <w:numId w:val="1"/>
      </w:numPr>
      <w:suppressAutoHyphens/>
      <w:spacing w:before="240"/>
      <w:ind w:left="720" w:firstLine="0"/>
      <w:outlineLvl w:val="3"/>
    </w:pPr>
    <w:rPr>
      <w:b/>
      <w:bCs/>
      <w:caps/>
      <w:kern w:val="1"/>
      <w:lang w:eastAsia="zh-CN"/>
    </w:rPr>
  </w:style>
  <w:style w:type="paragraph" w:styleId="Nagwek5">
    <w:name w:val="heading 5"/>
    <w:next w:val="Tekstpodstawowy"/>
    <w:qFormat/>
    <w:rsid w:val="00035AFB"/>
    <w:pPr>
      <w:widowControl w:val="0"/>
      <w:numPr>
        <w:ilvl w:val="4"/>
        <w:numId w:val="1"/>
      </w:numPr>
      <w:suppressAutoHyphens/>
      <w:spacing w:before="240"/>
      <w:ind w:left="720" w:firstLine="0"/>
      <w:outlineLvl w:val="4"/>
    </w:pPr>
    <w:rPr>
      <w:b/>
      <w:bCs/>
      <w:i/>
      <w:iCs/>
      <w:caps/>
      <w:kern w:val="1"/>
      <w:lang w:eastAsia="zh-CN"/>
    </w:rPr>
  </w:style>
  <w:style w:type="paragraph" w:styleId="Nagwek6">
    <w:name w:val="heading 6"/>
    <w:next w:val="Tekstpodstawowy"/>
    <w:qFormat/>
    <w:rsid w:val="00035AFB"/>
    <w:pPr>
      <w:widowControl w:val="0"/>
      <w:numPr>
        <w:ilvl w:val="5"/>
        <w:numId w:val="1"/>
      </w:numPr>
      <w:suppressAutoHyphens/>
      <w:spacing w:before="240"/>
      <w:ind w:left="720" w:firstLine="0"/>
      <w:outlineLvl w:val="5"/>
    </w:pPr>
    <w:rPr>
      <w:b/>
      <w:bCs/>
      <w:i/>
      <w:iCs/>
      <w:caps/>
      <w:kern w:val="1"/>
      <w:lang w:eastAsia="zh-CN"/>
    </w:rPr>
  </w:style>
  <w:style w:type="paragraph" w:styleId="Nagwek7">
    <w:name w:val="heading 7"/>
    <w:next w:val="Tekstpodstawowy"/>
    <w:qFormat/>
    <w:rsid w:val="00035AFB"/>
    <w:pPr>
      <w:widowControl w:val="0"/>
      <w:numPr>
        <w:ilvl w:val="6"/>
        <w:numId w:val="1"/>
      </w:numPr>
      <w:suppressAutoHyphens/>
      <w:spacing w:before="240"/>
      <w:ind w:left="720" w:firstLine="0"/>
      <w:outlineLvl w:val="6"/>
    </w:pPr>
    <w:rPr>
      <w:b/>
      <w:bCs/>
      <w:i/>
      <w:iCs/>
      <w:caps/>
      <w:kern w:val="1"/>
      <w:lang w:eastAsia="zh-CN"/>
    </w:rPr>
  </w:style>
  <w:style w:type="paragraph" w:styleId="Nagwek8">
    <w:name w:val="heading 8"/>
    <w:next w:val="Tekstpodstawowy"/>
    <w:qFormat/>
    <w:rsid w:val="00035AFB"/>
    <w:pPr>
      <w:widowControl w:val="0"/>
      <w:numPr>
        <w:ilvl w:val="7"/>
        <w:numId w:val="1"/>
      </w:numPr>
      <w:suppressAutoHyphens/>
      <w:spacing w:before="240"/>
      <w:ind w:left="720" w:firstLine="0"/>
      <w:outlineLvl w:val="7"/>
    </w:pPr>
    <w:rPr>
      <w:b/>
      <w:bCs/>
      <w:i/>
      <w:iCs/>
      <w:caps/>
      <w:kern w:val="1"/>
      <w:lang w:eastAsia="zh-CN"/>
    </w:rPr>
  </w:style>
  <w:style w:type="paragraph" w:styleId="Nagwek9">
    <w:name w:val="heading 9"/>
    <w:next w:val="Tekstpodstawowy"/>
    <w:qFormat/>
    <w:rsid w:val="00035AFB"/>
    <w:pPr>
      <w:widowControl w:val="0"/>
      <w:numPr>
        <w:ilvl w:val="8"/>
        <w:numId w:val="1"/>
      </w:numPr>
      <w:suppressAutoHyphens/>
      <w:spacing w:before="240"/>
      <w:ind w:left="720" w:firstLine="0"/>
      <w:outlineLvl w:val="8"/>
    </w:pPr>
    <w:rPr>
      <w:b/>
      <w:bCs/>
      <w:i/>
      <w:iCs/>
      <w:caps/>
      <w:kern w:val="1"/>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35AFB"/>
    <w:rPr>
      <w:rFonts w:ascii="Times New Roman" w:hAnsi="Times New Roman" w:cs="Times New Roman"/>
    </w:rPr>
  </w:style>
  <w:style w:type="character" w:customStyle="1" w:styleId="WW8Num1z1">
    <w:name w:val="WW8Num1z1"/>
    <w:rsid w:val="00035AFB"/>
  </w:style>
  <w:style w:type="character" w:customStyle="1" w:styleId="WW8Num1z2">
    <w:name w:val="WW8Num1z2"/>
    <w:rsid w:val="00035AFB"/>
  </w:style>
  <w:style w:type="character" w:customStyle="1" w:styleId="WW8Num1z3">
    <w:name w:val="WW8Num1z3"/>
    <w:rsid w:val="00035AFB"/>
  </w:style>
  <w:style w:type="character" w:customStyle="1" w:styleId="WW8Num1z4">
    <w:name w:val="WW8Num1z4"/>
    <w:rsid w:val="00035AFB"/>
  </w:style>
  <w:style w:type="character" w:customStyle="1" w:styleId="WW8Num1z5">
    <w:name w:val="WW8Num1z5"/>
    <w:rsid w:val="00035AFB"/>
  </w:style>
  <w:style w:type="character" w:customStyle="1" w:styleId="WW8Num1z6">
    <w:name w:val="WW8Num1z6"/>
    <w:rsid w:val="00035AFB"/>
  </w:style>
  <w:style w:type="character" w:customStyle="1" w:styleId="WW8Num1z7">
    <w:name w:val="WW8Num1z7"/>
    <w:rsid w:val="00035AFB"/>
  </w:style>
  <w:style w:type="character" w:customStyle="1" w:styleId="WW8Num1z8">
    <w:name w:val="WW8Num1z8"/>
    <w:rsid w:val="00035AFB"/>
  </w:style>
  <w:style w:type="character" w:customStyle="1" w:styleId="WW8Num2z0">
    <w:name w:val="WW8Num2z0"/>
    <w:rsid w:val="00035AFB"/>
    <w:rPr>
      <w:rFonts w:ascii="Times New Roman" w:hAnsi="Times New Roman" w:cs="Times New Roman"/>
    </w:rPr>
  </w:style>
  <w:style w:type="character" w:customStyle="1" w:styleId="WW8Num2z1">
    <w:name w:val="WW8Num2z1"/>
    <w:rsid w:val="00035AFB"/>
  </w:style>
  <w:style w:type="character" w:customStyle="1" w:styleId="WW8Num2z2">
    <w:name w:val="WW8Num2z2"/>
    <w:rsid w:val="00035AFB"/>
  </w:style>
  <w:style w:type="character" w:customStyle="1" w:styleId="WW8Num2z3">
    <w:name w:val="WW8Num2z3"/>
    <w:rsid w:val="00035AFB"/>
  </w:style>
  <w:style w:type="character" w:customStyle="1" w:styleId="WW8Num2z4">
    <w:name w:val="WW8Num2z4"/>
    <w:rsid w:val="00035AFB"/>
  </w:style>
  <w:style w:type="character" w:customStyle="1" w:styleId="WW8Num2z5">
    <w:name w:val="WW8Num2z5"/>
    <w:rsid w:val="00035AFB"/>
  </w:style>
  <w:style w:type="character" w:customStyle="1" w:styleId="WW8Num2z6">
    <w:name w:val="WW8Num2z6"/>
    <w:rsid w:val="00035AFB"/>
  </w:style>
  <w:style w:type="character" w:customStyle="1" w:styleId="WW8Num2z7">
    <w:name w:val="WW8Num2z7"/>
    <w:rsid w:val="00035AFB"/>
  </w:style>
  <w:style w:type="character" w:customStyle="1" w:styleId="WW8Num2z8">
    <w:name w:val="WW8Num2z8"/>
    <w:rsid w:val="00035AFB"/>
  </w:style>
  <w:style w:type="character" w:customStyle="1" w:styleId="WW8Num3z0">
    <w:name w:val="WW8Num3z0"/>
    <w:rsid w:val="00035AFB"/>
  </w:style>
  <w:style w:type="character" w:customStyle="1" w:styleId="WW8Num3z1">
    <w:name w:val="WW8Num3z1"/>
    <w:rsid w:val="00035AFB"/>
    <w:rPr>
      <w:rFonts w:ascii="Times New Roman" w:hAnsi="Times New Roman" w:cs="Times New Roman"/>
    </w:rPr>
  </w:style>
  <w:style w:type="character" w:customStyle="1" w:styleId="WW8Num3z3">
    <w:name w:val="WW8Num3z3"/>
    <w:rsid w:val="00035AFB"/>
  </w:style>
  <w:style w:type="character" w:customStyle="1" w:styleId="WW8Num3z4">
    <w:name w:val="WW8Num3z4"/>
    <w:rsid w:val="00035AFB"/>
  </w:style>
  <w:style w:type="character" w:customStyle="1" w:styleId="WW8Num3z5">
    <w:name w:val="WW8Num3z5"/>
    <w:rsid w:val="00035AFB"/>
  </w:style>
  <w:style w:type="character" w:customStyle="1" w:styleId="WW8Num3z6">
    <w:name w:val="WW8Num3z6"/>
    <w:rsid w:val="00035AFB"/>
  </w:style>
  <w:style w:type="character" w:customStyle="1" w:styleId="WW8Num3z7">
    <w:name w:val="WW8Num3z7"/>
    <w:rsid w:val="00035AFB"/>
  </w:style>
  <w:style w:type="character" w:customStyle="1" w:styleId="WW8Num3z8">
    <w:name w:val="WW8Num3z8"/>
    <w:rsid w:val="00035AFB"/>
  </w:style>
  <w:style w:type="character" w:customStyle="1" w:styleId="WW8Num4z0">
    <w:name w:val="WW8Num4z0"/>
    <w:rsid w:val="00035AFB"/>
    <w:rPr>
      <w:rFonts w:ascii="Times New Roman" w:hAnsi="Times New Roman" w:cs="Times New Roman"/>
      <w:iCs/>
      <w:sz w:val="24"/>
      <w:szCs w:val="24"/>
    </w:rPr>
  </w:style>
  <w:style w:type="character" w:customStyle="1" w:styleId="WW8Num4z1">
    <w:name w:val="WW8Num4z1"/>
    <w:rsid w:val="00035AFB"/>
  </w:style>
  <w:style w:type="character" w:customStyle="1" w:styleId="WW8Num4z2">
    <w:name w:val="WW8Num4z2"/>
    <w:rsid w:val="00035AFB"/>
  </w:style>
  <w:style w:type="character" w:customStyle="1" w:styleId="WW8Num4z3">
    <w:name w:val="WW8Num4z3"/>
    <w:rsid w:val="00035AFB"/>
  </w:style>
  <w:style w:type="character" w:customStyle="1" w:styleId="WW8Num4z4">
    <w:name w:val="WW8Num4z4"/>
    <w:rsid w:val="00035AFB"/>
  </w:style>
  <w:style w:type="character" w:customStyle="1" w:styleId="WW8Num4z5">
    <w:name w:val="WW8Num4z5"/>
    <w:rsid w:val="00035AFB"/>
  </w:style>
  <w:style w:type="character" w:customStyle="1" w:styleId="WW8Num4z6">
    <w:name w:val="WW8Num4z6"/>
    <w:rsid w:val="00035AFB"/>
  </w:style>
  <w:style w:type="character" w:customStyle="1" w:styleId="WW8Num4z7">
    <w:name w:val="WW8Num4z7"/>
    <w:rsid w:val="00035AFB"/>
  </w:style>
  <w:style w:type="character" w:customStyle="1" w:styleId="WW8Num4z8">
    <w:name w:val="WW8Num4z8"/>
    <w:rsid w:val="00035AFB"/>
  </w:style>
  <w:style w:type="character" w:customStyle="1" w:styleId="WW8Num5z0">
    <w:name w:val="WW8Num5z0"/>
    <w:rsid w:val="00035AFB"/>
    <w:rPr>
      <w:rFonts w:ascii="Times New Roman" w:hAnsi="Times New Roman" w:cs="Times New Roman"/>
    </w:rPr>
  </w:style>
  <w:style w:type="character" w:customStyle="1" w:styleId="WW8Num5z1">
    <w:name w:val="WW8Num5z1"/>
    <w:rsid w:val="00035AFB"/>
  </w:style>
  <w:style w:type="character" w:customStyle="1" w:styleId="WW8Num5z2">
    <w:name w:val="WW8Num5z2"/>
    <w:rsid w:val="00035AFB"/>
  </w:style>
  <w:style w:type="character" w:customStyle="1" w:styleId="WW8Num5z3">
    <w:name w:val="WW8Num5z3"/>
    <w:rsid w:val="00035AFB"/>
  </w:style>
  <w:style w:type="character" w:customStyle="1" w:styleId="WW8Num5z4">
    <w:name w:val="WW8Num5z4"/>
    <w:rsid w:val="00035AFB"/>
  </w:style>
  <w:style w:type="character" w:customStyle="1" w:styleId="WW8Num5z5">
    <w:name w:val="WW8Num5z5"/>
    <w:rsid w:val="00035AFB"/>
  </w:style>
  <w:style w:type="character" w:customStyle="1" w:styleId="WW8Num5z6">
    <w:name w:val="WW8Num5z6"/>
    <w:rsid w:val="00035AFB"/>
  </w:style>
  <w:style w:type="character" w:customStyle="1" w:styleId="WW8Num5z7">
    <w:name w:val="WW8Num5z7"/>
    <w:rsid w:val="00035AFB"/>
  </w:style>
  <w:style w:type="character" w:customStyle="1" w:styleId="WW8Num5z8">
    <w:name w:val="WW8Num5z8"/>
    <w:rsid w:val="00035AFB"/>
  </w:style>
  <w:style w:type="character" w:customStyle="1" w:styleId="WW8Num6z0">
    <w:name w:val="WW8Num6z0"/>
    <w:rsid w:val="00035AFB"/>
    <w:rPr>
      <w:rFonts w:ascii="Times New Roman" w:eastAsia="Arial" w:hAnsi="Times New Roman" w:cs="Times New Roman"/>
      <w:b w:val="0"/>
      <w:bCs w:val="0"/>
      <w:iCs/>
    </w:rPr>
  </w:style>
  <w:style w:type="character" w:customStyle="1" w:styleId="WW8Num6z1">
    <w:name w:val="WW8Num6z1"/>
    <w:rsid w:val="00035AFB"/>
    <w:rPr>
      <w:rFonts w:ascii="Times New Roman" w:hAnsi="Times New Roman" w:cs="Times New Roman"/>
      <w:iCs/>
    </w:rPr>
  </w:style>
  <w:style w:type="character" w:customStyle="1" w:styleId="WW8Num6z2">
    <w:name w:val="WW8Num6z2"/>
    <w:rsid w:val="00035AFB"/>
  </w:style>
  <w:style w:type="character" w:customStyle="1" w:styleId="WW8Num6z3">
    <w:name w:val="WW8Num6z3"/>
    <w:rsid w:val="00035AFB"/>
  </w:style>
  <w:style w:type="character" w:customStyle="1" w:styleId="WW8Num6z4">
    <w:name w:val="WW8Num6z4"/>
    <w:rsid w:val="00035AFB"/>
  </w:style>
  <w:style w:type="character" w:customStyle="1" w:styleId="WW8Num6z5">
    <w:name w:val="WW8Num6z5"/>
    <w:rsid w:val="00035AFB"/>
  </w:style>
  <w:style w:type="character" w:customStyle="1" w:styleId="WW8Num6z6">
    <w:name w:val="WW8Num6z6"/>
    <w:rsid w:val="00035AFB"/>
  </w:style>
  <w:style w:type="character" w:customStyle="1" w:styleId="WW8Num6z7">
    <w:name w:val="WW8Num6z7"/>
    <w:rsid w:val="00035AFB"/>
  </w:style>
  <w:style w:type="character" w:customStyle="1" w:styleId="WW8Num6z8">
    <w:name w:val="WW8Num6z8"/>
    <w:rsid w:val="00035AFB"/>
  </w:style>
  <w:style w:type="character" w:customStyle="1" w:styleId="WW8Num7z0">
    <w:name w:val="WW8Num7z0"/>
    <w:rsid w:val="00035AFB"/>
    <w:rPr>
      <w:rFonts w:ascii="Times New Roman" w:eastAsia="Arial" w:hAnsi="Times New Roman" w:cs="Times New Roman"/>
      <w:iCs/>
      <w:sz w:val="24"/>
    </w:rPr>
  </w:style>
  <w:style w:type="character" w:customStyle="1" w:styleId="WW8Num7z2">
    <w:name w:val="WW8Num7z2"/>
    <w:rsid w:val="00035AFB"/>
  </w:style>
  <w:style w:type="character" w:customStyle="1" w:styleId="WW8Num7z3">
    <w:name w:val="WW8Num7z3"/>
    <w:rsid w:val="00035AFB"/>
  </w:style>
  <w:style w:type="character" w:customStyle="1" w:styleId="WW8Num7z4">
    <w:name w:val="WW8Num7z4"/>
    <w:rsid w:val="00035AFB"/>
  </w:style>
  <w:style w:type="character" w:customStyle="1" w:styleId="WW8Num7z5">
    <w:name w:val="WW8Num7z5"/>
    <w:rsid w:val="00035AFB"/>
  </w:style>
  <w:style w:type="character" w:customStyle="1" w:styleId="WW8Num7z6">
    <w:name w:val="WW8Num7z6"/>
    <w:rsid w:val="00035AFB"/>
  </w:style>
  <w:style w:type="character" w:customStyle="1" w:styleId="WW8Num7z7">
    <w:name w:val="WW8Num7z7"/>
    <w:rsid w:val="00035AFB"/>
  </w:style>
  <w:style w:type="character" w:customStyle="1" w:styleId="WW8Num7z8">
    <w:name w:val="WW8Num7z8"/>
    <w:rsid w:val="00035AFB"/>
  </w:style>
  <w:style w:type="character" w:customStyle="1" w:styleId="WW8Num8z0">
    <w:name w:val="WW8Num8z0"/>
    <w:rsid w:val="00035AFB"/>
    <w:rPr>
      <w:rFonts w:ascii="Times New Roman" w:hAnsi="Times New Roman" w:cs="Times New Roman"/>
    </w:rPr>
  </w:style>
  <w:style w:type="character" w:customStyle="1" w:styleId="WW8Num8z1">
    <w:name w:val="WW8Num8z1"/>
    <w:rsid w:val="00035AFB"/>
    <w:rPr>
      <w:rFonts w:ascii="Times New Roman" w:hAnsi="Times New Roman" w:cs="Times New Roman"/>
      <w:iCs/>
      <w:spacing w:val="-4"/>
    </w:rPr>
  </w:style>
  <w:style w:type="character" w:customStyle="1" w:styleId="WW8Num8z2">
    <w:name w:val="WW8Num8z2"/>
    <w:rsid w:val="00035AFB"/>
  </w:style>
  <w:style w:type="character" w:customStyle="1" w:styleId="WW8Num8z3">
    <w:name w:val="WW8Num8z3"/>
    <w:rsid w:val="00035AFB"/>
  </w:style>
  <w:style w:type="character" w:customStyle="1" w:styleId="WW8Num8z4">
    <w:name w:val="WW8Num8z4"/>
    <w:rsid w:val="00035AFB"/>
  </w:style>
  <w:style w:type="character" w:customStyle="1" w:styleId="WW8Num8z5">
    <w:name w:val="WW8Num8z5"/>
    <w:rsid w:val="00035AFB"/>
  </w:style>
  <w:style w:type="character" w:customStyle="1" w:styleId="WW8Num8z6">
    <w:name w:val="WW8Num8z6"/>
    <w:rsid w:val="00035AFB"/>
  </w:style>
  <w:style w:type="character" w:customStyle="1" w:styleId="WW8Num8z7">
    <w:name w:val="WW8Num8z7"/>
    <w:rsid w:val="00035AFB"/>
  </w:style>
  <w:style w:type="character" w:customStyle="1" w:styleId="WW8Num8z8">
    <w:name w:val="WW8Num8z8"/>
    <w:rsid w:val="00035AFB"/>
  </w:style>
  <w:style w:type="character" w:customStyle="1" w:styleId="WW8Num9z0">
    <w:name w:val="WW8Num9z0"/>
    <w:rsid w:val="00035AFB"/>
    <w:rPr>
      <w:rFonts w:ascii="Times New Roman" w:hAnsi="Times New Roman" w:cs="Times New Roman"/>
      <w:i/>
      <w:iCs/>
    </w:rPr>
  </w:style>
  <w:style w:type="character" w:customStyle="1" w:styleId="WW8Num9z2">
    <w:name w:val="WW8Num9z2"/>
    <w:rsid w:val="00035AFB"/>
  </w:style>
  <w:style w:type="character" w:customStyle="1" w:styleId="WW8Num9z3">
    <w:name w:val="WW8Num9z3"/>
    <w:rsid w:val="00035AFB"/>
  </w:style>
  <w:style w:type="character" w:customStyle="1" w:styleId="WW8Num9z4">
    <w:name w:val="WW8Num9z4"/>
    <w:rsid w:val="00035AFB"/>
  </w:style>
  <w:style w:type="character" w:customStyle="1" w:styleId="WW8Num9z5">
    <w:name w:val="WW8Num9z5"/>
    <w:rsid w:val="00035AFB"/>
  </w:style>
  <w:style w:type="character" w:customStyle="1" w:styleId="WW8Num9z6">
    <w:name w:val="WW8Num9z6"/>
    <w:rsid w:val="00035AFB"/>
  </w:style>
  <w:style w:type="character" w:customStyle="1" w:styleId="WW8Num9z7">
    <w:name w:val="WW8Num9z7"/>
    <w:rsid w:val="00035AFB"/>
  </w:style>
  <w:style w:type="character" w:customStyle="1" w:styleId="WW8Num9z8">
    <w:name w:val="WW8Num9z8"/>
    <w:rsid w:val="00035AFB"/>
  </w:style>
  <w:style w:type="character" w:customStyle="1" w:styleId="WW8Num10z0">
    <w:name w:val="WW8Num10z0"/>
    <w:rsid w:val="00035AFB"/>
    <w:rPr>
      <w:rFonts w:ascii="Times New Roman" w:hAnsi="Times New Roman" w:cs="Times New Roman"/>
      <w:iCs/>
      <w:sz w:val="24"/>
    </w:rPr>
  </w:style>
  <w:style w:type="character" w:customStyle="1" w:styleId="WW8Num10z1">
    <w:name w:val="WW8Num10z1"/>
    <w:rsid w:val="00035AFB"/>
    <w:rPr>
      <w:rFonts w:ascii="Times New Roman" w:hAnsi="Times New Roman" w:cs="Times New Roman"/>
    </w:rPr>
  </w:style>
  <w:style w:type="character" w:customStyle="1" w:styleId="WW8Num10z2">
    <w:name w:val="WW8Num10z2"/>
    <w:rsid w:val="00035AFB"/>
  </w:style>
  <w:style w:type="character" w:customStyle="1" w:styleId="WW8Num10z3">
    <w:name w:val="WW8Num10z3"/>
    <w:rsid w:val="00035AFB"/>
  </w:style>
  <w:style w:type="character" w:customStyle="1" w:styleId="WW8Num10z4">
    <w:name w:val="WW8Num10z4"/>
    <w:rsid w:val="00035AFB"/>
  </w:style>
  <w:style w:type="character" w:customStyle="1" w:styleId="WW8Num10z5">
    <w:name w:val="WW8Num10z5"/>
    <w:rsid w:val="00035AFB"/>
  </w:style>
  <w:style w:type="character" w:customStyle="1" w:styleId="WW8Num10z6">
    <w:name w:val="WW8Num10z6"/>
    <w:rsid w:val="00035AFB"/>
  </w:style>
  <w:style w:type="character" w:customStyle="1" w:styleId="WW8Num10z7">
    <w:name w:val="WW8Num10z7"/>
    <w:rsid w:val="00035AFB"/>
  </w:style>
  <w:style w:type="character" w:customStyle="1" w:styleId="WW8Num10z8">
    <w:name w:val="WW8Num10z8"/>
    <w:rsid w:val="00035AFB"/>
  </w:style>
  <w:style w:type="character" w:customStyle="1" w:styleId="WW8Num11z0">
    <w:name w:val="WW8Num11z0"/>
    <w:rsid w:val="00035AFB"/>
    <w:rPr>
      <w:rFonts w:ascii="Times New Roman" w:eastAsia="Arial" w:hAnsi="Times New Roman" w:cs="Times New Roman"/>
      <w:i w:val="0"/>
      <w:iCs/>
    </w:rPr>
  </w:style>
  <w:style w:type="character" w:customStyle="1" w:styleId="WW8Num11z1">
    <w:name w:val="WW8Num11z1"/>
    <w:rsid w:val="00035AFB"/>
  </w:style>
  <w:style w:type="character" w:customStyle="1" w:styleId="WW8Num11z2">
    <w:name w:val="WW8Num11z2"/>
    <w:rsid w:val="00035AFB"/>
  </w:style>
  <w:style w:type="character" w:customStyle="1" w:styleId="WW8Num11z3">
    <w:name w:val="WW8Num11z3"/>
    <w:rsid w:val="00035AFB"/>
  </w:style>
  <w:style w:type="character" w:customStyle="1" w:styleId="WW8Num11z4">
    <w:name w:val="WW8Num11z4"/>
    <w:rsid w:val="00035AFB"/>
  </w:style>
  <w:style w:type="character" w:customStyle="1" w:styleId="WW8Num11z5">
    <w:name w:val="WW8Num11z5"/>
    <w:rsid w:val="00035AFB"/>
  </w:style>
  <w:style w:type="character" w:customStyle="1" w:styleId="WW8Num11z6">
    <w:name w:val="WW8Num11z6"/>
    <w:rsid w:val="00035AFB"/>
  </w:style>
  <w:style w:type="character" w:customStyle="1" w:styleId="WW8Num11z7">
    <w:name w:val="WW8Num11z7"/>
    <w:rsid w:val="00035AFB"/>
  </w:style>
  <w:style w:type="character" w:customStyle="1" w:styleId="WW8Num11z8">
    <w:name w:val="WW8Num11z8"/>
    <w:rsid w:val="00035AFB"/>
  </w:style>
  <w:style w:type="character" w:customStyle="1" w:styleId="WW8Num12z0">
    <w:name w:val="WW8Num12z0"/>
    <w:rsid w:val="00035AFB"/>
    <w:rPr>
      <w:rFonts w:ascii="Times New Roman" w:eastAsia="Arial" w:hAnsi="Times New Roman" w:cs="Times New Roman"/>
      <w:i/>
    </w:rPr>
  </w:style>
  <w:style w:type="character" w:customStyle="1" w:styleId="WW8Num12z1">
    <w:name w:val="WW8Num12z1"/>
    <w:rsid w:val="00035AFB"/>
    <w:rPr>
      <w:rFonts w:ascii="Times New Roman" w:hAnsi="Times New Roman" w:cs="Times New Roman"/>
    </w:rPr>
  </w:style>
  <w:style w:type="character" w:customStyle="1" w:styleId="WW8Num12z2">
    <w:name w:val="WW8Num12z2"/>
    <w:rsid w:val="00035AFB"/>
  </w:style>
  <w:style w:type="character" w:customStyle="1" w:styleId="WW8Num12z3">
    <w:name w:val="WW8Num12z3"/>
    <w:rsid w:val="00035AFB"/>
  </w:style>
  <w:style w:type="character" w:customStyle="1" w:styleId="WW8Num12z4">
    <w:name w:val="WW8Num12z4"/>
    <w:rsid w:val="00035AFB"/>
  </w:style>
  <w:style w:type="character" w:customStyle="1" w:styleId="WW8Num12z5">
    <w:name w:val="WW8Num12z5"/>
    <w:rsid w:val="00035AFB"/>
  </w:style>
  <w:style w:type="character" w:customStyle="1" w:styleId="WW8Num12z6">
    <w:name w:val="WW8Num12z6"/>
    <w:rsid w:val="00035AFB"/>
  </w:style>
  <w:style w:type="character" w:customStyle="1" w:styleId="WW8Num12z7">
    <w:name w:val="WW8Num12z7"/>
    <w:rsid w:val="00035AFB"/>
  </w:style>
  <w:style w:type="character" w:customStyle="1" w:styleId="WW8Num12z8">
    <w:name w:val="WW8Num12z8"/>
    <w:rsid w:val="00035AFB"/>
  </w:style>
  <w:style w:type="character" w:customStyle="1" w:styleId="WW8Num13z0">
    <w:name w:val="WW8Num13z0"/>
    <w:rsid w:val="00035AFB"/>
    <w:rPr>
      <w:rFonts w:ascii="Times New Roman" w:hAnsi="Times New Roman" w:cs="Times New Roman"/>
      <w:i/>
    </w:rPr>
  </w:style>
  <w:style w:type="character" w:customStyle="1" w:styleId="WW8Num13z1">
    <w:name w:val="WW8Num13z1"/>
    <w:rsid w:val="00035AFB"/>
  </w:style>
  <w:style w:type="character" w:customStyle="1" w:styleId="WW8Num13z2">
    <w:name w:val="WW8Num13z2"/>
    <w:rsid w:val="00035AFB"/>
  </w:style>
  <w:style w:type="character" w:customStyle="1" w:styleId="WW8Num13z3">
    <w:name w:val="WW8Num13z3"/>
    <w:rsid w:val="00035AFB"/>
  </w:style>
  <w:style w:type="character" w:customStyle="1" w:styleId="WW8Num13z4">
    <w:name w:val="WW8Num13z4"/>
    <w:rsid w:val="00035AFB"/>
  </w:style>
  <w:style w:type="character" w:customStyle="1" w:styleId="WW8Num13z5">
    <w:name w:val="WW8Num13z5"/>
    <w:rsid w:val="00035AFB"/>
  </w:style>
  <w:style w:type="character" w:customStyle="1" w:styleId="WW8Num13z6">
    <w:name w:val="WW8Num13z6"/>
    <w:rsid w:val="00035AFB"/>
    <w:rPr>
      <w:rFonts w:ascii="Times New Roman" w:eastAsia="Courier New" w:hAnsi="Times New Roman" w:cs="Times New Roman"/>
      <w:i/>
      <w:sz w:val="22"/>
      <w:szCs w:val="22"/>
    </w:rPr>
  </w:style>
  <w:style w:type="character" w:customStyle="1" w:styleId="WW8Num13z7">
    <w:name w:val="WW8Num13z7"/>
    <w:rsid w:val="00035AFB"/>
  </w:style>
  <w:style w:type="character" w:customStyle="1" w:styleId="WW8Num13z8">
    <w:name w:val="WW8Num13z8"/>
    <w:rsid w:val="00035AFB"/>
  </w:style>
  <w:style w:type="character" w:customStyle="1" w:styleId="WW8Num14z0">
    <w:name w:val="WW8Num14z0"/>
    <w:rsid w:val="00035AFB"/>
    <w:rPr>
      <w:rFonts w:cs="Times New Roman"/>
    </w:rPr>
  </w:style>
  <w:style w:type="character" w:customStyle="1" w:styleId="WW8Num14z1">
    <w:name w:val="WW8Num14z1"/>
    <w:rsid w:val="00035AFB"/>
    <w:rPr>
      <w:rFonts w:ascii="Times New Roman" w:hAnsi="Times New Roman" w:cs="Times New Roman"/>
      <w:iCs/>
      <w:spacing w:val="-4"/>
    </w:rPr>
  </w:style>
  <w:style w:type="character" w:customStyle="1" w:styleId="WW8Num14z2">
    <w:name w:val="WW8Num14z2"/>
    <w:rsid w:val="00035AFB"/>
  </w:style>
  <w:style w:type="character" w:customStyle="1" w:styleId="WW8Num14z3">
    <w:name w:val="WW8Num14z3"/>
    <w:rsid w:val="00035AFB"/>
  </w:style>
  <w:style w:type="character" w:customStyle="1" w:styleId="WW8Num14z4">
    <w:name w:val="WW8Num14z4"/>
    <w:rsid w:val="00035AFB"/>
  </w:style>
  <w:style w:type="character" w:customStyle="1" w:styleId="WW8Num14z5">
    <w:name w:val="WW8Num14z5"/>
    <w:rsid w:val="00035AFB"/>
  </w:style>
  <w:style w:type="character" w:customStyle="1" w:styleId="WW8Num14z6">
    <w:name w:val="WW8Num14z6"/>
    <w:rsid w:val="00035AFB"/>
  </w:style>
  <w:style w:type="character" w:customStyle="1" w:styleId="WW8Num14z7">
    <w:name w:val="WW8Num14z7"/>
    <w:rsid w:val="00035AFB"/>
  </w:style>
  <w:style w:type="character" w:customStyle="1" w:styleId="WW8Num14z8">
    <w:name w:val="WW8Num14z8"/>
    <w:rsid w:val="00035AFB"/>
  </w:style>
  <w:style w:type="character" w:customStyle="1" w:styleId="WW8Num15z0">
    <w:name w:val="WW8Num15z0"/>
    <w:rsid w:val="00035AFB"/>
    <w:rPr>
      <w:rFonts w:ascii="Times New Roman" w:eastAsia="Arial" w:hAnsi="Times New Roman" w:cs="Times New Roman"/>
      <w:b w:val="0"/>
      <w:bCs w:val="0"/>
      <w:i w:val="0"/>
      <w:iCs w:val="0"/>
    </w:rPr>
  </w:style>
  <w:style w:type="character" w:customStyle="1" w:styleId="WW8Num15z1">
    <w:name w:val="WW8Num15z1"/>
    <w:rsid w:val="00035AFB"/>
  </w:style>
  <w:style w:type="character" w:customStyle="1" w:styleId="WW8Num15z2">
    <w:name w:val="WW8Num15z2"/>
    <w:rsid w:val="00035AFB"/>
  </w:style>
  <w:style w:type="character" w:customStyle="1" w:styleId="WW8Num15z3">
    <w:name w:val="WW8Num15z3"/>
    <w:rsid w:val="00035AFB"/>
  </w:style>
  <w:style w:type="character" w:customStyle="1" w:styleId="WW8Num15z4">
    <w:name w:val="WW8Num15z4"/>
    <w:rsid w:val="00035AFB"/>
  </w:style>
  <w:style w:type="character" w:customStyle="1" w:styleId="WW8Num15z5">
    <w:name w:val="WW8Num15z5"/>
    <w:rsid w:val="00035AFB"/>
  </w:style>
  <w:style w:type="character" w:customStyle="1" w:styleId="WW8Num15z6">
    <w:name w:val="WW8Num15z6"/>
    <w:rsid w:val="00035AFB"/>
  </w:style>
  <w:style w:type="character" w:customStyle="1" w:styleId="WW8Num15z7">
    <w:name w:val="WW8Num15z7"/>
    <w:rsid w:val="00035AFB"/>
  </w:style>
  <w:style w:type="character" w:customStyle="1" w:styleId="WW8Num15z8">
    <w:name w:val="WW8Num15z8"/>
    <w:rsid w:val="00035AFB"/>
  </w:style>
  <w:style w:type="character" w:customStyle="1" w:styleId="WW8Num16z0">
    <w:name w:val="WW8Num16z0"/>
    <w:rsid w:val="00035AFB"/>
    <w:rPr>
      <w:rFonts w:ascii="Times New Roman" w:hAnsi="Times New Roman" w:cs="Times New Roman"/>
      <w:bCs/>
      <w:i w:val="0"/>
      <w:iCs w:val="0"/>
      <w:strike w:val="0"/>
      <w:dstrike w:val="0"/>
      <w:sz w:val="24"/>
      <w:szCs w:val="24"/>
    </w:rPr>
  </w:style>
  <w:style w:type="character" w:customStyle="1" w:styleId="WW8Num17z0">
    <w:name w:val="WW8Num17z0"/>
    <w:rsid w:val="00035AFB"/>
    <w:rPr>
      <w:rFonts w:ascii="Times New Roman" w:hAnsi="Times New Roman" w:cs="Times New Roman"/>
      <w:iCs/>
      <w:sz w:val="24"/>
    </w:rPr>
  </w:style>
  <w:style w:type="character" w:customStyle="1" w:styleId="WW8Num17z2">
    <w:name w:val="WW8Num17z2"/>
    <w:rsid w:val="00035AFB"/>
  </w:style>
  <w:style w:type="character" w:customStyle="1" w:styleId="WW8Num17z3">
    <w:name w:val="WW8Num17z3"/>
    <w:rsid w:val="00035AFB"/>
  </w:style>
  <w:style w:type="character" w:customStyle="1" w:styleId="WW8Num17z4">
    <w:name w:val="WW8Num17z4"/>
    <w:rsid w:val="00035AFB"/>
  </w:style>
  <w:style w:type="character" w:customStyle="1" w:styleId="WW8Num17z5">
    <w:name w:val="WW8Num17z5"/>
    <w:rsid w:val="00035AFB"/>
  </w:style>
  <w:style w:type="character" w:customStyle="1" w:styleId="WW8Num17z6">
    <w:name w:val="WW8Num17z6"/>
    <w:rsid w:val="00035AFB"/>
  </w:style>
  <w:style w:type="character" w:customStyle="1" w:styleId="WW8Num17z7">
    <w:name w:val="WW8Num17z7"/>
    <w:rsid w:val="00035AFB"/>
  </w:style>
  <w:style w:type="character" w:customStyle="1" w:styleId="WW8Num17z8">
    <w:name w:val="WW8Num17z8"/>
    <w:rsid w:val="00035AFB"/>
  </w:style>
  <w:style w:type="character" w:customStyle="1" w:styleId="WW8Num18z0">
    <w:name w:val="WW8Num18z0"/>
    <w:rsid w:val="00035AFB"/>
    <w:rPr>
      <w:rFonts w:ascii="Times New Roman" w:eastAsia="Arial" w:hAnsi="Times New Roman" w:cs="Times New Roman" w:hint="default"/>
      <w:i/>
    </w:rPr>
  </w:style>
  <w:style w:type="character" w:customStyle="1" w:styleId="WW8Num18z1">
    <w:name w:val="WW8Num18z1"/>
    <w:rsid w:val="00035AFB"/>
    <w:rPr>
      <w:rFonts w:ascii="Times New Roman" w:hAnsi="Times New Roman" w:cs="Times New Roman" w:hint="default"/>
    </w:rPr>
  </w:style>
  <w:style w:type="character" w:customStyle="1" w:styleId="WW8Num19z0">
    <w:name w:val="WW8Num19z0"/>
    <w:rsid w:val="00035AFB"/>
    <w:rPr>
      <w:rFonts w:ascii="Times New Roman" w:eastAsia="Arial" w:hAnsi="Times New Roman" w:cs="Times New Roman" w:hint="default"/>
      <w:i w:val="0"/>
      <w:iCs/>
    </w:rPr>
  </w:style>
  <w:style w:type="character" w:customStyle="1" w:styleId="WW8Num19z1">
    <w:name w:val="WW8Num19z1"/>
    <w:rsid w:val="00035AFB"/>
    <w:rPr>
      <w:rFonts w:hint="default"/>
    </w:rPr>
  </w:style>
  <w:style w:type="character" w:customStyle="1" w:styleId="WW8Num20z0">
    <w:name w:val="WW8Num20z0"/>
    <w:rsid w:val="00035AFB"/>
    <w:rPr>
      <w:rFonts w:ascii="Times New Roman" w:eastAsia="Arial" w:hAnsi="Times New Roman" w:cs="Times New Roman" w:hint="default"/>
      <w:iCs/>
    </w:rPr>
  </w:style>
  <w:style w:type="character" w:customStyle="1" w:styleId="WW8Num20z1">
    <w:name w:val="WW8Num20z1"/>
    <w:rsid w:val="00035AFB"/>
    <w:rPr>
      <w:rFonts w:hint="default"/>
    </w:rPr>
  </w:style>
  <w:style w:type="character" w:customStyle="1" w:styleId="WW8Num21z0">
    <w:name w:val="WW8Num21z0"/>
    <w:rsid w:val="00035AFB"/>
    <w:rPr>
      <w:rFonts w:cs="Times New Roman" w:hint="default"/>
    </w:rPr>
  </w:style>
  <w:style w:type="character" w:customStyle="1" w:styleId="WW8Num21z1">
    <w:name w:val="WW8Num21z1"/>
    <w:rsid w:val="00035AFB"/>
    <w:rPr>
      <w:rFonts w:ascii="Times New Roman" w:hAnsi="Times New Roman" w:cs="Times New Roman" w:hint="default"/>
      <w:iCs/>
      <w:spacing w:val="-4"/>
    </w:rPr>
  </w:style>
  <w:style w:type="character" w:customStyle="1" w:styleId="WW8Num21z2">
    <w:name w:val="WW8Num21z2"/>
    <w:rsid w:val="00035AFB"/>
    <w:rPr>
      <w:rFonts w:hint="default"/>
    </w:rPr>
  </w:style>
  <w:style w:type="character" w:customStyle="1" w:styleId="WW8Num22z0">
    <w:name w:val="WW8Num22z0"/>
    <w:rsid w:val="00035AFB"/>
    <w:rPr>
      <w:rFonts w:ascii="Times New Roman" w:eastAsia="Arial" w:hAnsi="Times New Roman" w:cs="Times New Roman" w:hint="default"/>
      <w:iCs/>
    </w:rPr>
  </w:style>
  <w:style w:type="character" w:customStyle="1" w:styleId="WW8Num22z1">
    <w:name w:val="WW8Num22z1"/>
    <w:rsid w:val="00035AFB"/>
    <w:rPr>
      <w:rFonts w:hint="default"/>
    </w:rPr>
  </w:style>
  <w:style w:type="character" w:customStyle="1" w:styleId="WW8Num23z0">
    <w:name w:val="WW8Num23z0"/>
    <w:rsid w:val="00035AFB"/>
    <w:rPr>
      <w:rFonts w:ascii="Times New Roman" w:hAnsi="Times New Roman" w:cs="Times New Roman"/>
      <w:b w:val="0"/>
      <w:spacing w:val="-3"/>
      <w:lang w:eastAsia="pl-PL"/>
    </w:rPr>
  </w:style>
  <w:style w:type="character" w:customStyle="1" w:styleId="WW8Num24z0">
    <w:name w:val="WW8Num24z0"/>
    <w:rsid w:val="00035AFB"/>
    <w:rPr>
      <w:rFonts w:ascii="Times New Roman" w:hAnsi="Times New Roman" w:cs="Times New Roman" w:hint="default"/>
      <w:sz w:val="17"/>
      <w:szCs w:val="17"/>
    </w:rPr>
  </w:style>
  <w:style w:type="character" w:customStyle="1" w:styleId="WW8Num24z1">
    <w:name w:val="WW8Num24z1"/>
    <w:rsid w:val="00035AFB"/>
    <w:rPr>
      <w:rFonts w:ascii="Times New Roman" w:hAnsi="Times New Roman" w:cs="Times New Roman" w:hint="default"/>
    </w:rPr>
  </w:style>
  <w:style w:type="character" w:customStyle="1" w:styleId="WW8Num24z2">
    <w:name w:val="WW8Num24z2"/>
    <w:rsid w:val="00035AFB"/>
    <w:rPr>
      <w:rFonts w:cs="Times New Roman" w:hint="default"/>
    </w:rPr>
  </w:style>
  <w:style w:type="character" w:customStyle="1" w:styleId="WW8Num25z0">
    <w:name w:val="WW8Num25z0"/>
    <w:rsid w:val="00035AFB"/>
    <w:rPr>
      <w:rFonts w:ascii="Times New Roman" w:hAnsi="Times New Roman" w:cs="Times New Roman" w:hint="default"/>
      <w:bCs/>
      <w:iCs/>
    </w:rPr>
  </w:style>
  <w:style w:type="character" w:customStyle="1" w:styleId="WW8Num26z0">
    <w:name w:val="WW8Num26z0"/>
    <w:rsid w:val="00035AFB"/>
    <w:rPr>
      <w:rFonts w:ascii="Times New Roman" w:eastAsia="Arial" w:hAnsi="Times New Roman" w:cs="Times New Roman" w:hint="default"/>
      <w:iCs/>
    </w:rPr>
  </w:style>
  <w:style w:type="character" w:customStyle="1" w:styleId="WW8Num26z1">
    <w:name w:val="WW8Num26z1"/>
    <w:rsid w:val="00035AFB"/>
    <w:rPr>
      <w:rFonts w:hint="default"/>
    </w:rPr>
  </w:style>
  <w:style w:type="character" w:customStyle="1" w:styleId="WW8Num27z0">
    <w:name w:val="WW8Num27z0"/>
    <w:rsid w:val="00035AFB"/>
    <w:rPr>
      <w:rFonts w:ascii="Times New Roman" w:hAnsi="Times New Roman" w:cs="Times New Roman"/>
    </w:rPr>
  </w:style>
  <w:style w:type="character" w:customStyle="1" w:styleId="WW8Num28z0">
    <w:name w:val="WW8Num28z0"/>
    <w:rsid w:val="00035AFB"/>
    <w:rPr>
      <w:rFonts w:cs="Times New Roman" w:hint="default"/>
    </w:rPr>
  </w:style>
  <w:style w:type="character" w:customStyle="1" w:styleId="WW8Num28z1">
    <w:name w:val="WW8Num28z1"/>
    <w:rsid w:val="00035AFB"/>
    <w:rPr>
      <w:rFonts w:ascii="Times New Roman" w:hAnsi="Times New Roman" w:cs="Times New Roman" w:hint="default"/>
      <w:iCs/>
      <w:spacing w:val="-4"/>
    </w:rPr>
  </w:style>
  <w:style w:type="character" w:customStyle="1" w:styleId="WW8Num28z2">
    <w:name w:val="WW8Num28z2"/>
    <w:rsid w:val="00035AFB"/>
    <w:rPr>
      <w:rFonts w:hint="default"/>
    </w:rPr>
  </w:style>
  <w:style w:type="character" w:customStyle="1" w:styleId="WW8Num29z0">
    <w:name w:val="WW8Num29z0"/>
    <w:rsid w:val="00035AFB"/>
    <w:rPr>
      <w:rFonts w:ascii="Times New Roman" w:eastAsia="Arial" w:hAnsi="Times New Roman" w:cs="Times New Roman" w:hint="default"/>
      <w:i/>
    </w:rPr>
  </w:style>
  <w:style w:type="character" w:customStyle="1" w:styleId="WW8Num29z1">
    <w:name w:val="WW8Num29z1"/>
    <w:rsid w:val="00035AFB"/>
    <w:rPr>
      <w:rFonts w:ascii="Times New Roman" w:hAnsi="Times New Roman" w:cs="Times New Roman" w:hint="default"/>
    </w:rPr>
  </w:style>
  <w:style w:type="character" w:customStyle="1" w:styleId="WW8Num30z0">
    <w:name w:val="WW8Num30z0"/>
    <w:rsid w:val="00035AFB"/>
    <w:rPr>
      <w:rFonts w:ascii="Times New Roman" w:hAnsi="Times New Roman" w:cs="Times New Roman"/>
      <w:i/>
    </w:rPr>
  </w:style>
  <w:style w:type="character" w:customStyle="1" w:styleId="WW8Num31z0">
    <w:name w:val="WW8Num31z0"/>
    <w:rsid w:val="00035AFB"/>
    <w:rPr>
      <w:rFonts w:cs="Times New Roman" w:hint="default"/>
      <w:sz w:val="17"/>
      <w:szCs w:val="17"/>
    </w:rPr>
  </w:style>
  <w:style w:type="character" w:customStyle="1" w:styleId="WW8Num31z1">
    <w:name w:val="WW8Num31z1"/>
    <w:rsid w:val="00035AFB"/>
    <w:rPr>
      <w:rFonts w:cs="Times New Roman" w:hint="default"/>
      <w:sz w:val="18"/>
      <w:szCs w:val="18"/>
    </w:rPr>
  </w:style>
  <w:style w:type="character" w:customStyle="1" w:styleId="WW8Num31z2">
    <w:name w:val="WW8Num31z2"/>
    <w:rsid w:val="00035AFB"/>
    <w:rPr>
      <w:rFonts w:ascii="Times New Roman" w:hAnsi="Times New Roman" w:cs="Times New Roman" w:hint="default"/>
      <w:b w:val="0"/>
      <w:i w:val="0"/>
      <w:sz w:val="18"/>
      <w:szCs w:val="24"/>
    </w:rPr>
  </w:style>
  <w:style w:type="character" w:customStyle="1" w:styleId="WW8Num31z3">
    <w:name w:val="WW8Num31z3"/>
    <w:rsid w:val="00035AFB"/>
    <w:rPr>
      <w:rFonts w:cs="Times New Roman" w:hint="default"/>
    </w:rPr>
  </w:style>
  <w:style w:type="character" w:customStyle="1" w:styleId="WW8Num32z0">
    <w:name w:val="WW8Num32z0"/>
    <w:rsid w:val="00035AFB"/>
    <w:rPr>
      <w:rFonts w:ascii="Times New Roman" w:eastAsia="Tahoma" w:hAnsi="Times New Roman" w:cs="Times New Roman" w:hint="default"/>
    </w:rPr>
  </w:style>
  <w:style w:type="character" w:customStyle="1" w:styleId="WW8Num33z0">
    <w:name w:val="WW8Num33z0"/>
    <w:rsid w:val="00035AFB"/>
    <w:rPr>
      <w:rFonts w:ascii="Times New Roman" w:hAnsi="Times New Roman" w:cs="Times New Roman" w:hint="default"/>
      <w:color w:val="auto"/>
    </w:rPr>
  </w:style>
  <w:style w:type="character" w:customStyle="1" w:styleId="WW8Num34z0">
    <w:name w:val="WW8Num34z0"/>
    <w:rsid w:val="00035AFB"/>
    <w:rPr>
      <w:rFonts w:ascii="Times New Roman" w:hAnsi="Times New Roman" w:cs="Times New Roman"/>
      <w:sz w:val="24"/>
      <w:szCs w:val="24"/>
    </w:rPr>
  </w:style>
  <w:style w:type="character" w:customStyle="1" w:styleId="WW8Num34z1">
    <w:name w:val="WW8Num34z1"/>
    <w:rsid w:val="00035AFB"/>
  </w:style>
  <w:style w:type="character" w:customStyle="1" w:styleId="WW8Num34z2">
    <w:name w:val="WW8Num34z2"/>
    <w:rsid w:val="00035AFB"/>
  </w:style>
  <w:style w:type="character" w:customStyle="1" w:styleId="WW8Num34z3">
    <w:name w:val="WW8Num34z3"/>
    <w:rsid w:val="00035AFB"/>
  </w:style>
  <w:style w:type="character" w:customStyle="1" w:styleId="WW8Num34z4">
    <w:name w:val="WW8Num34z4"/>
    <w:rsid w:val="00035AFB"/>
  </w:style>
  <w:style w:type="character" w:customStyle="1" w:styleId="WW8Num34z5">
    <w:name w:val="WW8Num34z5"/>
    <w:rsid w:val="00035AFB"/>
  </w:style>
  <w:style w:type="character" w:customStyle="1" w:styleId="WW8Num34z6">
    <w:name w:val="WW8Num34z6"/>
    <w:rsid w:val="00035AFB"/>
  </w:style>
  <w:style w:type="character" w:customStyle="1" w:styleId="WW8Num34z7">
    <w:name w:val="WW8Num34z7"/>
    <w:rsid w:val="00035AFB"/>
  </w:style>
  <w:style w:type="character" w:customStyle="1" w:styleId="WW8Num34z8">
    <w:name w:val="WW8Num34z8"/>
    <w:rsid w:val="00035AFB"/>
  </w:style>
  <w:style w:type="character" w:customStyle="1" w:styleId="WW8Num35z0">
    <w:name w:val="WW8Num35z0"/>
    <w:rsid w:val="00035AFB"/>
    <w:rPr>
      <w:rFonts w:cs="Times New Roman"/>
    </w:rPr>
  </w:style>
  <w:style w:type="character" w:customStyle="1" w:styleId="WW8Num35z1">
    <w:name w:val="WW8Num35z1"/>
    <w:rsid w:val="00035AFB"/>
  </w:style>
  <w:style w:type="character" w:customStyle="1" w:styleId="WW8Num35z2">
    <w:name w:val="WW8Num35z2"/>
    <w:rsid w:val="00035AFB"/>
  </w:style>
  <w:style w:type="character" w:customStyle="1" w:styleId="WW8Num35z3">
    <w:name w:val="WW8Num35z3"/>
    <w:rsid w:val="00035AFB"/>
  </w:style>
  <w:style w:type="character" w:customStyle="1" w:styleId="WW8Num35z4">
    <w:name w:val="WW8Num35z4"/>
    <w:rsid w:val="00035AFB"/>
  </w:style>
  <w:style w:type="character" w:customStyle="1" w:styleId="WW8Num35z5">
    <w:name w:val="WW8Num35z5"/>
    <w:rsid w:val="00035AFB"/>
  </w:style>
  <w:style w:type="character" w:customStyle="1" w:styleId="WW8Num35z6">
    <w:name w:val="WW8Num35z6"/>
    <w:rsid w:val="00035AFB"/>
  </w:style>
  <w:style w:type="character" w:customStyle="1" w:styleId="WW8Num35z7">
    <w:name w:val="WW8Num35z7"/>
    <w:rsid w:val="00035AFB"/>
  </w:style>
  <w:style w:type="character" w:customStyle="1" w:styleId="WW8Num35z8">
    <w:name w:val="WW8Num35z8"/>
    <w:rsid w:val="00035AFB"/>
  </w:style>
  <w:style w:type="character" w:customStyle="1" w:styleId="WW8Num3z2">
    <w:name w:val="WW8Num3z2"/>
    <w:rsid w:val="00035AFB"/>
  </w:style>
  <w:style w:type="character" w:customStyle="1" w:styleId="WW8Num7z1">
    <w:name w:val="WW8Num7z1"/>
    <w:rsid w:val="00035AFB"/>
    <w:rPr>
      <w:rFonts w:ascii="Times New Roman" w:hAnsi="Times New Roman" w:cs="Times New Roman"/>
      <w:iCs/>
      <w:spacing w:val="-4"/>
    </w:rPr>
  </w:style>
  <w:style w:type="character" w:customStyle="1" w:styleId="WW8Num9z1">
    <w:name w:val="WW8Num9z1"/>
    <w:rsid w:val="00035AFB"/>
    <w:rPr>
      <w:rFonts w:ascii="Times New Roman" w:hAnsi="Times New Roman" w:cs="Times New Roman"/>
    </w:rPr>
  </w:style>
  <w:style w:type="character" w:customStyle="1" w:styleId="WW8Num16z1">
    <w:name w:val="WW8Num16z1"/>
    <w:rsid w:val="00035AFB"/>
  </w:style>
  <w:style w:type="character" w:customStyle="1" w:styleId="WW8Num16z2">
    <w:name w:val="WW8Num16z2"/>
    <w:rsid w:val="00035AFB"/>
  </w:style>
  <w:style w:type="character" w:customStyle="1" w:styleId="WW8Num16z3">
    <w:name w:val="WW8Num16z3"/>
    <w:rsid w:val="00035AFB"/>
  </w:style>
  <w:style w:type="character" w:customStyle="1" w:styleId="WW8Num16z4">
    <w:name w:val="WW8Num16z4"/>
    <w:rsid w:val="00035AFB"/>
  </w:style>
  <w:style w:type="character" w:customStyle="1" w:styleId="WW8Num16z5">
    <w:name w:val="WW8Num16z5"/>
    <w:rsid w:val="00035AFB"/>
  </w:style>
  <w:style w:type="character" w:customStyle="1" w:styleId="WW8Num16z6">
    <w:name w:val="WW8Num16z6"/>
    <w:rsid w:val="00035AFB"/>
  </w:style>
  <w:style w:type="character" w:customStyle="1" w:styleId="WW8Num16z7">
    <w:name w:val="WW8Num16z7"/>
    <w:rsid w:val="00035AFB"/>
  </w:style>
  <w:style w:type="character" w:customStyle="1" w:styleId="WW8Num16z8">
    <w:name w:val="WW8Num16z8"/>
    <w:rsid w:val="00035AFB"/>
  </w:style>
  <w:style w:type="character" w:customStyle="1" w:styleId="WW8Num18z2">
    <w:name w:val="WW8Num18z2"/>
    <w:rsid w:val="00035AFB"/>
  </w:style>
  <w:style w:type="character" w:customStyle="1" w:styleId="WW8Num18z3">
    <w:name w:val="WW8Num18z3"/>
    <w:rsid w:val="00035AFB"/>
  </w:style>
  <w:style w:type="character" w:customStyle="1" w:styleId="WW8Num18z4">
    <w:name w:val="WW8Num18z4"/>
    <w:rsid w:val="00035AFB"/>
  </w:style>
  <w:style w:type="character" w:customStyle="1" w:styleId="WW8Num18z5">
    <w:name w:val="WW8Num18z5"/>
    <w:rsid w:val="00035AFB"/>
  </w:style>
  <w:style w:type="character" w:customStyle="1" w:styleId="WW8Num18z6">
    <w:name w:val="WW8Num18z6"/>
    <w:rsid w:val="00035AFB"/>
  </w:style>
  <w:style w:type="character" w:customStyle="1" w:styleId="WW8Num18z7">
    <w:name w:val="WW8Num18z7"/>
    <w:rsid w:val="00035AFB"/>
  </w:style>
  <w:style w:type="character" w:customStyle="1" w:styleId="WW8Num18z8">
    <w:name w:val="WW8Num18z8"/>
    <w:rsid w:val="00035AFB"/>
  </w:style>
  <w:style w:type="character" w:customStyle="1" w:styleId="WW8Num19z2">
    <w:name w:val="WW8Num19z2"/>
    <w:rsid w:val="00035AFB"/>
  </w:style>
  <w:style w:type="character" w:customStyle="1" w:styleId="WW8Num19z3">
    <w:name w:val="WW8Num19z3"/>
    <w:rsid w:val="00035AFB"/>
  </w:style>
  <w:style w:type="character" w:customStyle="1" w:styleId="WW8Num19z4">
    <w:name w:val="WW8Num19z4"/>
    <w:rsid w:val="00035AFB"/>
  </w:style>
  <w:style w:type="character" w:customStyle="1" w:styleId="WW8Num19z5">
    <w:name w:val="WW8Num19z5"/>
    <w:rsid w:val="00035AFB"/>
  </w:style>
  <w:style w:type="character" w:customStyle="1" w:styleId="WW8Num19z6">
    <w:name w:val="WW8Num19z6"/>
    <w:rsid w:val="00035AFB"/>
  </w:style>
  <w:style w:type="character" w:customStyle="1" w:styleId="WW8Num19z7">
    <w:name w:val="WW8Num19z7"/>
    <w:rsid w:val="00035AFB"/>
  </w:style>
  <w:style w:type="character" w:customStyle="1" w:styleId="WW8Num19z8">
    <w:name w:val="WW8Num19z8"/>
    <w:rsid w:val="00035AFB"/>
  </w:style>
  <w:style w:type="character" w:customStyle="1" w:styleId="WW8Num23z1">
    <w:name w:val="WW8Num23z1"/>
    <w:rsid w:val="00035AFB"/>
    <w:rPr>
      <w:rFonts w:ascii="Times New Roman" w:hAnsi="Times New Roman" w:cs="Times New Roman" w:hint="default"/>
      <w:iCs/>
      <w:spacing w:val="-4"/>
    </w:rPr>
  </w:style>
  <w:style w:type="character" w:customStyle="1" w:styleId="WW8Num23z2">
    <w:name w:val="WW8Num23z2"/>
    <w:rsid w:val="00035AFB"/>
    <w:rPr>
      <w:rFonts w:hint="default"/>
    </w:rPr>
  </w:style>
  <w:style w:type="character" w:customStyle="1" w:styleId="WW8Num26z2">
    <w:name w:val="WW8Num26z2"/>
    <w:rsid w:val="00035AFB"/>
    <w:rPr>
      <w:rFonts w:cs="Times New Roman" w:hint="default"/>
    </w:rPr>
  </w:style>
  <w:style w:type="character" w:customStyle="1" w:styleId="WW8Num30z1">
    <w:name w:val="WW8Num30z1"/>
    <w:rsid w:val="00035AFB"/>
    <w:rPr>
      <w:rFonts w:ascii="Times New Roman" w:hAnsi="Times New Roman" w:cs="Times New Roman" w:hint="default"/>
      <w:iCs/>
      <w:spacing w:val="-4"/>
    </w:rPr>
  </w:style>
  <w:style w:type="character" w:customStyle="1" w:styleId="WW8Num30z2">
    <w:name w:val="WW8Num30z2"/>
    <w:rsid w:val="00035AFB"/>
    <w:rPr>
      <w:rFonts w:hint="default"/>
    </w:rPr>
  </w:style>
  <w:style w:type="character" w:customStyle="1" w:styleId="WW8Num32z1">
    <w:name w:val="WW8Num32z1"/>
    <w:rsid w:val="00035AFB"/>
    <w:rPr>
      <w:rFonts w:ascii="Times New Roman" w:hAnsi="Times New Roman" w:cs="Times New Roman" w:hint="default"/>
    </w:rPr>
  </w:style>
  <w:style w:type="character" w:customStyle="1" w:styleId="WW8Num36z0">
    <w:name w:val="WW8Num36z0"/>
    <w:rsid w:val="00035AFB"/>
    <w:rPr>
      <w:rFonts w:ascii="Symbol" w:hAnsi="Symbol" w:cs="Symbol" w:hint="default"/>
      <w:shd w:val="clear" w:color="auto" w:fill="FFFFFF"/>
    </w:rPr>
  </w:style>
  <w:style w:type="character" w:customStyle="1" w:styleId="WW8Num37z0">
    <w:name w:val="WW8Num37z0"/>
    <w:rsid w:val="00035AFB"/>
    <w:rPr>
      <w:rFonts w:ascii="Times New Roman" w:eastAsia="Tahoma" w:hAnsi="Times New Roman" w:cs="Times New Roman" w:hint="default"/>
    </w:rPr>
  </w:style>
  <w:style w:type="character" w:customStyle="1" w:styleId="WW8Num37z1">
    <w:name w:val="WW8Num37z1"/>
    <w:rsid w:val="00035AFB"/>
  </w:style>
  <w:style w:type="character" w:customStyle="1" w:styleId="WW8Num37z2">
    <w:name w:val="WW8Num37z2"/>
    <w:rsid w:val="00035AFB"/>
  </w:style>
  <w:style w:type="character" w:customStyle="1" w:styleId="WW8Num37z3">
    <w:name w:val="WW8Num37z3"/>
    <w:rsid w:val="00035AFB"/>
  </w:style>
  <w:style w:type="character" w:customStyle="1" w:styleId="WW8Num37z4">
    <w:name w:val="WW8Num37z4"/>
    <w:rsid w:val="00035AFB"/>
  </w:style>
  <w:style w:type="character" w:customStyle="1" w:styleId="WW8Num37z5">
    <w:name w:val="WW8Num37z5"/>
    <w:rsid w:val="00035AFB"/>
  </w:style>
  <w:style w:type="character" w:customStyle="1" w:styleId="WW8Num37z6">
    <w:name w:val="WW8Num37z6"/>
    <w:rsid w:val="00035AFB"/>
  </w:style>
  <w:style w:type="character" w:customStyle="1" w:styleId="WW8Num37z7">
    <w:name w:val="WW8Num37z7"/>
    <w:rsid w:val="00035AFB"/>
  </w:style>
  <w:style w:type="character" w:customStyle="1" w:styleId="WW8Num37z8">
    <w:name w:val="WW8Num37z8"/>
    <w:rsid w:val="00035AFB"/>
  </w:style>
  <w:style w:type="character" w:customStyle="1" w:styleId="WW8Num38z0">
    <w:name w:val="WW8Num38z0"/>
    <w:rsid w:val="00035AFB"/>
    <w:rPr>
      <w:rFonts w:ascii="Times New Roman" w:hAnsi="Times New Roman" w:cs="Times New Roman" w:hint="default"/>
      <w:color w:val="auto"/>
    </w:rPr>
  </w:style>
  <w:style w:type="character" w:customStyle="1" w:styleId="WW8Num38z1">
    <w:name w:val="WW8Num38z1"/>
    <w:rsid w:val="00035AFB"/>
  </w:style>
  <w:style w:type="character" w:customStyle="1" w:styleId="WW8Num38z2">
    <w:name w:val="WW8Num38z2"/>
    <w:rsid w:val="00035AFB"/>
  </w:style>
  <w:style w:type="character" w:customStyle="1" w:styleId="WW8Num38z3">
    <w:name w:val="WW8Num38z3"/>
    <w:rsid w:val="00035AFB"/>
  </w:style>
  <w:style w:type="character" w:customStyle="1" w:styleId="WW8Num38z4">
    <w:name w:val="WW8Num38z4"/>
    <w:rsid w:val="00035AFB"/>
  </w:style>
  <w:style w:type="character" w:customStyle="1" w:styleId="WW8Num38z5">
    <w:name w:val="WW8Num38z5"/>
    <w:rsid w:val="00035AFB"/>
  </w:style>
  <w:style w:type="character" w:customStyle="1" w:styleId="WW8Num38z6">
    <w:name w:val="WW8Num38z6"/>
    <w:rsid w:val="00035AFB"/>
  </w:style>
  <w:style w:type="character" w:customStyle="1" w:styleId="WW8Num38z7">
    <w:name w:val="WW8Num38z7"/>
    <w:rsid w:val="00035AFB"/>
  </w:style>
  <w:style w:type="character" w:customStyle="1" w:styleId="WW8Num38z8">
    <w:name w:val="WW8Num38z8"/>
    <w:rsid w:val="00035AFB"/>
  </w:style>
  <w:style w:type="character" w:customStyle="1" w:styleId="WW8Num39z0">
    <w:name w:val="WW8Num39z0"/>
    <w:rsid w:val="00035AFB"/>
    <w:rPr>
      <w:rFonts w:ascii="Symbol" w:hAnsi="Symbol" w:cs="Symbol" w:hint="default"/>
    </w:rPr>
  </w:style>
  <w:style w:type="character" w:customStyle="1" w:styleId="WW8Num39z1">
    <w:name w:val="WW8Num39z1"/>
    <w:rsid w:val="00035AFB"/>
    <w:rPr>
      <w:rFonts w:ascii="Courier New" w:hAnsi="Courier New" w:cs="Courier New" w:hint="default"/>
    </w:rPr>
  </w:style>
  <w:style w:type="character" w:customStyle="1" w:styleId="WW8Num39z2">
    <w:name w:val="WW8Num39z2"/>
    <w:rsid w:val="00035AFB"/>
    <w:rPr>
      <w:rFonts w:ascii="Wingdings" w:hAnsi="Wingdings" w:cs="Wingdings" w:hint="default"/>
    </w:rPr>
  </w:style>
  <w:style w:type="character" w:customStyle="1" w:styleId="WW8Num40z0">
    <w:name w:val="WW8Num40z0"/>
    <w:rsid w:val="00035AFB"/>
    <w:rPr>
      <w:rFonts w:ascii="Times New Roman" w:hAnsi="Times New Roman" w:cs="Times New Roman"/>
      <w:i/>
    </w:rPr>
  </w:style>
  <w:style w:type="character" w:customStyle="1" w:styleId="WW8Num40z1">
    <w:name w:val="WW8Num40z1"/>
    <w:rsid w:val="00035AFB"/>
  </w:style>
  <w:style w:type="character" w:customStyle="1" w:styleId="WW8Num40z2">
    <w:name w:val="WW8Num40z2"/>
    <w:rsid w:val="00035AFB"/>
  </w:style>
  <w:style w:type="character" w:customStyle="1" w:styleId="WW8Num40z3">
    <w:name w:val="WW8Num40z3"/>
    <w:rsid w:val="00035AFB"/>
  </w:style>
  <w:style w:type="character" w:customStyle="1" w:styleId="WW8Num40z4">
    <w:name w:val="WW8Num40z4"/>
    <w:rsid w:val="00035AFB"/>
  </w:style>
  <w:style w:type="character" w:customStyle="1" w:styleId="WW8Num40z5">
    <w:name w:val="WW8Num40z5"/>
    <w:rsid w:val="00035AFB"/>
  </w:style>
  <w:style w:type="character" w:customStyle="1" w:styleId="WW8Num40z6">
    <w:name w:val="WW8Num40z6"/>
    <w:rsid w:val="00035AFB"/>
    <w:rPr>
      <w:rFonts w:ascii="Times New Roman" w:eastAsia="Courier New" w:hAnsi="Times New Roman" w:cs="Times New Roman"/>
      <w:i/>
      <w:sz w:val="22"/>
      <w:szCs w:val="22"/>
    </w:rPr>
  </w:style>
  <w:style w:type="character" w:customStyle="1" w:styleId="WW8Num40z7">
    <w:name w:val="WW8Num40z7"/>
    <w:rsid w:val="00035AFB"/>
  </w:style>
  <w:style w:type="character" w:customStyle="1" w:styleId="WW8Num40z8">
    <w:name w:val="WW8Num40z8"/>
    <w:rsid w:val="00035AFB"/>
  </w:style>
  <w:style w:type="character" w:customStyle="1" w:styleId="Domylnaczcionkaakapitu6">
    <w:name w:val="Domyślna czcionka akapitu6"/>
    <w:rsid w:val="00035AFB"/>
  </w:style>
  <w:style w:type="character" w:customStyle="1" w:styleId="Domylnaczcionkaakapitu5">
    <w:name w:val="Domyślna czcionka akapitu5"/>
    <w:rsid w:val="00035AFB"/>
  </w:style>
  <w:style w:type="character" w:customStyle="1" w:styleId="WW8Num17z1">
    <w:name w:val="WW8Num17z1"/>
    <w:rsid w:val="00035AFB"/>
    <w:rPr>
      <w:rFonts w:ascii="Times New Roman" w:hAnsi="Times New Roman" w:cs="Times New Roman"/>
      <w:iCs/>
      <w:spacing w:val="-4"/>
    </w:rPr>
  </w:style>
  <w:style w:type="character" w:customStyle="1" w:styleId="WW8Num21z3">
    <w:name w:val="WW8Num21z3"/>
    <w:rsid w:val="00035AFB"/>
  </w:style>
  <w:style w:type="character" w:customStyle="1" w:styleId="WW8Num21z4">
    <w:name w:val="WW8Num21z4"/>
    <w:rsid w:val="00035AFB"/>
  </w:style>
  <w:style w:type="character" w:customStyle="1" w:styleId="WW8Num21z5">
    <w:name w:val="WW8Num21z5"/>
    <w:rsid w:val="00035AFB"/>
  </w:style>
  <w:style w:type="character" w:customStyle="1" w:styleId="WW8Num21z6">
    <w:name w:val="WW8Num21z6"/>
    <w:rsid w:val="00035AFB"/>
    <w:rPr>
      <w:rFonts w:ascii="Times New Roman" w:hAnsi="Times New Roman" w:cs="Times New Roman"/>
    </w:rPr>
  </w:style>
  <w:style w:type="character" w:customStyle="1" w:styleId="WW8Num21z7">
    <w:name w:val="WW8Num21z7"/>
    <w:rsid w:val="00035AFB"/>
  </w:style>
  <w:style w:type="character" w:customStyle="1" w:styleId="WW8Num21z8">
    <w:name w:val="WW8Num21z8"/>
    <w:rsid w:val="00035AFB"/>
  </w:style>
  <w:style w:type="character" w:customStyle="1" w:styleId="WW8Num22z2">
    <w:name w:val="WW8Num22z2"/>
    <w:rsid w:val="00035AFB"/>
  </w:style>
  <w:style w:type="character" w:customStyle="1" w:styleId="WW8Num22z3">
    <w:name w:val="WW8Num22z3"/>
    <w:rsid w:val="00035AFB"/>
  </w:style>
  <w:style w:type="character" w:customStyle="1" w:styleId="WW8Num22z4">
    <w:name w:val="WW8Num22z4"/>
    <w:rsid w:val="00035AFB"/>
  </w:style>
  <w:style w:type="character" w:customStyle="1" w:styleId="WW8Num22z5">
    <w:name w:val="WW8Num22z5"/>
    <w:rsid w:val="00035AFB"/>
  </w:style>
  <w:style w:type="character" w:customStyle="1" w:styleId="WW8Num22z6">
    <w:name w:val="WW8Num22z6"/>
    <w:rsid w:val="00035AFB"/>
  </w:style>
  <w:style w:type="character" w:customStyle="1" w:styleId="WW8Num22z7">
    <w:name w:val="WW8Num22z7"/>
    <w:rsid w:val="00035AFB"/>
  </w:style>
  <w:style w:type="character" w:customStyle="1" w:styleId="WW8Num22z8">
    <w:name w:val="WW8Num22z8"/>
    <w:rsid w:val="00035AFB"/>
  </w:style>
  <w:style w:type="character" w:customStyle="1" w:styleId="WW8Num23z3">
    <w:name w:val="WW8Num23z3"/>
    <w:rsid w:val="00035AFB"/>
  </w:style>
  <w:style w:type="character" w:customStyle="1" w:styleId="WW8Num23z4">
    <w:name w:val="WW8Num23z4"/>
    <w:rsid w:val="00035AFB"/>
  </w:style>
  <w:style w:type="character" w:customStyle="1" w:styleId="WW8Num23z5">
    <w:name w:val="WW8Num23z5"/>
    <w:rsid w:val="00035AFB"/>
  </w:style>
  <w:style w:type="character" w:customStyle="1" w:styleId="WW8Num23z6">
    <w:name w:val="WW8Num23z6"/>
    <w:rsid w:val="00035AFB"/>
  </w:style>
  <w:style w:type="character" w:customStyle="1" w:styleId="WW8Num23z7">
    <w:name w:val="WW8Num23z7"/>
    <w:rsid w:val="00035AFB"/>
  </w:style>
  <w:style w:type="character" w:customStyle="1" w:styleId="WW8Num23z8">
    <w:name w:val="WW8Num23z8"/>
    <w:rsid w:val="00035AFB"/>
  </w:style>
  <w:style w:type="character" w:customStyle="1" w:styleId="WW8Num24z3">
    <w:name w:val="WW8Num24z3"/>
    <w:rsid w:val="00035AFB"/>
  </w:style>
  <w:style w:type="character" w:customStyle="1" w:styleId="WW8Num24z4">
    <w:name w:val="WW8Num24z4"/>
    <w:rsid w:val="00035AFB"/>
  </w:style>
  <w:style w:type="character" w:customStyle="1" w:styleId="WW8Num24z5">
    <w:name w:val="WW8Num24z5"/>
    <w:rsid w:val="00035AFB"/>
  </w:style>
  <w:style w:type="character" w:customStyle="1" w:styleId="WW8Num24z6">
    <w:name w:val="WW8Num24z6"/>
    <w:rsid w:val="00035AFB"/>
  </w:style>
  <w:style w:type="character" w:customStyle="1" w:styleId="WW8Num24z7">
    <w:name w:val="WW8Num24z7"/>
    <w:rsid w:val="00035AFB"/>
  </w:style>
  <w:style w:type="character" w:customStyle="1" w:styleId="WW8Num24z8">
    <w:name w:val="WW8Num24z8"/>
    <w:rsid w:val="00035AFB"/>
  </w:style>
  <w:style w:type="character" w:customStyle="1" w:styleId="WW8Num25z1">
    <w:name w:val="WW8Num25z1"/>
    <w:rsid w:val="00035AFB"/>
  </w:style>
  <w:style w:type="character" w:customStyle="1" w:styleId="WW8Num25z2">
    <w:name w:val="WW8Num25z2"/>
    <w:rsid w:val="00035AFB"/>
  </w:style>
  <w:style w:type="character" w:customStyle="1" w:styleId="WW8Num25z3">
    <w:name w:val="WW8Num25z3"/>
    <w:rsid w:val="00035AFB"/>
  </w:style>
  <w:style w:type="character" w:customStyle="1" w:styleId="WW8Num25z4">
    <w:name w:val="WW8Num25z4"/>
    <w:rsid w:val="00035AFB"/>
  </w:style>
  <w:style w:type="character" w:customStyle="1" w:styleId="WW8Num25z5">
    <w:name w:val="WW8Num25z5"/>
    <w:rsid w:val="00035AFB"/>
  </w:style>
  <w:style w:type="character" w:customStyle="1" w:styleId="WW8Num25z6">
    <w:name w:val="WW8Num25z6"/>
    <w:rsid w:val="00035AFB"/>
  </w:style>
  <w:style w:type="character" w:customStyle="1" w:styleId="WW8Num25z7">
    <w:name w:val="WW8Num25z7"/>
    <w:rsid w:val="00035AFB"/>
  </w:style>
  <w:style w:type="character" w:customStyle="1" w:styleId="WW8Num25z8">
    <w:name w:val="WW8Num25z8"/>
    <w:rsid w:val="00035AFB"/>
  </w:style>
  <w:style w:type="character" w:customStyle="1" w:styleId="WW8Num26z3">
    <w:name w:val="WW8Num26z3"/>
    <w:rsid w:val="00035AFB"/>
  </w:style>
  <w:style w:type="character" w:customStyle="1" w:styleId="WW8Num26z4">
    <w:name w:val="WW8Num26z4"/>
    <w:rsid w:val="00035AFB"/>
  </w:style>
  <w:style w:type="character" w:customStyle="1" w:styleId="WW8Num26z5">
    <w:name w:val="WW8Num26z5"/>
    <w:rsid w:val="00035AFB"/>
  </w:style>
  <w:style w:type="character" w:customStyle="1" w:styleId="WW8Num26z6">
    <w:name w:val="WW8Num26z6"/>
    <w:rsid w:val="00035AFB"/>
  </w:style>
  <w:style w:type="character" w:customStyle="1" w:styleId="WW8Num26z7">
    <w:name w:val="WW8Num26z7"/>
    <w:rsid w:val="00035AFB"/>
  </w:style>
  <w:style w:type="character" w:customStyle="1" w:styleId="WW8Num26z8">
    <w:name w:val="WW8Num26z8"/>
    <w:rsid w:val="00035AFB"/>
  </w:style>
  <w:style w:type="character" w:customStyle="1" w:styleId="WW8Num28z3">
    <w:name w:val="WW8Num28z3"/>
    <w:rsid w:val="00035AFB"/>
  </w:style>
  <w:style w:type="character" w:customStyle="1" w:styleId="WW8Num28z4">
    <w:name w:val="WW8Num28z4"/>
    <w:rsid w:val="00035AFB"/>
  </w:style>
  <w:style w:type="character" w:customStyle="1" w:styleId="WW8Num28z5">
    <w:name w:val="WW8Num28z5"/>
    <w:rsid w:val="00035AFB"/>
  </w:style>
  <w:style w:type="character" w:customStyle="1" w:styleId="WW8Num28z6">
    <w:name w:val="WW8Num28z6"/>
    <w:rsid w:val="00035AFB"/>
  </w:style>
  <w:style w:type="character" w:customStyle="1" w:styleId="WW8Num28z7">
    <w:name w:val="WW8Num28z7"/>
    <w:rsid w:val="00035AFB"/>
  </w:style>
  <w:style w:type="character" w:customStyle="1" w:styleId="WW8Num28z8">
    <w:name w:val="WW8Num28z8"/>
    <w:rsid w:val="00035AFB"/>
  </w:style>
  <w:style w:type="character" w:customStyle="1" w:styleId="WW8Num30z3">
    <w:name w:val="WW8Num30z3"/>
    <w:rsid w:val="00035AFB"/>
  </w:style>
  <w:style w:type="character" w:customStyle="1" w:styleId="WW8Num30z4">
    <w:name w:val="WW8Num30z4"/>
    <w:rsid w:val="00035AFB"/>
  </w:style>
  <w:style w:type="character" w:customStyle="1" w:styleId="WW8Num30z5">
    <w:name w:val="WW8Num30z5"/>
    <w:rsid w:val="00035AFB"/>
  </w:style>
  <w:style w:type="character" w:customStyle="1" w:styleId="WW8Num30z6">
    <w:name w:val="WW8Num30z6"/>
    <w:rsid w:val="00035AFB"/>
  </w:style>
  <w:style w:type="character" w:customStyle="1" w:styleId="WW8Num30z7">
    <w:name w:val="WW8Num30z7"/>
    <w:rsid w:val="00035AFB"/>
  </w:style>
  <w:style w:type="character" w:customStyle="1" w:styleId="WW8Num30z8">
    <w:name w:val="WW8Num30z8"/>
    <w:rsid w:val="00035AFB"/>
  </w:style>
  <w:style w:type="character" w:customStyle="1" w:styleId="WW8Num36z1">
    <w:name w:val="WW8Num36z1"/>
    <w:rsid w:val="00035AFB"/>
    <w:rPr>
      <w:rFonts w:ascii="Times New Roman" w:hAnsi="Times New Roman" w:cs="Times New Roman" w:hint="default"/>
    </w:rPr>
  </w:style>
  <w:style w:type="character" w:customStyle="1" w:styleId="WW8Num41z0">
    <w:name w:val="WW8Num41z0"/>
    <w:rsid w:val="00035AFB"/>
    <w:rPr>
      <w:rFonts w:ascii="Times New Roman" w:eastAsia="Arial" w:hAnsi="Times New Roman" w:cs="Times New Roman" w:hint="default"/>
      <w:iCs/>
    </w:rPr>
  </w:style>
  <w:style w:type="character" w:customStyle="1" w:styleId="WW8Num41z1">
    <w:name w:val="WW8Num41z1"/>
    <w:rsid w:val="00035AFB"/>
    <w:rPr>
      <w:rFonts w:hint="default"/>
    </w:rPr>
  </w:style>
  <w:style w:type="character" w:customStyle="1" w:styleId="WW8Num42z0">
    <w:name w:val="WW8Num42z0"/>
    <w:rsid w:val="00035AFB"/>
    <w:rPr>
      <w:rFonts w:ascii="Times New Roman" w:hAnsi="Times New Roman" w:cs="Times New Roman"/>
      <w:b w:val="0"/>
    </w:rPr>
  </w:style>
  <w:style w:type="character" w:customStyle="1" w:styleId="WW8Num42z1">
    <w:name w:val="WW8Num42z1"/>
    <w:rsid w:val="00035AFB"/>
    <w:rPr>
      <w:rFonts w:cs="Times New Roman"/>
    </w:rPr>
  </w:style>
  <w:style w:type="character" w:customStyle="1" w:styleId="WW8Num43z0">
    <w:name w:val="WW8Num43z0"/>
    <w:rsid w:val="00035AFB"/>
    <w:rPr>
      <w:rFonts w:ascii="Times New Roman" w:hAnsi="Times New Roman" w:cs="Times New Roman" w:hint="default"/>
      <w:sz w:val="17"/>
      <w:szCs w:val="17"/>
    </w:rPr>
  </w:style>
  <w:style w:type="character" w:customStyle="1" w:styleId="WW8Num43z1">
    <w:name w:val="WW8Num43z1"/>
    <w:rsid w:val="00035AFB"/>
    <w:rPr>
      <w:rFonts w:ascii="Times New Roman" w:eastAsia="Times New Roman" w:hAnsi="Times New Roman" w:cs="Times New Roman" w:hint="default"/>
    </w:rPr>
  </w:style>
  <w:style w:type="character" w:customStyle="1" w:styleId="WW8Num43z2">
    <w:name w:val="WW8Num43z2"/>
    <w:rsid w:val="00035AFB"/>
    <w:rPr>
      <w:rFonts w:cs="Times New Roman" w:hint="default"/>
    </w:rPr>
  </w:style>
  <w:style w:type="character" w:customStyle="1" w:styleId="WW8Num44z0">
    <w:name w:val="WW8Num44z0"/>
    <w:rsid w:val="00035AFB"/>
    <w:rPr>
      <w:rFonts w:ascii="Times New Roman" w:hAnsi="Times New Roman" w:cs="Times New Roman" w:hint="default"/>
      <w:bCs/>
      <w:iCs/>
    </w:rPr>
  </w:style>
  <w:style w:type="character" w:customStyle="1" w:styleId="WW8Num44z1">
    <w:name w:val="WW8Num44z1"/>
    <w:rsid w:val="00035AFB"/>
  </w:style>
  <w:style w:type="character" w:customStyle="1" w:styleId="WW8Num44z2">
    <w:name w:val="WW8Num44z2"/>
    <w:rsid w:val="00035AFB"/>
  </w:style>
  <w:style w:type="character" w:customStyle="1" w:styleId="WW8Num44z3">
    <w:name w:val="WW8Num44z3"/>
    <w:rsid w:val="00035AFB"/>
  </w:style>
  <w:style w:type="character" w:customStyle="1" w:styleId="WW8Num44z4">
    <w:name w:val="WW8Num44z4"/>
    <w:rsid w:val="00035AFB"/>
  </w:style>
  <w:style w:type="character" w:customStyle="1" w:styleId="WW8Num44z5">
    <w:name w:val="WW8Num44z5"/>
    <w:rsid w:val="00035AFB"/>
  </w:style>
  <w:style w:type="character" w:customStyle="1" w:styleId="WW8Num44z6">
    <w:name w:val="WW8Num44z6"/>
    <w:rsid w:val="00035AFB"/>
  </w:style>
  <w:style w:type="character" w:customStyle="1" w:styleId="WW8Num44z7">
    <w:name w:val="WW8Num44z7"/>
    <w:rsid w:val="00035AFB"/>
  </w:style>
  <w:style w:type="character" w:customStyle="1" w:styleId="WW8Num44z8">
    <w:name w:val="WW8Num44z8"/>
    <w:rsid w:val="00035AFB"/>
  </w:style>
  <w:style w:type="character" w:customStyle="1" w:styleId="WW8Num45z0">
    <w:name w:val="WW8Num45z0"/>
    <w:rsid w:val="00035AFB"/>
    <w:rPr>
      <w:rFonts w:cs="Times New Roman"/>
    </w:rPr>
  </w:style>
  <w:style w:type="character" w:customStyle="1" w:styleId="WW8Num46z0">
    <w:name w:val="WW8Num46z0"/>
    <w:rsid w:val="00035AFB"/>
    <w:rPr>
      <w:rFonts w:ascii="Times New Roman" w:hAnsi="Times New Roman" w:cs="Times New Roman" w:hint="default"/>
    </w:rPr>
  </w:style>
  <w:style w:type="character" w:customStyle="1" w:styleId="WW8Num46z1">
    <w:name w:val="WW8Num46z1"/>
    <w:rsid w:val="00035AFB"/>
    <w:rPr>
      <w:rFonts w:hint="default"/>
    </w:rPr>
  </w:style>
  <w:style w:type="character" w:customStyle="1" w:styleId="WW8Num47z0">
    <w:name w:val="WW8Num47z0"/>
    <w:rsid w:val="00035AFB"/>
    <w:rPr>
      <w:rFonts w:ascii="Times New Roman" w:hAnsi="Times New Roman" w:cs="Times New Roman"/>
    </w:rPr>
  </w:style>
  <w:style w:type="character" w:customStyle="1" w:styleId="WW8Num47z1">
    <w:name w:val="WW8Num47z1"/>
    <w:rsid w:val="00035AFB"/>
    <w:rPr>
      <w:rFonts w:ascii="Arial" w:eastAsia="Times New Roman" w:hAnsi="Arial" w:cs="Arial"/>
    </w:rPr>
  </w:style>
  <w:style w:type="character" w:customStyle="1" w:styleId="WW8Num48z0">
    <w:name w:val="WW8Num48z0"/>
    <w:rsid w:val="00035AFB"/>
    <w:rPr>
      <w:rFonts w:cs="Times New Roman" w:hint="default"/>
    </w:rPr>
  </w:style>
  <w:style w:type="character" w:customStyle="1" w:styleId="WW8Num48z1">
    <w:name w:val="WW8Num48z1"/>
    <w:rsid w:val="00035AFB"/>
    <w:rPr>
      <w:rFonts w:ascii="Times New Roman" w:hAnsi="Times New Roman" w:cs="Times New Roman" w:hint="default"/>
      <w:iCs/>
      <w:spacing w:val="-4"/>
    </w:rPr>
  </w:style>
  <w:style w:type="character" w:customStyle="1" w:styleId="WW8Num48z2">
    <w:name w:val="WW8Num48z2"/>
    <w:rsid w:val="00035AFB"/>
    <w:rPr>
      <w:rFonts w:hint="default"/>
    </w:rPr>
  </w:style>
  <w:style w:type="character" w:customStyle="1" w:styleId="WW8Num49z0">
    <w:name w:val="WW8Num49z0"/>
    <w:rsid w:val="00035AFB"/>
    <w:rPr>
      <w:rFonts w:ascii="Times New Roman" w:hAnsi="Times New Roman" w:cs="Times New Roman" w:hint="default"/>
    </w:rPr>
  </w:style>
  <w:style w:type="character" w:customStyle="1" w:styleId="WW8Num49z1">
    <w:name w:val="WW8Num49z1"/>
    <w:rsid w:val="00035AFB"/>
    <w:rPr>
      <w:rFonts w:cs="Times New Roman"/>
    </w:rPr>
  </w:style>
  <w:style w:type="character" w:customStyle="1" w:styleId="WW8Num50z0">
    <w:name w:val="WW8Num50z0"/>
    <w:rsid w:val="00035AFB"/>
    <w:rPr>
      <w:rFonts w:ascii="Times New Roman" w:eastAsia="Arial" w:hAnsi="Times New Roman" w:cs="Times New Roman" w:hint="default"/>
      <w:i/>
    </w:rPr>
  </w:style>
  <w:style w:type="character" w:customStyle="1" w:styleId="WW8Num50z1">
    <w:name w:val="WW8Num50z1"/>
    <w:rsid w:val="00035AFB"/>
    <w:rPr>
      <w:rFonts w:ascii="Times New Roman" w:hAnsi="Times New Roman" w:cs="Times New Roman" w:hint="default"/>
    </w:rPr>
  </w:style>
  <w:style w:type="character" w:customStyle="1" w:styleId="WW8Num51z0">
    <w:name w:val="WW8Num51z0"/>
    <w:rsid w:val="00035AFB"/>
    <w:rPr>
      <w:rFonts w:cs="Times New Roman"/>
    </w:rPr>
  </w:style>
  <w:style w:type="character" w:customStyle="1" w:styleId="WW8Num52z0">
    <w:name w:val="WW8Num52z0"/>
    <w:rsid w:val="00035AFB"/>
    <w:rPr>
      <w:rFonts w:ascii="Times New Roman" w:hAnsi="Times New Roman" w:cs="Times New Roman"/>
    </w:rPr>
  </w:style>
  <w:style w:type="character" w:customStyle="1" w:styleId="WW8Num52z1">
    <w:name w:val="WW8Num52z1"/>
    <w:rsid w:val="00035AFB"/>
  </w:style>
  <w:style w:type="character" w:customStyle="1" w:styleId="WW8Num52z2">
    <w:name w:val="WW8Num52z2"/>
    <w:rsid w:val="00035AFB"/>
  </w:style>
  <w:style w:type="character" w:customStyle="1" w:styleId="WW8Num52z3">
    <w:name w:val="WW8Num52z3"/>
    <w:rsid w:val="00035AFB"/>
  </w:style>
  <w:style w:type="character" w:customStyle="1" w:styleId="WW8Num52z4">
    <w:name w:val="WW8Num52z4"/>
    <w:rsid w:val="00035AFB"/>
  </w:style>
  <w:style w:type="character" w:customStyle="1" w:styleId="WW8Num52z5">
    <w:name w:val="WW8Num52z5"/>
    <w:rsid w:val="00035AFB"/>
  </w:style>
  <w:style w:type="character" w:customStyle="1" w:styleId="WW8Num52z6">
    <w:name w:val="WW8Num52z6"/>
    <w:rsid w:val="00035AFB"/>
  </w:style>
  <w:style w:type="character" w:customStyle="1" w:styleId="WW8Num52z7">
    <w:name w:val="WW8Num52z7"/>
    <w:rsid w:val="00035AFB"/>
  </w:style>
  <w:style w:type="character" w:customStyle="1" w:styleId="WW8Num52z8">
    <w:name w:val="WW8Num52z8"/>
    <w:rsid w:val="00035AFB"/>
  </w:style>
  <w:style w:type="character" w:customStyle="1" w:styleId="WW8Num53z0">
    <w:name w:val="WW8Num53z0"/>
    <w:rsid w:val="00035AFB"/>
    <w:rPr>
      <w:rFonts w:cs="Times New Roman" w:hint="default"/>
    </w:rPr>
  </w:style>
  <w:style w:type="character" w:customStyle="1" w:styleId="WW8Num53z2">
    <w:name w:val="WW8Num53z2"/>
    <w:rsid w:val="00035AFB"/>
    <w:rPr>
      <w:rFonts w:cs="Times New Roman" w:hint="default"/>
      <w:b w:val="0"/>
    </w:rPr>
  </w:style>
  <w:style w:type="character" w:customStyle="1" w:styleId="WW8Num53z3">
    <w:name w:val="WW8Num53z3"/>
    <w:rsid w:val="00035AFB"/>
    <w:rPr>
      <w:rFonts w:cs="Times New Roman"/>
      <w:b w:val="0"/>
      <w:i w:val="0"/>
      <w:color w:val="auto"/>
    </w:rPr>
  </w:style>
  <w:style w:type="character" w:customStyle="1" w:styleId="WW8Num53z4">
    <w:name w:val="WW8Num53z4"/>
    <w:rsid w:val="00035AFB"/>
    <w:rPr>
      <w:rFonts w:cs="Times New Roman"/>
    </w:rPr>
  </w:style>
  <w:style w:type="character" w:customStyle="1" w:styleId="WW8Num54z0">
    <w:name w:val="WW8Num54z0"/>
    <w:rsid w:val="00035AFB"/>
    <w:rPr>
      <w:rFonts w:ascii="Times New Roman" w:hAnsi="Times New Roman" w:cs="Times New Roman"/>
    </w:rPr>
  </w:style>
  <w:style w:type="character" w:customStyle="1" w:styleId="WW8Num55z0">
    <w:name w:val="WW8Num55z0"/>
    <w:rsid w:val="00035AFB"/>
    <w:rPr>
      <w:rFonts w:ascii="Symbol" w:hAnsi="Symbol" w:cs="Symbol" w:hint="default"/>
    </w:rPr>
  </w:style>
  <w:style w:type="character" w:customStyle="1" w:styleId="WW8Num55z1">
    <w:name w:val="WW8Num55z1"/>
    <w:rsid w:val="00035AFB"/>
    <w:rPr>
      <w:rFonts w:ascii="Courier New" w:hAnsi="Courier New" w:cs="Courier New" w:hint="default"/>
    </w:rPr>
  </w:style>
  <w:style w:type="character" w:customStyle="1" w:styleId="WW8Num55z2">
    <w:name w:val="WW8Num55z2"/>
    <w:rsid w:val="00035AFB"/>
    <w:rPr>
      <w:rFonts w:ascii="Wingdings" w:hAnsi="Wingdings" w:cs="Wingdings" w:hint="default"/>
    </w:rPr>
  </w:style>
  <w:style w:type="character" w:customStyle="1" w:styleId="WW8Num56z0">
    <w:name w:val="WW8Num56z0"/>
    <w:rsid w:val="00035AFB"/>
    <w:rPr>
      <w:rFonts w:cs="Times New Roman" w:hint="default"/>
      <w:sz w:val="17"/>
      <w:szCs w:val="17"/>
    </w:rPr>
  </w:style>
  <w:style w:type="character" w:customStyle="1" w:styleId="WW8Num56z1">
    <w:name w:val="WW8Num56z1"/>
    <w:rsid w:val="00035AFB"/>
    <w:rPr>
      <w:rFonts w:cs="Times New Roman" w:hint="default"/>
      <w:sz w:val="18"/>
      <w:szCs w:val="18"/>
    </w:rPr>
  </w:style>
  <w:style w:type="character" w:customStyle="1" w:styleId="WW8Num56z2">
    <w:name w:val="WW8Num56z2"/>
    <w:rsid w:val="00035AFB"/>
    <w:rPr>
      <w:rFonts w:ascii="Times New Roman" w:hAnsi="Times New Roman" w:cs="Times New Roman" w:hint="default"/>
      <w:b w:val="0"/>
      <w:i w:val="0"/>
      <w:sz w:val="18"/>
    </w:rPr>
  </w:style>
  <w:style w:type="character" w:customStyle="1" w:styleId="WW8Num56z3">
    <w:name w:val="WW8Num56z3"/>
    <w:rsid w:val="00035AFB"/>
    <w:rPr>
      <w:rFonts w:cs="Times New Roman" w:hint="default"/>
    </w:rPr>
  </w:style>
  <w:style w:type="character" w:customStyle="1" w:styleId="WW8Num57z0">
    <w:name w:val="WW8Num57z0"/>
    <w:rsid w:val="00035AFB"/>
    <w:rPr>
      <w:rFonts w:ascii="Symbol" w:hAnsi="Symbol" w:cs="Symbol" w:hint="default"/>
      <w:shd w:val="clear" w:color="auto" w:fill="FFFFFF"/>
    </w:rPr>
  </w:style>
  <w:style w:type="character" w:customStyle="1" w:styleId="WW8Num57z1">
    <w:name w:val="WW8Num57z1"/>
    <w:rsid w:val="00035AFB"/>
    <w:rPr>
      <w:rFonts w:ascii="Courier New" w:hAnsi="Courier New" w:cs="Courier New" w:hint="default"/>
    </w:rPr>
  </w:style>
  <w:style w:type="character" w:customStyle="1" w:styleId="WW8Num57z2">
    <w:name w:val="WW8Num57z2"/>
    <w:rsid w:val="00035AFB"/>
    <w:rPr>
      <w:rFonts w:ascii="Wingdings" w:hAnsi="Wingdings" w:cs="Wingdings" w:hint="default"/>
    </w:rPr>
  </w:style>
  <w:style w:type="character" w:customStyle="1" w:styleId="Domylnaczcionkaakapitu4">
    <w:name w:val="Domyślna czcionka akapitu4"/>
    <w:rsid w:val="00035AFB"/>
  </w:style>
  <w:style w:type="character" w:customStyle="1" w:styleId="WW8Num20z2">
    <w:name w:val="WW8Num20z2"/>
    <w:rsid w:val="00035AFB"/>
  </w:style>
  <w:style w:type="character" w:customStyle="1" w:styleId="WW8Num20z3">
    <w:name w:val="WW8Num20z3"/>
    <w:rsid w:val="00035AFB"/>
  </w:style>
  <w:style w:type="character" w:customStyle="1" w:styleId="WW8Num20z4">
    <w:name w:val="WW8Num20z4"/>
    <w:rsid w:val="00035AFB"/>
  </w:style>
  <w:style w:type="character" w:customStyle="1" w:styleId="WW8Num20z5">
    <w:name w:val="WW8Num20z5"/>
    <w:rsid w:val="00035AFB"/>
  </w:style>
  <w:style w:type="character" w:customStyle="1" w:styleId="WW8Num20z6">
    <w:name w:val="WW8Num20z6"/>
    <w:rsid w:val="00035AFB"/>
  </w:style>
  <w:style w:type="character" w:customStyle="1" w:styleId="WW8Num20z7">
    <w:name w:val="WW8Num20z7"/>
    <w:rsid w:val="00035AFB"/>
  </w:style>
  <w:style w:type="character" w:customStyle="1" w:styleId="WW8Num20z8">
    <w:name w:val="WW8Num20z8"/>
    <w:rsid w:val="00035AFB"/>
  </w:style>
  <w:style w:type="character" w:customStyle="1" w:styleId="WW8Num27z2">
    <w:name w:val="WW8Num27z2"/>
    <w:rsid w:val="00035AFB"/>
  </w:style>
  <w:style w:type="character" w:customStyle="1" w:styleId="WW8Num27z3">
    <w:name w:val="WW8Num27z3"/>
    <w:rsid w:val="00035AFB"/>
  </w:style>
  <w:style w:type="character" w:customStyle="1" w:styleId="WW8Num27z4">
    <w:name w:val="WW8Num27z4"/>
    <w:rsid w:val="00035AFB"/>
  </w:style>
  <w:style w:type="character" w:customStyle="1" w:styleId="WW8Num27z5">
    <w:name w:val="WW8Num27z5"/>
    <w:rsid w:val="00035AFB"/>
  </w:style>
  <w:style w:type="character" w:customStyle="1" w:styleId="WW8Num27z6">
    <w:name w:val="WW8Num27z6"/>
    <w:rsid w:val="00035AFB"/>
  </w:style>
  <w:style w:type="character" w:customStyle="1" w:styleId="WW8Num27z7">
    <w:name w:val="WW8Num27z7"/>
    <w:rsid w:val="00035AFB"/>
  </w:style>
  <w:style w:type="character" w:customStyle="1" w:styleId="WW8Num27z8">
    <w:name w:val="WW8Num27z8"/>
    <w:rsid w:val="00035AFB"/>
  </w:style>
  <w:style w:type="character" w:customStyle="1" w:styleId="WW8Num29z2">
    <w:name w:val="WW8Num29z2"/>
    <w:rsid w:val="00035AFB"/>
  </w:style>
  <w:style w:type="character" w:customStyle="1" w:styleId="WW8Num29z3">
    <w:name w:val="WW8Num29z3"/>
    <w:rsid w:val="00035AFB"/>
  </w:style>
  <w:style w:type="character" w:customStyle="1" w:styleId="WW8Num29z4">
    <w:name w:val="WW8Num29z4"/>
    <w:rsid w:val="00035AFB"/>
  </w:style>
  <w:style w:type="character" w:customStyle="1" w:styleId="WW8Num29z5">
    <w:name w:val="WW8Num29z5"/>
    <w:rsid w:val="00035AFB"/>
  </w:style>
  <w:style w:type="character" w:customStyle="1" w:styleId="WW8Num29z6">
    <w:name w:val="WW8Num29z6"/>
    <w:rsid w:val="00035AFB"/>
  </w:style>
  <w:style w:type="character" w:customStyle="1" w:styleId="WW8Num29z7">
    <w:name w:val="WW8Num29z7"/>
    <w:rsid w:val="00035AFB"/>
  </w:style>
  <w:style w:type="character" w:customStyle="1" w:styleId="WW8Num29z8">
    <w:name w:val="WW8Num29z8"/>
    <w:rsid w:val="00035AFB"/>
  </w:style>
  <w:style w:type="character" w:customStyle="1" w:styleId="WW8Num31z4">
    <w:name w:val="WW8Num31z4"/>
    <w:rsid w:val="00035AFB"/>
  </w:style>
  <w:style w:type="character" w:customStyle="1" w:styleId="WW8Num31z5">
    <w:name w:val="WW8Num31z5"/>
    <w:rsid w:val="00035AFB"/>
  </w:style>
  <w:style w:type="character" w:customStyle="1" w:styleId="WW8Num31z6">
    <w:name w:val="WW8Num31z6"/>
    <w:rsid w:val="00035AFB"/>
  </w:style>
  <w:style w:type="character" w:customStyle="1" w:styleId="WW8Num31z7">
    <w:name w:val="WW8Num31z7"/>
    <w:rsid w:val="00035AFB"/>
  </w:style>
  <w:style w:type="character" w:customStyle="1" w:styleId="WW8Num31z8">
    <w:name w:val="WW8Num31z8"/>
    <w:rsid w:val="00035AFB"/>
  </w:style>
  <w:style w:type="character" w:customStyle="1" w:styleId="WW8Num32z2">
    <w:name w:val="WW8Num32z2"/>
    <w:rsid w:val="00035AFB"/>
  </w:style>
  <w:style w:type="character" w:customStyle="1" w:styleId="WW8Num32z3">
    <w:name w:val="WW8Num32z3"/>
    <w:rsid w:val="00035AFB"/>
  </w:style>
  <w:style w:type="character" w:customStyle="1" w:styleId="WW8Num32z4">
    <w:name w:val="WW8Num32z4"/>
    <w:rsid w:val="00035AFB"/>
  </w:style>
  <w:style w:type="character" w:customStyle="1" w:styleId="WW8Num32z5">
    <w:name w:val="WW8Num32z5"/>
    <w:rsid w:val="00035AFB"/>
  </w:style>
  <w:style w:type="character" w:customStyle="1" w:styleId="WW8Num32z6">
    <w:name w:val="WW8Num32z6"/>
    <w:rsid w:val="00035AFB"/>
  </w:style>
  <w:style w:type="character" w:customStyle="1" w:styleId="WW8Num32z7">
    <w:name w:val="WW8Num32z7"/>
    <w:rsid w:val="00035AFB"/>
  </w:style>
  <w:style w:type="character" w:customStyle="1" w:styleId="WW8Num32z8">
    <w:name w:val="WW8Num32z8"/>
    <w:rsid w:val="00035AFB"/>
  </w:style>
  <w:style w:type="character" w:customStyle="1" w:styleId="Domylnaczcionkaakapitu3">
    <w:name w:val="Domyślna czcionka akapitu3"/>
    <w:rsid w:val="00035AFB"/>
  </w:style>
  <w:style w:type="character" w:customStyle="1" w:styleId="WW8Num27z1">
    <w:name w:val="WW8Num27z1"/>
    <w:rsid w:val="00035AFB"/>
    <w:rPr>
      <w:rFonts w:ascii="Times New Roman" w:hAnsi="Times New Roman" w:cs="Times New Roman"/>
      <w:i/>
    </w:rPr>
  </w:style>
  <w:style w:type="character" w:customStyle="1" w:styleId="WW8Num33z1">
    <w:name w:val="WW8Num33z1"/>
    <w:rsid w:val="00035AFB"/>
    <w:rPr>
      <w:rFonts w:ascii="Times New Roman" w:hAnsi="Times New Roman" w:cs="Times New Roman"/>
      <w:iCs/>
    </w:rPr>
  </w:style>
  <w:style w:type="character" w:customStyle="1" w:styleId="WW8Num33z2">
    <w:name w:val="WW8Num33z2"/>
    <w:rsid w:val="00035AFB"/>
  </w:style>
  <w:style w:type="character" w:customStyle="1" w:styleId="WW8Num33z3">
    <w:name w:val="WW8Num33z3"/>
    <w:rsid w:val="00035AFB"/>
  </w:style>
  <w:style w:type="character" w:customStyle="1" w:styleId="WW8Num33z4">
    <w:name w:val="WW8Num33z4"/>
    <w:rsid w:val="00035AFB"/>
  </w:style>
  <w:style w:type="character" w:customStyle="1" w:styleId="WW8Num33z5">
    <w:name w:val="WW8Num33z5"/>
    <w:rsid w:val="00035AFB"/>
  </w:style>
  <w:style w:type="character" w:customStyle="1" w:styleId="WW8Num33z6">
    <w:name w:val="WW8Num33z6"/>
    <w:rsid w:val="00035AFB"/>
  </w:style>
  <w:style w:type="character" w:customStyle="1" w:styleId="WW8Num33z7">
    <w:name w:val="WW8Num33z7"/>
    <w:rsid w:val="00035AFB"/>
  </w:style>
  <w:style w:type="character" w:customStyle="1" w:styleId="WW8Num33z8">
    <w:name w:val="WW8Num33z8"/>
    <w:rsid w:val="00035AFB"/>
  </w:style>
  <w:style w:type="character" w:customStyle="1" w:styleId="Domylnaczcionkaakapitu2">
    <w:name w:val="Domyślna czcionka akapitu2"/>
    <w:rsid w:val="00035AFB"/>
  </w:style>
  <w:style w:type="character" w:customStyle="1" w:styleId="Domylnaczcionkaakapitu1">
    <w:name w:val="Domyślna czcionka akapitu1"/>
    <w:rsid w:val="00035AFB"/>
  </w:style>
  <w:style w:type="character" w:customStyle="1" w:styleId="ListLabel1">
    <w:name w:val="ListLabel 1"/>
    <w:rsid w:val="00035AFB"/>
    <w:rPr>
      <w:b/>
      <w:i/>
      <w:color w:val="000000"/>
      <w:sz w:val="22"/>
      <w:szCs w:val="22"/>
    </w:rPr>
  </w:style>
  <w:style w:type="character" w:customStyle="1" w:styleId="ListLabel2">
    <w:name w:val="ListLabel 2"/>
    <w:rsid w:val="00035AFB"/>
    <w:rPr>
      <w:b/>
      <w:i/>
    </w:rPr>
  </w:style>
  <w:style w:type="character" w:customStyle="1" w:styleId="ListLabel3">
    <w:name w:val="ListLabel 3"/>
    <w:rsid w:val="00035AFB"/>
    <w:rPr>
      <w:i/>
    </w:rPr>
  </w:style>
  <w:style w:type="character" w:customStyle="1" w:styleId="Domylnaczcionkaakapitu7">
    <w:name w:val="Domyślna czcionka akapitu7"/>
    <w:rsid w:val="00035AFB"/>
  </w:style>
  <w:style w:type="character" w:customStyle="1" w:styleId="Odwoanieprzypisukocowego1">
    <w:name w:val="Odwołanie przypisu końcowego1"/>
    <w:basedOn w:val="Domylnaczcionkaakapitu7"/>
    <w:rsid w:val="00035AFB"/>
  </w:style>
  <w:style w:type="character" w:customStyle="1" w:styleId="Odwoanieprzypisudolnego1">
    <w:name w:val="Odwołanie przypisu dolnego1"/>
    <w:basedOn w:val="Domylnaczcionkaakapitu7"/>
    <w:rsid w:val="00035AFB"/>
  </w:style>
  <w:style w:type="character" w:customStyle="1" w:styleId="Numerwiersza1">
    <w:name w:val="Numer wiersza1"/>
    <w:basedOn w:val="Domylnaczcionkaakapitu7"/>
    <w:rsid w:val="00035AFB"/>
  </w:style>
  <w:style w:type="character" w:customStyle="1" w:styleId="Numerstrony1">
    <w:name w:val="Numer strony1"/>
    <w:basedOn w:val="Domylnaczcionkaakapitu7"/>
    <w:rsid w:val="00035AFB"/>
  </w:style>
  <w:style w:type="character" w:customStyle="1" w:styleId="Indeksgrny">
    <w:name w:val="Indeks górny"/>
    <w:rsid w:val="00035AFB"/>
  </w:style>
  <w:style w:type="character" w:customStyle="1" w:styleId="Uwydatnieniewprowadzajce">
    <w:name w:val="Uwydatnienie wprowadzające"/>
    <w:rsid w:val="00035AFB"/>
  </w:style>
  <w:style w:type="character" w:styleId="Uwydatnienie">
    <w:name w:val="Emphasis"/>
    <w:qFormat/>
    <w:rsid w:val="00035AFB"/>
    <w:rPr>
      <w:i/>
      <w:iCs/>
      <w:lang w:val="pl-PL"/>
    </w:rPr>
  </w:style>
  <w:style w:type="character" w:customStyle="1" w:styleId="Odwoaniedokomentarza1">
    <w:name w:val="Odwołanie do komentarza1"/>
    <w:basedOn w:val="Domylnaczcionkaakapitu7"/>
    <w:rsid w:val="00035AFB"/>
  </w:style>
  <w:style w:type="character" w:customStyle="1" w:styleId="TekstmakraZnak">
    <w:name w:val="Tekst makra Znak"/>
    <w:basedOn w:val="Domylnaczcionkaakapitu7"/>
    <w:rsid w:val="00035AFB"/>
  </w:style>
  <w:style w:type="character" w:customStyle="1" w:styleId="ZnakZnak1">
    <w:name w:val="Znak Znak1"/>
    <w:basedOn w:val="Domylnaczcionkaakapitu7"/>
    <w:rsid w:val="00035AFB"/>
  </w:style>
  <w:style w:type="character" w:customStyle="1" w:styleId="Nagwek1Znak">
    <w:name w:val="Nagłówek 1 Znak"/>
    <w:rsid w:val="00035AFB"/>
    <w:rPr>
      <w:kern w:val="1"/>
      <w:lang w:val="pl-PL" w:bidi="ar-SA"/>
    </w:rPr>
  </w:style>
  <w:style w:type="character" w:customStyle="1" w:styleId="ZnakZnak">
    <w:name w:val="Znak Znak"/>
    <w:rsid w:val="00035AFB"/>
    <w:rPr>
      <w:rFonts w:ascii="Courier New" w:hAnsi="Courier New" w:cs="Courier New"/>
      <w:kern w:val="1"/>
      <w:sz w:val="16"/>
      <w:szCs w:val="16"/>
      <w:lang w:eastAsia="zh-CN"/>
    </w:rPr>
  </w:style>
  <w:style w:type="character" w:styleId="Numerstrony">
    <w:name w:val="page number"/>
    <w:basedOn w:val="Domylnaczcionkaakapitu6"/>
    <w:rsid w:val="00035AFB"/>
  </w:style>
  <w:style w:type="character" w:styleId="Hipercze">
    <w:name w:val="Hyperlink"/>
    <w:rsid w:val="00035AFB"/>
    <w:rPr>
      <w:color w:val="0000FF"/>
      <w:u w:val="single"/>
    </w:rPr>
  </w:style>
  <w:style w:type="character" w:customStyle="1" w:styleId="Znakinumeracji">
    <w:name w:val="Znaki numeracji"/>
    <w:rsid w:val="00035AFB"/>
  </w:style>
  <w:style w:type="paragraph" w:customStyle="1" w:styleId="Nagwek70">
    <w:name w:val="Nagłówek7"/>
    <w:basedOn w:val="Normalny"/>
    <w:next w:val="Tekstpodstawowy"/>
    <w:rsid w:val="00035AFB"/>
    <w:pPr>
      <w:keepNext/>
      <w:spacing w:before="240" w:after="120"/>
    </w:pPr>
    <w:rPr>
      <w:rFonts w:ascii="Liberation Sans" w:eastAsia="Microsoft YaHei" w:hAnsi="Liberation Sans" w:cs="Arial"/>
      <w:sz w:val="28"/>
      <w:szCs w:val="28"/>
    </w:rPr>
  </w:style>
  <w:style w:type="paragraph" w:styleId="Tekstpodstawowy">
    <w:name w:val="Body Text"/>
    <w:basedOn w:val="Normalny"/>
    <w:rsid w:val="00035AFB"/>
    <w:pPr>
      <w:spacing w:after="120" w:line="480" w:lineRule="auto"/>
      <w:ind w:firstLine="720"/>
    </w:pPr>
  </w:style>
  <w:style w:type="paragraph" w:styleId="Lista">
    <w:name w:val="List"/>
    <w:basedOn w:val="Tekstpodstawowy"/>
    <w:rsid w:val="00035AFB"/>
    <w:pPr>
      <w:tabs>
        <w:tab w:val="left" w:pos="720"/>
      </w:tabs>
      <w:spacing w:after="60"/>
      <w:ind w:left="720" w:firstLine="0"/>
    </w:pPr>
    <w:rPr>
      <w:rFonts w:cs="Mangal"/>
    </w:rPr>
  </w:style>
  <w:style w:type="paragraph" w:styleId="Legenda">
    <w:name w:val="caption"/>
    <w:basedOn w:val="Normalny"/>
    <w:qFormat/>
    <w:rsid w:val="00035AFB"/>
    <w:pPr>
      <w:suppressLineNumbers/>
      <w:spacing w:before="120" w:after="120"/>
    </w:pPr>
    <w:rPr>
      <w:rFonts w:cs="Arial"/>
      <w:i/>
      <w:iCs/>
    </w:rPr>
  </w:style>
  <w:style w:type="paragraph" w:customStyle="1" w:styleId="Indeks">
    <w:name w:val="Indeks"/>
    <w:basedOn w:val="Normalny"/>
    <w:rsid w:val="00035AFB"/>
    <w:pPr>
      <w:suppressLineNumbers/>
    </w:pPr>
    <w:rPr>
      <w:rFonts w:cs="Mangal"/>
    </w:rPr>
  </w:style>
  <w:style w:type="paragraph" w:customStyle="1" w:styleId="Nagwek60">
    <w:name w:val="Nagłówek6"/>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5">
    <w:name w:val="Legenda5"/>
    <w:basedOn w:val="Normalny"/>
    <w:rsid w:val="00035AFB"/>
    <w:pPr>
      <w:suppressLineNumbers/>
      <w:spacing w:before="120" w:after="120"/>
    </w:pPr>
    <w:rPr>
      <w:rFonts w:cs="Arial"/>
      <w:i/>
      <w:iCs/>
    </w:rPr>
  </w:style>
  <w:style w:type="paragraph" w:customStyle="1" w:styleId="Nagwek50">
    <w:name w:val="Nagłówek5"/>
    <w:basedOn w:val="Normalny"/>
    <w:next w:val="Tekstpodstawowy"/>
    <w:rsid w:val="00035AFB"/>
    <w:pPr>
      <w:keepNext/>
      <w:spacing w:before="240" w:after="120"/>
    </w:pPr>
    <w:rPr>
      <w:rFonts w:ascii="Liberation Sans" w:eastAsia="Microsoft YaHei" w:hAnsi="Liberation Sans" w:cs="Arial"/>
      <w:sz w:val="28"/>
      <w:szCs w:val="28"/>
    </w:rPr>
  </w:style>
  <w:style w:type="paragraph" w:customStyle="1" w:styleId="Legenda4">
    <w:name w:val="Legenda4"/>
    <w:basedOn w:val="Normalny"/>
    <w:rsid w:val="00035AFB"/>
    <w:pPr>
      <w:suppressLineNumbers/>
      <w:spacing w:before="120" w:after="120"/>
    </w:pPr>
    <w:rPr>
      <w:rFonts w:cs="Arial"/>
      <w:i/>
      <w:iCs/>
    </w:rPr>
  </w:style>
  <w:style w:type="paragraph" w:customStyle="1" w:styleId="Nagwek40">
    <w:name w:val="Nagłówek4"/>
    <w:basedOn w:val="Normalny"/>
    <w:next w:val="Tekstpodstawowy"/>
    <w:rsid w:val="00035AFB"/>
    <w:pPr>
      <w:keepNext/>
      <w:spacing w:before="240" w:after="120"/>
    </w:pPr>
    <w:rPr>
      <w:rFonts w:ascii="Arial" w:eastAsia="Microsoft YaHei" w:hAnsi="Arial" w:cs="Mangal"/>
      <w:sz w:val="28"/>
      <w:szCs w:val="28"/>
    </w:rPr>
  </w:style>
  <w:style w:type="paragraph" w:customStyle="1" w:styleId="Legenda3">
    <w:name w:val="Legenda3"/>
    <w:basedOn w:val="Normalny"/>
    <w:rsid w:val="00035AFB"/>
    <w:pPr>
      <w:suppressLineNumbers/>
      <w:spacing w:before="120" w:after="120"/>
    </w:pPr>
    <w:rPr>
      <w:rFonts w:cs="Mangal"/>
      <w:i/>
      <w:iCs/>
    </w:rPr>
  </w:style>
  <w:style w:type="paragraph" w:customStyle="1" w:styleId="Nagwek30">
    <w:name w:val="Nagłówek3"/>
    <w:basedOn w:val="Normalny"/>
    <w:next w:val="Tekstpodstawowy"/>
    <w:rsid w:val="00035AFB"/>
    <w:pPr>
      <w:keepNext/>
      <w:spacing w:before="240" w:after="120"/>
    </w:pPr>
    <w:rPr>
      <w:rFonts w:ascii="Arial" w:eastAsia="Microsoft YaHei" w:hAnsi="Arial" w:cs="Mangal"/>
      <w:sz w:val="28"/>
      <w:szCs w:val="28"/>
    </w:rPr>
  </w:style>
  <w:style w:type="paragraph" w:customStyle="1" w:styleId="Legenda2">
    <w:name w:val="Legenda2"/>
    <w:basedOn w:val="Normalny"/>
    <w:rsid w:val="00035AFB"/>
    <w:pPr>
      <w:suppressLineNumbers/>
      <w:spacing w:before="120" w:after="120"/>
    </w:pPr>
    <w:rPr>
      <w:rFonts w:cs="Mangal"/>
      <w:i/>
      <w:iCs/>
    </w:rPr>
  </w:style>
  <w:style w:type="paragraph" w:customStyle="1" w:styleId="Nagwek20">
    <w:name w:val="Nagłówek2"/>
    <w:basedOn w:val="Normalny"/>
    <w:next w:val="Podtytu"/>
    <w:rsid w:val="00035AFB"/>
    <w:pPr>
      <w:spacing w:before="240" w:after="60"/>
      <w:jc w:val="center"/>
    </w:pPr>
    <w:rPr>
      <w:rFonts w:ascii="Arial" w:hAnsi="Arial" w:cs="Arial"/>
      <w:b/>
      <w:bCs/>
      <w:sz w:val="32"/>
      <w:szCs w:val="32"/>
    </w:rPr>
  </w:style>
  <w:style w:type="paragraph" w:customStyle="1" w:styleId="Legenda1">
    <w:name w:val="Legenda1"/>
    <w:basedOn w:val="Normalny"/>
    <w:rsid w:val="00035AFB"/>
    <w:pPr>
      <w:suppressLineNumbers/>
      <w:spacing w:before="120" w:after="120"/>
    </w:pPr>
    <w:rPr>
      <w:rFonts w:cs="Mangal"/>
      <w:i/>
      <w:iCs/>
    </w:rPr>
  </w:style>
  <w:style w:type="paragraph" w:customStyle="1" w:styleId="Nagwekstronybazowy">
    <w:name w:val="Nagłówek strony bazowy"/>
    <w:basedOn w:val="Normalny"/>
    <w:rsid w:val="00035AFB"/>
  </w:style>
  <w:style w:type="paragraph" w:customStyle="1" w:styleId="Nagwek10">
    <w:name w:val="Nagłówek1"/>
    <w:basedOn w:val="Nagwekstronybazowy"/>
    <w:next w:val="Tekstpodstawowy"/>
    <w:rsid w:val="00035AFB"/>
    <w:pPr>
      <w:keepNext/>
      <w:spacing w:before="240" w:after="120"/>
    </w:pPr>
    <w:rPr>
      <w:rFonts w:ascii="Arial" w:eastAsia="SimSun" w:hAnsi="Arial" w:cs="Mangal"/>
      <w:sz w:val="28"/>
      <w:szCs w:val="28"/>
    </w:rPr>
  </w:style>
  <w:style w:type="paragraph" w:customStyle="1" w:styleId="Podpis1">
    <w:name w:val="Podpis1"/>
    <w:basedOn w:val="Normalny"/>
    <w:rsid w:val="00035AFB"/>
    <w:pPr>
      <w:suppressLineNumbers/>
      <w:spacing w:before="120" w:after="120"/>
      <w:ind w:left="4252"/>
    </w:pPr>
    <w:rPr>
      <w:rFonts w:cs="Mangal"/>
      <w:i/>
      <w:iCs/>
    </w:rPr>
  </w:style>
  <w:style w:type="paragraph" w:customStyle="1" w:styleId="Tekstkomentarza1">
    <w:name w:val="Tekst komentarza1"/>
    <w:rsid w:val="00035AFB"/>
    <w:pPr>
      <w:widowControl w:val="0"/>
      <w:suppressAutoHyphens/>
    </w:pPr>
    <w:rPr>
      <w:kern w:val="1"/>
      <w:lang w:eastAsia="zh-CN"/>
    </w:rPr>
  </w:style>
  <w:style w:type="paragraph" w:customStyle="1" w:styleId="Przypisbazowy">
    <w:name w:val="Przypis bazowy"/>
    <w:basedOn w:val="Normalny"/>
    <w:rsid w:val="00035AFB"/>
  </w:style>
  <w:style w:type="paragraph" w:customStyle="1" w:styleId="Dugicytat">
    <w:name w:val="Długi cytat"/>
    <w:basedOn w:val="Tekstpodstawowy"/>
    <w:rsid w:val="00035AFB"/>
  </w:style>
  <w:style w:type="paragraph" w:customStyle="1" w:styleId="Tekstpodstawowyrazem">
    <w:name w:val="Tekst podstawowy razem"/>
    <w:basedOn w:val="Tekstpodstawowy"/>
    <w:rsid w:val="00035AFB"/>
  </w:style>
  <w:style w:type="paragraph" w:customStyle="1" w:styleId="Spisilustracji1">
    <w:name w:val="Spis ilustracji1"/>
    <w:basedOn w:val="Tekstpodstawowy"/>
    <w:rsid w:val="00035AFB"/>
    <w:pPr>
      <w:keepNext/>
      <w:spacing w:line="100" w:lineRule="atLeast"/>
      <w:ind w:firstLine="0"/>
    </w:pPr>
  </w:style>
  <w:style w:type="paragraph" w:customStyle="1" w:styleId="Legenda6">
    <w:name w:val="Legenda6"/>
    <w:basedOn w:val="Spisilustracji1"/>
    <w:rsid w:val="00035AFB"/>
  </w:style>
  <w:style w:type="paragraph" w:customStyle="1" w:styleId="Data1">
    <w:name w:val="Data1"/>
    <w:basedOn w:val="Tekstpodstawowy"/>
    <w:rsid w:val="00035AFB"/>
  </w:style>
  <w:style w:type="paragraph" w:customStyle="1" w:styleId="Tekstprzypisukocowego1">
    <w:name w:val="Tekst przypisu końcowego1"/>
    <w:basedOn w:val="Przypisbazowy"/>
    <w:rsid w:val="00035AFB"/>
  </w:style>
  <w:style w:type="paragraph" w:customStyle="1" w:styleId="Adresnakopercie1">
    <w:name w:val="Adres na kopercie1"/>
    <w:rsid w:val="00035AFB"/>
    <w:pPr>
      <w:widowControl w:val="0"/>
      <w:suppressAutoHyphens/>
    </w:pPr>
    <w:rPr>
      <w:kern w:val="1"/>
      <w:lang w:eastAsia="zh-CN"/>
    </w:rPr>
  </w:style>
  <w:style w:type="paragraph" w:customStyle="1" w:styleId="Adreszwrotnynakopercie1">
    <w:name w:val="Adres zwrotny na kopercie1"/>
    <w:rsid w:val="00035AFB"/>
    <w:pPr>
      <w:widowControl w:val="0"/>
      <w:suppressAutoHyphens/>
    </w:pPr>
    <w:rPr>
      <w:kern w:val="1"/>
      <w:lang w:eastAsia="zh-CN"/>
    </w:rPr>
  </w:style>
  <w:style w:type="paragraph" w:styleId="Stopka">
    <w:name w:val="footer"/>
    <w:rsid w:val="00035AFB"/>
    <w:pPr>
      <w:widowControl w:val="0"/>
      <w:suppressLineNumbers/>
      <w:tabs>
        <w:tab w:val="center" w:pos="4819"/>
        <w:tab w:val="right" w:pos="9638"/>
      </w:tabs>
      <w:suppressAutoHyphens/>
      <w:jc w:val="center"/>
    </w:pPr>
    <w:rPr>
      <w:kern w:val="1"/>
      <w:lang w:eastAsia="zh-CN"/>
    </w:rPr>
  </w:style>
  <w:style w:type="paragraph" w:customStyle="1" w:styleId="Tekstprzypisudolnego1">
    <w:name w:val="Tekst przypisu dolnego1"/>
    <w:basedOn w:val="Przypisbazowy"/>
    <w:rsid w:val="00035AFB"/>
  </w:style>
  <w:style w:type="paragraph" w:styleId="Podtytu">
    <w:name w:val="Subtitle"/>
    <w:next w:val="Tekstpodstawowy"/>
    <w:qFormat/>
    <w:rsid w:val="00035AFB"/>
    <w:pPr>
      <w:widowControl w:val="0"/>
      <w:suppressAutoHyphens/>
      <w:spacing w:before="120"/>
      <w:jc w:val="center"/>
    </w:pPr>
    <w:rPr>
      <w:b/>
      <w:bCs/>
      <w:i/>
      <w:iCs/>
      <w:caps/>
      <w:kern w:val="1"/>
      <w:sz w:val="28"/>
      <w:szCs w:val="28"/>
      <w:lang w:eastAsia="zh-CN"/>
    </w:rPr>
  </w:style>
  <w:style w:type="paragraph" w:customStyle="1" w:styleId="Listanumerowana1">
    <w:name w:val="Lista numerowana1"/>
    <w:basedOn w:val="Lista"/>
    <w:rsid w:val="00035AFB"/>
  </w:style>
  <w:style w:type="paragraph" w:customStyle="1" w:styleId="Tekstmakra1">
    <w:name w:val="Tekst makra1"/>
    <w:basedOn w:val="Tekstpodstawowy"/>
    <w:rsid w:val="00035AFB"/>
  </w:style>
  <w:style w:type="paragraph" w:customStyle="1" w:styleId="Adreszwrotnywlicie">
    <w:name w:val="Adres zwrotny w liście"/>
    <w:rsid w:val="00035AFB"/>
    <w:pPr>
      <w:widowControl w:val="0"/>
      <w:suppressAutoHyphens/>
    </w:pPr>
    <w:rPr>
      <w:kern w:val="1"/>
      <w:lang w:eastAsia="zh-CN"/>
    </w:rPr>
  </w:style>
  <w:style w:type="paragraph" w:customStyle="1" w:styleId="Okadkadlapodtytuu">
    <w:name w:val="Okładka dla podtytułu"/>
    <w:rsid w:val="00035AFB"/>
    <w:pPr>
      <w:widowControl w:val="0"/>
      <w:suppressAutoHyphens/>
    </w:pPr>
    <w:rPr>
      <w:kern w:val="1"/>
      <w:lang w:eastAsia="zh-CN"/>
    </w:rPr>
  </w:style>
  <w:style w:type="paragraph" w:customStyle="1" w:styleId="Wykazrde1">
    <w:name w:val="Wykaz źródeł1"/>
    <w:basedOn w:val="Normalny"/>
    <w:rsid w:val="00035AFB"/>
  </w:style>
  <w:style w:type="paragraph" w:customStyle="1" w:styleId="Listanumerowanapierwszy">
    <w:name w:val="Lista numerowana pierwszy"/>
    <w:basedOn w:val="Listanumerowana1"/>
    <w:rsid w:val="00035AFB"/>
  </w:style>
  <w:style w:type="paragraph" w:customStyle="1" w:styleId="Listanumerowanaostatni">
    <w:name w:val="Lista numerowana ostatni"/>
    <w:basedOn w:val="Listanumerowana1"/>
    <w:rsid w:val="00035AFB"/>
  </w:style>
  <w:style w:type="paragraph" w:customStyle="1" w:styleId="Etykietadokumentu">
    <w:name w:val="Etykieta dokumentu"/>
    <w:rsid w:val="00035AFB"/>
    <w:pPr>
      <w:widowControl w:val="0"/>
      <w:suppressAutoHyphens/>
    </w:pPr>
    <w:rPr>
      <w:kern w:val="1"/>
      <w:lang w:eastAsia="zh-CN"/>
    </w:rPr>
  </w:style>
  <w:style w:type="paragraph" w:customStyle="1" w:styleId="Listapierwszy">
    <w:name w:val="Lista pierwszy"/>
    <w:basedOn w:val="Lista"/>
    <w:rsid w:val="00035AFB"/>
  </w:style>
  <w:style w:type="paragraph" w:customStyle="1" w:styleId="Wiersztematu">
    <w:name w:val="Wiersz tematu"/>
    <w:basedOn w:val="Tekstpodstawowy"/>
    <w:rsid w:val="00035AFB"/>
  </w:style>
  <w:style w:type="paragraph" w:customStyle="1" w:styleId="Etykietarozdziau">
    <w:name w:val="Etykieta rozdziału"/>
    <w:rsid w:val="00035AFB"/>
    <w:pPr>
      <w:widowControl w:val="0"/>
      <w:suppressAutoHyphens/>
    </w:pPr>
    <w:rPr>
      <w:kern w:val="1"/>
      <w:lang w:eastAsia="zh-CN"/>
    </w:rPr>
  </w:style>
  <w:style w:type="paragraph" w:customStyle="1" w:styleId="Tyturozdziau">
    <w:name w:val="Tytuł rozdziału"/>
    <w:rsid w:val="00035AFB"/>
    <w:pPr>
      <w:widowControl w:val="0"/>
      <w:suppressAutoHyphens/>
    </w:pPr>
    <w:rPr>
      <w:kern w:val="1"/>
      <w:lang w:eastAsia="zh-CN"/>
    </w:rPr>
  </w:style>
  <w:style w:type="paragraph" w:customStyle="1" w:styleId="Podtyturozdziau">
    <w:name w:val="Podtytuł rozdziału"/>
    <w:basedOn w:val="Tyturozdziau"/>
    <w:rsid w:val="00035AFB"/>
  </w:style>
  <w:style w:type="paragraph" w:customStyle="1" w:styleId="Etykietaczci">
    <w:name w:val="Etykieta części"/>
    <w:rsid w:val="00035AFB"/>
    <w:pPr>
      <w:widowControl w:val="0"/>
      <w:suppressAutoHyphens/>
    </w:pPr>
    <w:rPr>
      <w:kern w:val="1"/>
      <w:lang w:eastAsia="zh-CN"/>
    </w:rPr>
  </w:style>
  <w:style w:type="paragraph" w:customStyle="1" w:styleId="Tytuczci">
    <w:name w:val="Tytuł części"/>
    <w:rsid w:val="00035AFB"/>
    <w:pPr>
      <w:widowControl w:val="0"/>
      <w:suppressAutoHyphens/>
    </w:pPr>
    <w:rPr>
      <w:kern w:val="1"/>
      <w:lang w:eastAsia="zh-CN"/>
    </w:rPr>
  </w:style>
  <w:style w:type="paragraph" w:customStyle="1" w:styleId="Podtytuczci">
    <w:name w:val="Podtytuł części"/>
    <w:basedOn w:val="Tytuczci"/>
    <w:rsid w:val="00035AFB"/>
  </w:style>
  <w:style w:type="paragraph" w:customStyle="1" w:styleId="Dugicytatpierwszy">
    <w:name w:val="Długi cytat pierwszy"/>
    <w:basedOn w:val="Dugicytat"/>
    <w:rsid w:val="00035AFB"/>
  </w:style>
  <w:style w:type="paragraph" w:customStyle="1" w:styleId="Dugicytatostatni">
    <w:name w:val="Długi cytat ostatni"/>
    <w:basedOn w:val="Dugicytat"/>
    <w:rsid w:val="00035AFB"/>
  </w:style>
  <w:style w:type="paragraph" w:customStyle="1" w:styleId="Stopkapierszejstrony">
    <w:name w:val="Stopka pierszej strony"/>
    <w:basedOn w:val="Stopka"/>
    <w:rsid w:val="00035AFB"/>
  </w:style>
  <w:style w:type="paragraph" w:customStyle="1" w:styleId="Stopkastronnieparzystych">
    <w:name w:val="Stopka stron nieparzystych"/>
    <w:basedOn w:val="Stopka"/>
    <w:rsid w:val="00035AFB"/>
  </w:style>
  <w:style w:type="paragraph" w:customStyle="1" w:styleId="Stopkastronparzystych">
    <w:name w:val="Stopka stron parzystych"/>
    <w:basedOn w:val="Stopka"/>
    <w:rsid w:val="00035AFB"/>
  </w:style>
  <w:style w:type="paragraph" w:customStyle="1" w:styleId="Nagwekpierwszejstrony">
    <w:name w:val="Nagłówek pierwszej strony"/>
    <w:basedOn w:val="Nagwek10"/>
    <w:rsid w:val="00035AFB"/>
  </w:style>
  <w:style w:type="paragraph" w:customStyle="1" w:styleId="Nagwekstronnieparzystych">
    <w:name w:val="Nagłówek stron nieparzystych"/>
    <w:basedOn w:val="Nagwek10"/>
    <w:rsid w:val="00035AFB"/>
  </w:style>
  <w:style w:type="paragraph" w:customStyle="1" w:styleId="Nagwekstronparzystych">
    <w:name w:val="Nagłówek stron parzystych"/>
    <w:basedOn w:val="Nagwek10"/>
    <w:rsid w:val="00035AFB"/>
  </w:style>
  <w:style w:type="paragraph" w:customStyle="1" w:styleId="Autor">
    <w:name w:val="Autor"/>
    <w:basedOn w:val="Tekstpodstawowy"/>
    <w:rsid w:val="00035AFB"/>
  </w:style>
  <w:style w:type="paragraph" w:customStyle="1" w:styleId="Listaostatni">
    <w:name w:val="Lista ostatni"/>
    <w:basedOn w:val="Lista"/>
    <w:rsid w:val="00035AFB"/>
  </w:style>
  <w:style w:type="paragraph" w:customStyle="1" w:styleId="Listapunktowana1">
    <w:name w:val="Lista punktowana1"/>
    <w:basedOn w:val="Lista"/>
    <w:rsid w:val="00035AFB"/>
  </w:style>
  <w:style w:type="paragraph" w:customStyle="1" w:styleId="Wyliczeniepierwszy">
    <w:name w:val="Wyliczenie pierwszy"/>
    <w:basedOn w:val="Listapunktowana1"/>
    <w:rsid w:val="00035AFB"/>
  </w:style>
  <w:style w:type="paragraph" w:customStyle="1" w:styleId="Wyliczenieostatni">
    <w:name w:val="Wyliczenie ostatni"/>
    <w:basedOn w:val="Listapunktowana1"/>
    <w:rsid w:val="00035AFB"/>
  </w:style>
  <w:style w:type="paragraph" w:styleId="Tekstpodstawowywcity">
    <w:name w:val="Body Text Indent"/>
    <w:basedOn w:val="Tekstpodstawowy"/>
    <w:rsid w:val="00035AFB"/>
    <w:pPr>
      <w:tabs>
        <w:tab w:val="left" w:pos="9356"/>
        <w:tab w:val="left" w:pos="10490"/>
      </w:tabs>
      <w:spacing w:after="0" w:line="100" w:lineRule="atLeast"/>
      <w:ind w:left="283" w:right="-277" w:firstLine="0"/>
    </w:pPr>
    <w:rPr>
      <w:sz w:val="20"/>
      <w:szCs w:val="20"/>
    </w:rPr>
  </w:style>
  <w:style w:type="paragraph" w:customStyle="1" w:styleId="Listanumerowana51">
    <w:name w:val="Lista numerowana 51"/>
    <w:basedOn w:val="Listanumerowana1"/>
    <w:rsid w:val="00035AFB"/>
  </w:style>
  <w:style w:type="paragraph" w:customStyle="1" w:styleId="Listanumerowana41">
    <w:name w:val="Lista numerowana 41"/>
    <w:basedOn w:val="Listanumerowana1"/>
    <w:rsid w:val="00035AFB"/>
  </w:style>
  <w:style w:type="paragraph" w:customStyle="1" w:styleId="Listanumerowana31">
    <w:name w:val="Lista numerowana 31"/>
    <w:basedOn w:val="Listanumerowana1"/>
    <w:rsid w:val="00035AFB"/>
  </w:style>
  <w:style w:type="paragraph" w:customStyle="1" w:styleId="Listanumerowana21">
    <w:name w:val="Lista numerowana 21"/>
    <w:basedOn w:val="Listanumerowana1"/>
    <w:rsid w:val="00035AFB"/>
  </w:style>
  <w:style w:type="paragraph" w:customStyle="1" w:styleId="Listapunktowana51">
    <w:name w:val="Lista punktowana 51"/>
    <w:basedOn w:val="Listapunktowana1"/>
    <w:rsid w:val="00035AFB"/>
  </w:style>
  <w:style w:type="paragraph" w:customStyle="1" w:styleId="Listapunktowana41">
    <w:name w:val="Lista punktowana 41"/>
    <w:basedOn w:val="Listapunktowana1"/>
    <w:rsid w:val="00035AFB"/>
  </w:style>
  <w:style w:type="paragraph" w:customStyle="1" w:styleId="Listapunktowana31">
    <w:name w:val="Lista punktowana 31"/>
    <w:basedOn w:val="Listapunktowana1"/>
    <w:rsid w:val="00035AFB"/>
  </w:style>
  <w:style w:type="paragraph" w:customStyle="1" w:styleId="Listapunktowana21">
    <w:name w:val="Lista punktowana 21"/>
    <w:basedOn w:val="Listapunktowana1"/>
    <w:rsid w:val="00035AFB"/>
  </w:style>
  <w:style w:type="paragraph" w:customStyle="1" w:styleId="Lista51">
    <w:name w:val="Lista 51"/>
    <w:basedOn w:val="Lista"/>
    <w:rsid w:val="00035AFB"/>
    <w:pPr>
      <w:tabs>
        <w:tab w:val="clear" w:pos="720"/>
        <w:tab w:val="left" w:pos="2160"/>
      </w:tabs>
      <w:spacing w:after="120"/>
      <w:ind w:left="2160" w:hanging="360"/>
    </w:pPr>
  </w:style>
  <w:style w:type="paragraph" w:customStyle="1" w:styleId="Lista41">
    <w:name w:val="Lista 41"/>
    <w:basedOn w:val="Lista"/>
    <w:rsid w:val="00035AFB"/>
    <w:pPr>
      <w:tabs>
        <w:tab w:val="clear" w:pos="720"/>
        <w:tab w:val="left" w:pos="1800"/>
      </w:tabs>
      <w:spacing w:after="120"/>
      <w:ind w:left="1800" w:hanging="360"/>
    </w:pPr>
  </w:style>
  <w:style w:type="paragraph" w:customStyle="1" w:styleId="Lista31">
    <w:name w:val="Lista 31"/>
    <w:basedOn w:val="Lista"/>
    <w:rsid w:val="00035AFB"/>
    <w:pPr>
      <w:tabs>
        <w:tab w:val="clear" w:pos="720"/>
        <w:tab w:val="left" w:pos="1440"/>
      </w:tabs>
      <w:spacing w:after="120"/>
      <w:ind w:left="1440" w:hanging="360"/>
    </w:pPr>
  </w:style>
  <w:style w:type="paragraph" w:customStyle="1" w:styleId="Lista21">
    <w:name w:val="Lista 21"/>
    <w:basedOn w:val="Lista"/>
    <w:rsid w:val="00035AFB"/>
    <w:pPr>
      <w:tabs>
        <w:tab w:val="clear" w:pos="720"/>
        <w:tab w:val="left" w:pos="1080"/>
      </w:tabs>
      <w:spacing w:after="120"/>
      <w:ind w:left="1080" w:hanging="360"/>
    </w:pPr>
  </w:style>
  <w:style w:type="paragraph" w:customStyle="1" w:styleId="Nagwekbazowy">
    <w:name w:val="Nagłówek bazowy"/>
    <w:basedOn w:val="Normalny"/>
    <w:rsid w:val="00035AFB"/>
  </w:style>
  <w:style w:type="paragraph" w:customStyle="1" w:styleId="Adres">
    <w:name w:val="Adres"/>
    <w:basedOn w:val="Tekstpodstawowy"/>
    <w:rsid w:val="00035AFB"/>
  </w:style>
  <w:style w:type="paragraph" w:customStyle="1" w:styleId="Lista-kontynuacja1">
    <w:name w:val="Lista - kontynuacja1"/>
    <w:basedOn w:val="Lista"/>
    <w:rsid w:val="00035AFB"/>
  </w:style>
  <w:style w:type="paragraph" w:customStyle="1" w:styleId="Lista-kontynuacja21">
    <w:name w:val="Lista - kontynuacja 21"/>
    <w:basedOn w:val="Lista-kontynuacja1"/>
    <w:rsid w:val="00035AFB"/>
  </w:style>
  <w:style w:type="paragraph" w:customStyle="1" w:styleId="Lista-kontynuacja31">
    <w:name w:val="Lista - kontynuacja 31"/>
    <w:basedOn w:val="Lista-kontynuacja1"/>
    <w:rsid w:val="00035AFB"/>
  </w:style>
  <w:style w:type="paragraph" w:customStyle="1" w:styleId="Lista-kontynuacja41">
    <w:name w:val="Lista - kontynuacja 41"/>
    <w:basedOn w:val="Lista-kontynuacja1"/>
    <w:rsid w:val="00035AFB"/>
  </w:style>
  <w:style w:type="paragraph" w:customStyle="1" w:styleId="Lista-kontynuacja51">
    <w:name w:val="Lista - kontynuacja 51"/>
    <w:basedOn w:val="Lista-kontynuacja1"/>
    <w:rsid w:val="00035AFB"/>
  </w:style>
  <w:style w:type="paragraph" w:customStyle="1" w:styleId="Okadkadlatytuu">
    <w:name w:val="Okładka dla tytułu"/>
    <w:basedOn w:val="Nagwekbazowy"/>
    <w:rsid w:val="00035AFB"/>
  </w:style>
  <w:style w:type="paragraph" w:customStyle="1" w:styleId="Nagwekwiadomoci1">
    <w:name w:val="Nagłówek wiadomości1"/>
    <w:basedOn w:val="Normalny"/>
    <w:rsid w:val="00035AFB"/>
  </w:style>
  <w:style w:type="paragraph" w:customStyle="1" w:styleId="Indeks11">
    <w:name w:val="Indeks 11"/>
    <w:basedOn w:val="Normalny"/>
    <w:rsid w:val="00035AFB"/>
  </w:style>
  <w:style w:type="paragraph" w:customStyle="1" w:styleId="Nagwekindeksu1">
    <w:name w:val="Nagłówek indeksu1"/>
    <w:basedOn w:val="Normalny"/>
    <w:rsid w:val="00035AFB"/>
  </w:style>
  <w:style w:type="paragraph" w:customStyle="1" w:styleId="Nagwekwykazurde1">
    <w:name w:val="Nagłówek wykazu źródeł1"/>
    <w:basedOn w:val="Normalny"/>
    <w:rsid w:val="00035AFB"/>
  </w:style>
  <w:style w:type="paragraph" w:customStyle="1" w:styleId="Indeks21">
    <w:name w:val="Indeks 21"/>
    <w:basedOn w:val="Normalny"/>
    <w:rsid w:val="00035AFB"/>
  </w:style>
  <w:style w:type="paragraph" w:customStyle="1" w:styleId="Indeks31">
    <w:name w:val="Indeks 31"/>
    <w:basedOn w:val="Normalny"/>
    <w:rsid w:val="00035AFB"/>
  </w:style>
  <w:style w:type="paragraph" w:customStyle="1" w:styleId="Indeks41">
    <w:name w:val="Indeks 41"/>
    <w:basedOn w:val="Normalny"/>
    <w:rsid w:val="00035AFB"/>
  </w:style>
  <w:style w:type="paragraph" w:customStyle="1" w:styleId="Indeks51">
    <w:name w:val="Indeks 51"/>
    <w:basedOn w:val="Normalny"/>
    <w:rsid w:val="00035AFB"/>
  </w:style>
  <w:style w:type="paragraph" w:customStyle="1" w:styleId="Indeks61">
    <w:name w:val="Indeks 61"/>
    <w:basedOn w:val="Normalny"/>
    <w:rsid w:val="00035AFB"/>
  </w:style>
  <w:style w:type="paragraph" w:customStyle="1" w:styleId="Indeks71">
    <w:name w:val="Indeks 71"/>
    <w:basedOn w:val="Normalny"/>
    <w:rsid w:val="00035AFB"/>
  </w:style>
  <w:style w:type="paragraph" w:customStyle="1" w:styleId="Indeks81">
    <w:name w:val="Indeks 81"/>
    <w:basedOn w:val="Normalny"/>
    <w:rsid w:val="00035AFB"/>
  </w:style>
  <w:style w:type="paragraph" w:customStyle="1" w:styleId="Indeks91">
    <w:name w:val="Indeks 91"/>
    <w:basedOn w:val="Normalny"/>
    <w:rsid w:val="00035AFB"/>
  </w:style>
  <w:style w:type="paragraph" w:customStyle="1" w:styleId="Spisilustracji2">
    <w:name w:val="Spis ilustracji2"/>
    <w:basedOn w:val="Normalny"/>
    <w:rsid w:val="00035AFB"/>
  </w:style>
  <w:style w:type="paragraph" w:styleId="Spistreci1">
    <w:name w:val="toc 1"/>
    <w:basedOn w:val="Normalny"/>
    <w:rsid w:val="00035AFB"/>
    <w:pPr>
      <w:tabs>
        <w:tab w:val="right" w:leader="dot" w:pos="9360"/>
      </w:tabs>
    </w:pPr>
  </w:style>
  <w:style w:type="paragraph" w:styleId="Spistreci2">
    <w:name w:val="toc 2"/>
    <w:basedOn w:val="Normalny"/>
    <w:rsid w:val="00035AFB"/>
    <w:pPr>
      <w:tabs>
        <w:tab w:val="right" w:leader="dot" w:pos="9360"/>
      </w:tabs>
      <w:ind w:left="240"/>
    </w:pPr>
  </w:style>
  <w:style w:type="paragraph" w:styleId="Spistreci3">
    <w:name w:val="toc 3"/>
    <w:basedOn w:val="Normalny"/>
    <w:rsid w:val="00035AFB"/>
    <w:pPr>
      <w:tabs>
        <w:tab w:val="right" w:leader="dot" w:pos="9360"/>
      </w:tabs>
      <w:ind w:left="480"/>
    </w:pPr>
  </w:style>
  <w:style w:type="paragraph" w:styleId="Spistreci4">
    <w:name w:val="toc 4"/>
    <w:basedOn w:val="Normalny"/>
    <w:rsid w:val="00035AFB"/>
    <w:pPr>
      <w:tabs>
        <w:tab w:val="right" w:leader="dot" w:pos="9360"/>
      </w:tabs>
      <w:ind w:left="720"/>
    </w:pPr>
  </w:style>
  <w:style w:type="paragraph" w:styleId="Spistreci5">
    <w:name w:val="toc 5"/>
    <w:basedOn w:val="Normalny"/>
    <w:rsid w:val="00035AFB"/>
    <w:pPr>
      <w:tabs>
        <w:tab w:val="right" w:leader="dot" w:pos="9360"/>
      </w:tabs>
      <w:ind w:left="960"/>
    </w:pPr>
  </w:style>
  <w:style w:type="paragraph" w:styleId="Spistreci6">
    <w:name w:val="toc 6"/>
    <w:basedOn w:val="Normalny"/>
    <w:rsid w:val="00035AFB"/>
    <w:pPr>
      <w:tabs>
        <w:tab w:val="right" w:leader="dot" w:pos="9360"/>
      </w:tabs>
      <w:ind w:left="1200"/>
    </w:pPr>
  </w:style>
  <w:style w:type="paragraph" w:styleId="Spistreci7">
    <w:name w:val="toc 7"/>
    <w:basedOn w:val="Normalny"/>
    <w:rsid w:val="00035AFB"/>
    <w:pPr>
      <w:tabs>
        <w:tab w:val="right" w:leader="dot" w:pos="9360"/>
      </w:tabs>
      <w:ind w:left="1440"/>
    </w:pPr>
  </w:style>
  <w:style w:type="paragraph" w:styleId="Spistreci8">
    <w:name w:val="toc 8"/>
    <w:basedOn w:val="Normalny"/>
    <w:rsid w:val="00035AFB"/>
    <w:pPr>
      <w:tabs>
        <w:tab w:val="right" w:leader="dot" w:pos="9360"/>
      </w:tabs>
      <w:ind w:left="1680"/>
    </w:pPr>
  </w:style>
  <w:style w:type="paragraph" w:styleId="Spistreci9">
    <w:name w:val="toc 9"/>
    <w:basedOn w:val="Normalny"/>
    <w:rsid w:val="00035AFB"/>
    <w:pPr>
      <w:tabs>
        <w:tab w:val="right" w:leader="dot" w:pos="9360"/>
      </w:tabs>
      <w:ind w:left="1920"/>
    </w:pPr>
  </w:style>
  <w:style w:type="paragraph" w:customStyle="1" w:styleId="Wcicienormalne1">
    <w:name w:val="Wcięcie normalne1"/>
    <w:basedOn w:val="Normalny"/>
    <w:rsid w:val="00035AFB"/>
  </w:style>
  <w:style w:type="paragraph" w:customStyle="1" w:styleId="Zwrotpoegnalny1">
    <w:name w:val="Zwrot pożegnalny1"/>
    <w:basedOn w:val="Normalny"/>
    <w:rsid w:val="00035AFB"/>
  </w:style>
  <w:style w:type="paragraph" w:customStyle="1" w:styleId="Tekstpodstawowywcity21">
    <w:name w:val="Tekst podstawowy wcięty 21"/>
    <w:basedOn w:val="Normalny"/>
    <w:rsid w:val="00035AFB"/>
  </w:style>
  <w:style w:type="paragraph" w:customStyle="1" w:styleId="Tekstpodstawowy31">
    <w:name w:val="Tekst podstawowy 31"/>
    <w:basedOn w:val="Normalny"/>
    <w:rsid w:val="00035AFB"/>
  </w:style>
  <w:style w:type="paragraph" w:customStyle="1" w:styleId="Tekstpodstawowywcity31">
    <w:name w:val="Tekst podstawowy wcięty 31"/>
    <w:basedOn w:val="Normalny"/>
    <w:rsid w:val="00035AFB"/>
  </w:style>
  <w:style w:type="paragraph" w:customStyle="1" w:styleId="Tekstblokowy1">
    <w:name w:val="Tekst blokowy1"/>
    <w:basedOn w:val="Normalny"/>
    <w:rsid w:val="00035AFB"/>
  </w:style>
  <w:style w:type="paragraph" w:customStyle="1" w:styleId="Plandokumentu1">
    <w:name w:val="Plan dokumentu1"/>
    <w:basedOn w:val="Normalny"/>
    <w:rsid w:val="00035AFB"/>
  </w:style>
  <w:style w:type="paragraph" w:customStyle="1" w:styleId="Tekstpodstawowy21">
    <w:name w:val="Tekst podstawowy 21"/>
    <w:basedOn w:val="Normalny"/>
    <w:rsid w:val="00035AFB"/>
  </w:style>
  <w:style w:type="paragraph" w:customStyle="1" w:styleId="Tekstdymka1">
    <w:name w:val="Tekst dymka1"/>
    <w:basedOn w:val="Normalny"/>
    <w:rsid w:val="00035AFB"/>
  </w:style>
  <w:style w:type="paragraph" w:customStyle="1" w:styleId="Tekstpodstawowy210">
    <w:name w:val="Tekst podstawowy 21"/>
    <w:basedOn w:val="Normalny"/>
    <w:rsid w:val="00035AFB"/>
    <w:pPr>
      <w:ind w:right="6"/>
      <w:jc w:val="both"/>
    </w:pPr>
    <w:rPr>
      <w:sz w:val="20"/>
    </w:rPr>
  </w:style>
  <w:style w:type="paragraph" w:customStyle="1" w:styleId="Tekstpodstawowy310">
    <w:name w:val="Tekst podstawowy 31"/>
    <w:basedOn w:val="Normalny"/>
    <w:rsid w:val="00035AFB"/>
  </w:style>
  <w:style w:type="paragraph" w:customStyle="1" w:styleId="Akapitzlist1">
    <w:name w:val="Akapit z listą1"/>
    <w:basedOn w:val="Normalny"/>
    <w:rsid w:val="00035AFB"/>
  </w:style>
  <w:style w:type="paragraph" w:styleId="Nagwek">
    <w:name w:val="header"/>
    <w:basedOn w:val="Normalny"/>
    <w:rsid w:val="00035AFB"/>
    <w:pPr>
      <w:suppressLineNumbers/>
      <w:tabs>
        <w:tab w:val="center" w:pos="4819"/>
        <w:tab w:val="right" w:pos="9638"/>
      </w:tabs>
    </w:pPr>
  </w:style>
  <w:style w:type="paragraph" w:customStyle="1" w:styleId="Zawartoramki">
    <w:name w:val="Zawartość ramki"/>
    <w:basedOn w:val="Tekstpodstawowy"/>
    <w:rsid w:val="00035AFB"/>
  </w:style>
  <w:style w:type="paragraph" w:styleId="Tekstdymka">
    <w:name w:val="Balloon Text"/>
    <w:basedOn w:val="Normalny"/>
    <w:rsid w:val="00035AFB"/>
    <w:rPr>
      <w:rFonts w:ascii="Tahoma" w:hAnsi="Tahoma" w:cs="Tahoma"/>
      <w:sz w:val="16"/>
      <w:szCs w:val="16"/>
    </w:rPr>
  </w:style>
  <w:style w:type="paragraph" w:styleId="Akapitzlist">
    <w:name w:val="List Paragraph"/>
    <w:basedOn w:val="Normalny"/>
    <w:qFormat/>
    <w:rsid w:val="00035AFB"/>
    <w:pPr>
      <w:ind w:left="708"/>
    </w:pPr>
  </w:style>
  <w:style w:type="paragraph" w:customStyle="1" w:styleId="Tekstpodstawowy32">
    <w:name w:val="Tekst podstawowy 32"/>
    <w:basedOn w:val="Normalny"/>
    <w:rsid w:val="00035AFB"/>
    <w:pPr>
      <w:spacing w:after="120"/>
    </w:pPr>
    <w:rPr>
      <w:sz w:val="16"/>
      <w:szCs w:val="16"/>
    </w:rPr>
  </w:style>
  <w:style w:type="paragraph" w:customStyle="1" w:styleId="Normal1">
    <w:name w:val="Normal1"/>
    <w:rsid w:val="00035AFB"/>
    <w:pPr>
      <w:suppressAutoHyphens/>
      <w:overflowPunct w:val="0"/>
      <w:textAlignment w:val="baseline"/>
    </w:pPr>
    <w:rPr>
      <w:rFonts w:ascii="Courier New" w:eastAsia="SimSun" w:hAnsi="Courier New" w:cs="Courier New"/>
      <w:color w:val="00000A"/>
      <w:sz w:val="24"/>
      <w:szCs w:val="24"/>
      <w:lang w:eastAsia="zh-CN"/>
    </w:rPr>
  </w:style>
  <w:style w:type="paragraph" w:customStyle="1" w:styleId="Tekstpodstawowywcity210">
    <w:name w:val="Tekst podstawowy wcięty 21"/>
    <w:basedOn w:val="Normal1"/>
    <w:rsid w:val="00035AFB"/>
    <w:pPr>
      <w:ind w:left="426" w:hanging="42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A780-FA4E-4F0E-BA46-BFBF3AAE6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7796</Words>
  <Characters>46782</Characters>
  <Application>Microsoft Office Word</Application>
  <DocSecurity>0</DocSecurity>
  <Lines>389</Lines>
  <Paragraphs>108</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54470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slusarto</cp:lastModifiedBy>
  <cp:revision>4</cp:revision>
  <cp:lastPrinted>2018-04-26T12:40:00Z</cp:lastPrinted>
  <dcterms:created xsi:type="dcterms:W3CDTF">2018-04-17T11:47:00Z</dcterms:created>
  <dcterms:modified xsi:type="dcterms:W3CDTF">2018-04-26T12:55:00Z</dcterms:modified>
</cp:coreProperties>
</file>