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35AFB" w:rsidRDefault="00FC61B9">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035AFB" w:rsidRDefault="00035AFB">
      <w:pPr>
        <w:pStyle w:val="Spisilustracji1"/>
        <w:tabs>
          <w:tab w:val="left" w:pos="284"/>
          <w:tab w:val="left" w:pos="462"/>
        </w:tabs>
        <w:spacing w:after="0" w:line="240" w:lineRule="auto"/>
        <w:ind w:left="284" w:hanging="284"/>
        <w:jc w:val="both"/>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rPr>
        <w:t xml:space="preserve">Gminą Miejską Kraków, z siedzibą w Krakowie (31-004), Pl. Wszystkich Świętych 3-4, zwaną </w:t>
      </w:r>
      <w:r w:rsidR="00BC0D49">
        <w:rPr>
          <w:rFonts w:ascii="Times New Roman" w:hAnsi="Times New Roman" w:cs="Times New Roman"/>
        </w:rPr>
        <w:br/>
      </w:r>
      <w:r>
        <w:rPr>
          <w:rFonts w:ascii="Times New Roman" w:hAnsi="Times New Roman" w:cs="Times New Roman"/>
        </w:rPr>
        <w:t>w dalszej treści „Zamawiającym”, reprez</w:t>
      </w:r>
      <w:r w:rsidR="00BC0D49">
        <w:rPr>
          <w:rFonts w:ascii="Times New Roman" w:hAnsi="Times New Roman" w:cs="Times New Roman"/>
        </w:rPr>
        <w:t>entowanym przez Katarzynę Zapał</w:t>
      </w:r>
      <w:r>
        <w:rPr>
          <w:rFonts w:ascii="Times New Roman" w:hAnsi="Times New Roman" w:cs="Times New Roman"/>
        </w:rPr>
        <w:t xml:space="preserve"> – Dyrektora Zarządu Budynków</w:t>
      </w:r>
      <w:r>
        <w:rPr>
          <w:rFonts w:ascii="Times New Roman" w:hAnsi="Times New Roman" w:cs="Times New Roman"/>
          <w:caps/>
        </w:rPr>
        <w:t xml:space="preserve"> </w:t>
      </w:r>
      <w:r>
        <w:rPr>
          <w:rFonts w:ascii="Times New Roman" w:hAnsi="Times New Roman" w:cs="Times New Roman"/>
        </w:rPr>
        <w:t xml:space="preserve">Komunalnych z siedzibą w Krakowie (31-319) przy ul. Bolesława Czerwieńskiego 16, działającą na podstawie pełnomocnictwa Prezydenta Miasta Krakowa nr </w:t>
      </w:r>
      <w:r w:rsidR="00E036B1">
        <w:rPr>
          <w:rFonts w:ascii="Times New Roman" w:hAnsi="Times New Roman" w:cs="Times New Roman"/>
        </w:rPr>
        <w:t>111/2018</w:t>
      </w:r>
      <w:r>
        <w:rPr>
          <w:rFonts w:ascii="Times New Roman" w:hAnsi="Times New Roman" w:cs="Times New Roman"/>
        </w:rPr>
        <w:t xml:space="preserve"> z dnia </w:t>
      </w:r>
      <w:r w:rsidR="00E036B1">
        <w:rPr>
          <w:rFonts w:ascii="Times New Roman" w:hAnsi="Times New Roman" w:cs="Times New Roman"/>
        </w:rPr>
        <w:t>13 kwietnia 2018</w:t>
      </w:r>
      <w:r>
        <w:rPr>
          <w:rFonts w:ascii="Times New Roman" w:hAnsi="Times New Roman" w:cs="Times New Roman"/>
        </w:rPr>
        <w:t xml:space="preserve"> r., NIP 676 10 13 717, REGON 351554353</w:t>
      </w:r>
    </w:p>
    <w:p w:rsidR="00035AFB" w:rsidRDefault="00035AFB">
      <w:pPr>
        <w:tabs>
          <w:tab w:val="left" w:pos="284"/>
          <w:tab w:val="left" w:pos="462"/>
        </w:tabs>
        <w:jc w:val="both"/>
        <w:rPr>
          <w:rFonts w:ascii="Times New Roman" w:hAnsi="Times New Roman" w:cs="Times New Roman"/>
          <w:b/>
          <w:bCs/>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i/>
        </w:rPr>
        <w:t xml:space="preserve">wyłonionym w rezultacie dokonania przez Zamawiającego wyboru najkorzystniejszej oferty Wykonawcy w postępowaniu o zamówienie publiczne prowadzone w trybie </w:t>
      </w:r>
      <w:r w:rsidR="00D8396F">
        <w:rPr>
          <w:rFonts w:ascii="Times New Roman" w:hAnsi="Times New Roman" w:cs="Times New Roman"/>
          <w:i/>
        </w:rPr>
        <w:t>licytacji elektronicznej</w:t>
      </w:r>
      <w:r>
        <w:rPr>
          <w:rFonts w:ascii="Times New Roman" w:hAnsi="Times New Roman" w:cs="Times New Roman"/>
          <w:i/>
        </w:rPr>
        <w:t xml:space="preserve"> zgodnie z ustawą z dnia 29 stycznia 2004 r. Prawo zamówień publicznych (tj. Dz. U. z 201</w:t>
      </w:r>
      <w:r w:rsidR="00991EBE">
        <w:rPr>
          <w:rFonts w:ascii="Times New Roman" w:hAnsi="Times New Roman" w:cs="Times New Roman"/>
          <w:i/>
        </w:rPr>
        <w:t>7 poz. 1579</w:t>
      </w:r>
      <w:r>
        <w:rPr>
          <w:rFonts w:ascii="Times New Roman" w:hAnsi="Times New Roman" w:cs="Times New Roman"/>
          <w:i/>
        </w:rPr>
        <w:t xml:space="preserve"> ze zm.)</w:t>
      </w:r>
      <w:r>
        <w:rPr>
          <w:rFonts w:ascii="Times New Roman" w:hAnsi="Times New Roman" w:cs="Times New Roman"/>
        </w:rPr>
        <w:t>, zwanej dalej Ustawą</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035AFB" w:rsidRDefault="006F3DAF" w:rsidP="00E35D8D">
      <w:pPr>
        <w:pStyle w:val="Akapitzlist1"/>
        <w:numPr>
          <w:ilvl w:val="0"/>
          <w:numId w:val="16"/>
        </w:numPr>
        <w:tabs>
          <w:tab w:val="left" w:pos="284"/>
        </w:tabs>
        <w:ind w:left="284" w:hanging="218"/>
        <w:rPr>
          <w:rFonts w:ascii="Times New Roman" w:hAnsi="Times New Roman" w:cs="Times New Roman"/>
          <w:iCs/>
        </w:rPr>
      </w:pPr>
      <w:r>
        <w:rPr>
          <w:rFonts w:ascii="Times New Roman" w:hAnsi="Times New Roman" w:cs="Times New Roman"/>
        </w:rPr>
        <w:t xml:space="preserve">Przedmiotem umowy jest: </w:t>
      </w:r>
      <w:r w:rsidR="00475BEF">
        <w:rPr>
          <w:rFonts w:ascii="Times New Roman" w:hAnsi="Times New Roman" w:cs="Times New Roman"/>
          <w:b/>
        </w:rPr>
        <w:t xml:space="preserve">Remont konserwatorski wschodniej i północnej elewacji budynku przy ul. Piłsudskiego 29 w Krakowie – II </w:t>
      </w:r>
      <w:r w:rsidR="000320B7" w:rsidRPr="000320B7">
        <w:rPr>
          <w:rFonts w:ascii="Times New Roman" w:hAnsi="Times New Roman" w:cs="Times New Roman"/>
          <w:b/>
        </w:rPr>
        <w:t>etap</w:t>
      </w:r>
    </w:p>
    <w:p w:rsidR="00035AFB" w:rsidRDefault="006F3DAF">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w:t>
      </w:r>
      <w:r w:rsidR="00FC61B9">
        <w:rPr>
          <w:rFonts w:ascii="Times New Roman" w:hAnsi="Times New Roman" w:cs="Times New Roman"/>
          <w:iCs/>
        </w:rPr>
        <w:t>uje wykonanie robót budowlanych,</w:t>
      </w:r>
      <w:r>
        <w:rPr>
          <w:rFonts w:ascii="Times New Roman" w:hAnsi="Times New Roman" w:cs="Times New Roman"/>
          <w:iCs/>
        </w:rPr>
        <w:t xml:space="preserve"> obję</w:t>
      </w:r>
      <w:r w:rsidR="00FC61B9">
        <w:rPr>
          <w:rFonts w:ascii="Times New Roman" w:hAnsi="Times New Roman" w:cs="Times New Roman"/>
          <w:iCs/>
        </w:rPr>
        <w:t>cie rękojmią i gwarancją</w:t>
      </w:r>
      <w:r>
        <w:rPr>
          <w:rFonts w:ascii="Times New Roman" w:hAnsi="Times New Roman" w:cs="Times New Roman"/>
          <w:iCs/>
        </w:rPr>
        <w:t xml:space="preserve"> przedmiotu umowy, uzyskanie odbioru robót od Zamawiającego oraz </w:t>
      </w:r>
      <w:r w:rsidR="000C6342">
        <w:rPr>
          <w:rFonts w:ascii="Times New Roman" w:hAnsi="Times New Roman" w:cs="Times New Roman"/>
          <w:iCs/>
        </w:rPr>
        <w:t xml:space="preserve">wykonanie </w:t>
      </w:r>
      <w:r>
        <w:rPr>
          <w:rFonts w:ascii="Times New Roman" w:hAnsi="Times New Roman" w:cs="Times New Roman"/>
          <w:iCs/>
        </w:rPr>
        <w:t>wszelkich innych czynności określonych niniejszą umową.</w:t>
      </w:r>
    </w:p>
    <w:p w:rsidR="00035AFB" w:rsidRDefault="006F3DAF">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wyjaśnienia Zamawiającego do SIWZ /jeżeli będą miały miejsce/,</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rPr>
        <w:t>opis przedmiotu zamówienia dokumentacja projektowa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Specyfikacja Techniczna Wykonania i Odbioru Robót Budowlanych,</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przedmiar robót,</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kosztorys oferto</w:t>
      </w:r>
      <w:r w:rsidR="000C6342">
        <w:rPr>
          <w:rFonts w:ascii="Times New Roman" w:hAnsi="Times New Roman" w:cs="Times New Roman"/>
          <w:iCs/>
        </w:rPr>
        <w:t xml:space="preserve">wy sporządzony przez Wykonawcę, </w:t>
      </w:r>
    </w:p>
    <w:p w:rsidR="00035AFB" w:rsidRDefault="00FC61B9"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o</w:t>
      </w:r>
      <w:r w:rsidR="006F3DAF">
        <w:rPr>
          <w:rFonts w:ascii="Times New Roman" w:hAnsi="Times New Roman" w:cs="Times New Roman"/>
          <w:iCs/>
        </w:rPr>
        <w:t>stateczna decyzja o pozwoleniu na budowę</w:t>
      </w:r>
      <w:r w:rsidR="000C6342">
        <w:rPr>
          <w:rFonts w:ascii="Times New Roman" w:hAnsi="Times New Roman" w:cs="Times New Roman"/>
          <w:iCs/>
        </w:rPr>
        <w:t xml:space="preserve">, </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pozwolenie konserwatorskie</w:t>
      </w:r>
      <w:r w:rsidR="00DB2CEE">
        <w:rPr>
          <w:rFonts w:ascii="Times New Roman" w:hAnsi="Times New Roman" w:cs="Times New Roman"/>
          <w:iCs/>
        </w:rPr>
        <w:t>.</w:t>
      </w:r>
    </w:p>
    <w:p w:rsidR="00035AFB" w:rsidRDefault="006F3DAF">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035AFB" w:rsidRDefault="006F3DAF">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Inte</w:t>
      </w:r>
      <w:r w:rsidR="000C6342">
        <w:rPr>
          <w:rFonts w:ascii="Times New Roman" w:hAnsi="Times New Roman" w:cs="Times New Roman"/>
        </w:rPr>
        <w:t>gralną część umowy stanowi SIWZ,</w:t>
      </w:r>
      <w:r>
        <w:rPr>
          <w:rFonts w:ascii="Times New Roman" w:hAnsi="Times New Roman" w:cs="Times New Roman"/>
        </w:rPr>
        <w:t xml:space="preserve"> której treść jest wiążąca dla Zamawiającego </w:t>
      </w:r>
      <w:r w:rsidR="00E35D8D">
        <w:rPr>
          <w:rFonts w:ascii="Times New Roman" w:hAnsi="Times New Roman" w:cs="Times New Roman"/>
        </w:rPr>
        <w:br/>
      </w:r>
      <w:r>
        <w:rPr>
          <w:rFonts w:ascii="Times New Roman" w:hAnsi="Times New Roman" w:cs="Times New Roman"/>
        </w:rPr>
        <w:t xml:space="preserve">i Wykonawcy. </w:t>
      </w:r>
    </w:p>
    <w:p w:rsidR="00035AFB" w:rsidRDefault="006F3DAF">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lastRenderedPageBreak/>
        <w:t>Wykonawca oświadcza, że otrzymał od Zamawiającego komplet dokumentów określających zakres przedmiotu niniejszej umowy, o którym mowa w ust. 3, zwanych w dalszej części umowy Dokumentacją.</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Wykonawca oświadcza, że przy realizacji przedmiotu umowy osoby zatrudnione na podstawie umowy o pracę wskazane w oświa</w:t>
      </w:r>
      <w:r w:rsidR="00E57084">
        <w:rPr>
          <w:rFonts w:ascii="Times New Roman" w:hAnsi="Times New Roman" w:cs="Times New Roman"/>
        </w:rPr>
        <w:t>dczeniu, o którym mowa w ust. 11</w:t>
      </w:r>
      <w:r w:rsidRPr="00E35D8D">
        <w:rPr>
          <w:rFonts w:ascii="Times New Roman" w:hAnsi="Times New Roman" w:cs="Times New Roman"/>
        </w:rPr>
        <w:t xml:space="preserve"> faktycznie uczestniczyć będą w realizacji przedmiotu umowy w zakresie czynności wskazanych w SIWZ oraz zobowiązuje się do utrzymania zatrudnienia na podstawie umowy o pracę osób wykonujących te czynności przez cały czas ich wykonywania. </w:t>
      </w:r>
    </w:p>
    <w:p w:rsidR="00035AFB" w:rsidRP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035AFB" w:rsidRDefault="006F3DAF">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035AFB" w:rsidRDefault="006F3DAF">
      <w:pPr>
        <w:pStyle w:val="Akapitzlist1"/>
        <w:numPr>
          <w:ilvl w:val="0"/>
          <w:numId w:val="16"/>
        </w:numPr>
        <w:tabs>
          <w:tab w:val="left" w:pos="284"/>
          <w:tab w:val="left" w:pos="322"/>
        </w:tabs>
        <w:ind w:left="283" w:hanging="283"/>
        <w:jc w:val="both"/>
        <w:rPr>
          <w:rFonts w:ascii="Times New Roman" w:eastAsia="Tahoma"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035AFB" w:rsidRDefault="006F3DAF">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eastAsia="Tahoma" w:hAnsi="Times New Roman" w:cs="Times New Roman"/>
        </w:rPr>
      </w:pPr>
      <w:r>
        <w:rPr>
          <w:rFonts w:ascii="Times New Roman" w:eastAsia="Tahoma"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eastAsia="Tahoma"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sidRPr="00E57084">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w:t>
      </w:r>
      <w:r w:rsidR="00E57084">
        <w:rPr>
          <w:rFonts w:ascii="Times New Roman" w:hAnsi="Times New Roman" w:cs="Times New Roman"/>
        </w:rPr>
        <w:br/>
      </w:r>
      <w:r>
        <w:rPr>
          <w:rFonts w:ascii="Times New Roman" w:hAnsi="Times New Roman" w:cs="Times New Roman"/>
        </w:rPr>
        <w:t>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w:t>
      </w:r>
      <w:r w:rsidR="00E57084">
        <w:rPr>
          <w:rFonts w:ascii="Times New Roman" w:hAnsi="Times New Roman" w:cs="Times New Roman"/>
        </w:rPr>
        <w:t xml:space="preserve">konawcy; </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 xml:space="preserve">poświadczoną za zgodność z oryginałem odpowiednio przez Wykonawcę lub </w:t>
      </w:r>
      <w:r w:rsidRPr="00E57084">
        <w:rPr>
          <w:rFonts w:ascii="Times New Roman" w:hAnsi="Times New Roman" w:cs="Times New Roman"/>
          <w:b/>
          <w:i/>
        </w:rPr>
        <w:t>podwykonawcę</w:t>
      </w:r>
      <w:r>
        <w:rPr>
          <w:rFonts w:ascii="Times New Roman" w:hAnsi="Times New Roman" w:cs="Times New Roman"/>
          <w:b/>
        </w:rPr>
        <w:t xml:space="preserve">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Pr>
          <w:rFonts w:ascii="Times New Roman" w:hAnsi="Times New Roman" w:cs="Times New Roman"/>
        </w:rPr>
        <w:t>zanonimizowana</w:t>
      </w:r>
      <w:proofErr w:type="spellEnd"/>
      <w:r>
        <w:rPr>
          <w:rFonts w:ascii="Times New Roman" w:hAnsi="Times New Roman" w:cs="Times New Roman"/>
        </w:rPr>
        <w:t xml:space="preserve"> w sposób zapewniający ochronę danych osobowych pracowników, zgodnie z przepisami ustawy </w:t>
      </w:r>
      <w:r w:rsidR="00E57084">
        <w:rPr>
          <w:rFonts w:ascii="Times New Roman" w:hAnsi="Times New Roman" w:cs="Times New Roman"/>
        </w:rPr>
        <w:br/>
      </w:r>
      <w:r>
        <w:rPr>
          <w:rFonts w:ascii="Times New Roman" w:hAnsi="Times New Roman" w:cs="Times New Roman"/>
        </w:rPr>
        <w:t xml:space="preserve">z dnia 29 sierpnia 1997 r. </w:t>
      </w:r>
      <w:r w:rsidRPr="00E57084">
        <w:rPr>
          <w:rFonts w:ascii="Times New Roman" w:hAnsi="Times New Roman" w:cs="Times New Roman"/>
          <w:i/>
        </w:rPr>
        <w:t>o ochronie danych osobowych</w:t>
      </w:r>
      <w:r>
        <w:rPr>
          <w:rFonts w:ascii="Times New Roman" w:hAnsi="Times New Roman" w:cs="Times New Roman"/>
        </w:rPr>
        <w:t xml:space="preserve"> (tj. w szczególności bez adresów, nr PESEL pracowników); imię i nazwisko pracownika nie podlega </w:t>
      </w:r>
      <w:proofErr w:type="spellStart"/>
      <w:r>
        <w:rPr>
          <w:rFonts w:ascii="Times New Roman" w:hAnsi="Times New Roman" w:cs="Times New Roman"/>
        </w:rPr>
        <w:t>anonimizacji</w:t>
      </w:r>
      <w:proofErr w:type="spellEnd"/>
      <w:r>
        <w:rPr>
          <w:rFonts w:ascii="Times New Roman" w:hAnsi="Times New Roman" w:cs="Times New Roman"/>
        </w:rPr>
        <w:t xml:space="preserve">; informacje takie jak: data zawarcia umowy i rodzaj umowy o pracę powinny być możliwe do zidentyfikowania;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lastRenderedPageBreak/>
        <w:t xml:space="preserve">c) poświadczoną za zgodność z oryginałem odpowiednio przez Wykonawcę lub </w:t>
      </w:r>
      <w:r w:rsidRPr="00021A2C">
        <w:rPr>
          <w:rFonts w:ascii="Times New Roman" w:hAnsi="Times New Roman" w:cs="Times New Roman"/>
          <w:i/>
        </w:rPr>
        <w:t>podwykonawcę</w:t>
      </w:r>
      <w:r w:rsidRPr="00021A2C">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eastAsia="Tahoma" w:hAnsi="Times New Roman" w:cs="Times New Roman"/>
        </w:rPr>
        <w:t>potwierdzających opłacanie składek na ubezpieczenia społeczne i zdrowotne z tytułu zatrudnienia na podstawie umów o pracę (wraz z informacją o liczbie odprowadzonych składek) tj.:</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xml:space="preserve">, </w:t>
      </w:r>
      <w:proofErr w:type="spellStart"/>
      <w:r>
        <w:rPr>
          <w:rFonts w:ascii="Times New Roman" w:hAnsi="Times New Roman" w:cs="Times New Roman"/>
        </w:rPr>
        <w:t>zanonimizowaną</w:t>
      </w:r>
      <w:proofErr w:type="spellEnd"/>
      <w:r>
        <w:rPr>
          <w:rFonts w:ascii="Times New Roman" w:hAnsi="Times New Roman" w:cs="Times New Roman"/>
        </w:rPr>
        <w:t xml:space="preserve"> w sposób zapewniający ochronę danych osobowych pracowników, zgodnie z przepisami ustawy z dnia 29 sierpnia 1997 r. </w:t>
      </w:r>
      <w:r w:rsidR="00265B98">
        <w:rPr>
          <w:rFonts w:ascii="Times New Roman" w:hAnsi="Times New Roman" w:cs="Times New Roman"/>
        </w:rPr>
        <w:br/>
      </w:r>
      <w:r>
        <w:rPr>
          <w:rFonts w:ascii="Times New Roman" w:hAnsi="Times New Roman" w:cs="Times New Roman"/>
        </w:rPr>
        <w:t xml:space="preserve">o ochronie danych osobowych; imię i nazwisko pracownika nie podlega </w:t>
      </w:r>
      <w:proofErr w:type="spellStart"/>
      <w:r>
        <w:rPr>
          <w:rFonts w:ascii="Times New Roman" w:hAnsi="Times New Roman" w:cs="Times New Roman"/>
        </w:rPr>
        <w:t>anonimizacji</w:t>
      </w:r>
      <w:proofErr w:type="spellEnd"/>
      <w:r>
        <w:rPr>
          <w:rFonts w:ascii="Times New Roman" w:eastAsia="Tahoma" w:hAnsi="Times New Roman" w:cs="Times New Roman"/>
        </w:rPr>
        <w:t>;</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 xml:space="preserve">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t>
      </w:r>
      <w:r w:rsidR="00265B98">
        <w:rPr>
          <w:rFonts w:ascii="Times New Roman" w:hAnsi="Times New Roman" w:cs="Times New Roman"/>
        </w:rPr>
        <w:br/>
      </w:r>
      <w:r>
        <w:rPr>
          <w:rFonts w:ascii="Times New Roman" w:hAnsi="Times New Roman" w:cs="Times New Roman"/>
        </w:rPr>
        <w:t>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Oświadczenie Wykonawcy </w:t>
      </w:r>
      <w:r w:rsidRPr="00265B98">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w:t>
      </w:r>
      <w:r w:rsidR="00765DE5">
        <w:rPr>
          <w:rFonts w:ascii="Times New Roman" w:hAnsi="Times New Roman" w:cs="Times New Roman"/>
        </w:rPr>
        <w:t>dczeniu, o którym mowa w ust. 11</w:t>
      </w:r>
      <w:r>
        <w:rPr>
          <w:rFonts w:ascii="Times New Roman" w:hAnsi="Times New Roman" w:cs="Times New Roman"/>
        </w:rPr>
        <w:t xml:space="preserve"> pod warunkiem zachowania wymogu zatrudnienia na podstawie umowy </w:t>
      </w:r>
      <w:r w:rsidR="00765DE5">
        <w:rPr>
          <w:rFonts w:ascii="Times New Roman" w:hAnsi="Times New Roman" w:cs="Times New Roman"/>
        </w:rPr>
        <w:br/>
      </w:r>
      <w:r>
        <w:rPr>
          <w:rFonts w:ascii="Times New Roman" w:hAnsi="Times New Roman" w:cs="Times New Roman"/>
        </w:rPr>
        <w:t xml:space="preserve">o pracę osób wykonujących wskazane w SIWZ czynności przy realizacji zamówienia </w:t>
      </w:r>
      <w:r w:rsidR="00765DE5">
        <w:rPr>
          <w:rFonts w:ascii="Times New Roman" w:hAnsi="Times New Roman" w:cs="Times New Roman"/>
        </w:rPr>
        <w:br/>
      </w:r>
      <w:r>
        <w:rPr>
          <w:rFonts w:ascii="Times New Roman" w:hAnsi="Times New Roman" w:cs="Times New Roman"/>
        </w:rPr>
        <w:t xml:space="preserve">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t>
      </w:r>
      <w:r w:rsidR="00765DE5">
        <w:rPr>
          <w:rFonts w:ascii="Times New Roman" w:hAnsi="Times New Roman" w:cs="Times New Roman"/>
        </w:rPr>
        <w:br/>
      </w:r>
      <w:r w:rsidR="008A5DF0">
        <w:rPr>
          <w:rFonts w:ascii="Times New Roman" w:hAnsi="Times New Roman" w:cs="Times New Roman"/>
        </w:rPr>
        <w:t xml:space="preserve">w ust. 11 </w:t>
      </w:r>
      <w:proofErr w:type="spellStart"/>
      <w:r>
        <w:rPr>
          <w:rFonts w:ascii="Times New Roman" w:hAnsi="Times New Roman" w:cs="Times New Roman"/>
        </w:rPr>
        <w:t>pkt</w:t>
      </w:r>
      <w:proofErr w:type="spellEnd"/>
      <w:r>
        <w:rPr>
          <w:rFonts w:ascii="Times New Roman" w:hAnsi="Times New Roman" w:cs="Times New Roman"/>
        </w:rPr>
        <w:t xml:space="preserve"> 1 niniejszej umowy) w ciągu 7 dni kalendarzowych od zaistniałej zmiany.</w:t>
      </w:r>
    </w:p>
    <w:p w:rsidR="00035AFB" w:rsidRDefault="006F3DAF">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może w każdym czasie zażądać dodatkowych dokumentów lub wyjaśnień </w:t>
      </w:r>
      <w:r w:rsidR="008A5DF0">
        <w:rPr>
          <w:rFonts w:ascii="Times New Roman" w:hAnsi="Times New Roman" w:cs="Times New Roman"/>
        </w:rPr>
        <w:br/>
      </w:r>
      <w:r>
        <w:rPr>
          <w:rFonts w:ascii="Times New Roman" w:hAnsi="Times New Roman" w:cs="Times New Roman"/>
        </w:rPr>
        <w:t xml:space="preserve">w przypadku wątpliwości w zakresie spełniania przez Wykonawcę lub podwykonawcę, </w:t>
      </w:r>
      <w:r w:rsidR="008A5DF0">
        <w:rPr>
          <w:rFonts w:ascii="Times New Roman" w:hAnsi="Times New Roman" w:cs="Times New Roman"/>
        </w:rPr>
        <w:br/>
      </w:r>
      <w:r>
        <w:rPr>
          <w:rFonts w:ascii="Times New Roman" w:hAnsi="Times New Roman" w:cs="Times New Roman"/>
        </w:rPr>
        <w:t xml:space="preserve">w szczególności jeżeli stwierdzi, że oświadczenia lub dokumenty przedstawione przez Wykonawcę </w:t>
      </w:r>
      <w:r w:rsidRPr="008A5DF0">
        <w:rPr>
          <w:rFonts w:ascii="Times New Roman" w:hAnsi="Times New Roman" w:cs="Times New Roman"/>
          <w:i/>
        </w:rPr>
        <w:t>lub podwykonawcę</w:t>
      </w:r>
      <w:r>
        <w:rPr>
          <w:rFonts w:ascii="Times New Roman" w:hAnsi="Times New Roman" w:cs="Times New Roman"/>
        </w:rPr>
        <w:t xml:space="preserve">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8A5DF0" w:rsidRDefault="008A5DF0">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w:t>
      </w:r>
    </w:p>
    <w:p w:rsidR="00035AFB" w:rsidRDefault="006F3DAF">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lastRenderedPageBreak/>
        <w:t xml:space="preserve">Wykonanie we własnym zakresie i na swój koszt tablicy informacyjnej zgodnej z wymogami określonymi w „Regulaminie działań w zakresie informacji o wykorzystaniu środków </w:t>
      </w:r>
      <w:r w:rsidR="008A5DF0">
        <w:rPr>
          <w:rFonts w:ascii="Times New Roman" w:hAnsi="Times New Roman" w:cs="Times New Roman"/>
        </w:rPr>
        <w:br/>
      </w:r>
      <w:r>
        <w:rPr>
          <w:rFonts w:ascii="Times New Roman" w:hAnsi="Times New Roman" w:cs="Times New Roman"/>
        </w:rPr>
        <w:t xml:space="preserve">z Narodowego Funduszu Rewaloryzacji Zabytków Krakowa”, zwanym dalej  „Regulaminem”, przyjętym uchwałą nr 6/2011 Prezydium Społecznego Komitetu Odnowy Zabytków Krakowa </w:t>
      </w:r>
      <w:r w:rsidR="008A5DF0">
        <w:rPr>
          <w:rFonts w:ascii="Times New Roman" w:hAnsi="Times New Roman" w:cs="Times New Roman"/>
        </w:rPr>
        <w:br/>
      </w:r>
      <w:r>
        <w:rPr>
          <w:rFonts w:ascii="Times New Roman" w:hAnsi="Times New Roman" w:cs="Times New Roman"/>
        </w:rPr>
        <w:t>z dnia 15 lutego 2011 roku, ze zmianami przyjętymi uchwałami nr 3/2008 z dnia 19 lutego 2008 roku oraz nr 10/2008 z dnia 14 października 2008 Prezydium Społecznego Komitetu Odnowy Zabytków Krakowa.</w:t>
      </w:r>
    </w:p>
    <w:p w:rsidR="00035AFB" w:rsidRDefault="006F3DAF">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 xml:space="preserve">Tablica winna być umieszczona na terenie </w:t>
      </w:r>
      <w:r w:rsidR="00572BC9">
        <w:rPr>
          <w:rFonts w:ascii="Times New Roman" w:hAnsi="Times New Roman" w:cs="Times New Roman"/>
        </w:rPr>
        <w:t>budowy</w:t>
      </w:r>
      <w:r>
        <w:rPr>
          <w:rFonts w:ascii="Times New Roman" w:hAnsi="Times New Roman" w:cs="Times New Roman"/>
        </w:rPr>
        <w:t xml:space="preserve"> w termin</w:t>
      </w:r>
      <w:r w:rsidR="000C6342">
        <w:rPr>
          <w:rFonts w:ascii="Times New Roman" w:hAnsi="Times New Roman" w:cs="Times New Roman"/>
        </w:rPr>
        <w:t xml:space="preserve">ie do 7 dnia po ich rozpoczęciu, </w:t>
      </w:r>
      <w:r w:rsidR="008A5DF0">
        <w:rPr>
          <w:rFonts w:ascii="Times New Roman" w:hAnsi="Times New Roman" w:cs="Times New Roman"/>
        </w:rPr>
        <w:br/>
      </w:r>
      <w:r>
        <w:rPr>
          <w:rFonts w:ascii="Times New Roman" w:hAnsi="Times New Roman" w:cs="Times New Roman"/>
        </w:rPr>
        <w:t>a usunięta najwcześniej na 3 dni przed ich zakończeniem.</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Protokolarne przejęcie od Zamawiającego terenu budowy, w którym wykonane mają zostać roboty, w terminie 5 dni roboczych od daty </w:t>
      </w:r>
      <w:r w:rsidR="005B705E" w:rsidRPr="008A5DF0">
        <w:rPr>
          <w:rFonts w:ascii="Times New Roman" w:hAnsi="Times New Roman" w:cs="Times New Roman"/>
        </w:rPr>
        <w:t xml:space="preserve">zwrócenia się Wykonawcy do Inspektora Nadzoru </w:t>
      </w:r>
      <w:r w:rsidR="008A5DF0">
        <w:rPr>
          <w:rFonts w:ascii="Times New Roman" w:hAnsi="Times New Roman" w:cs="Times New Roman"/>
        </w:rPr>
        <w:br/>
      </w:r>
      <w:r w:rsidR="005B705E" w:rsidRPr="008A5DF0">
        <w:rPr>
          <w:rFonts w:ascii="Times New Roman" w:hAnsi="Times New Roman" w:cs="Times New Roman"/>
        </w:rPr>
        <w:t>o ustalenie terminu wprowadzenia</w:t>
      </w:r>
      <w:r w:rsidRPr="008A5DF0">
        <w:rPr>
          <w:rFonts w:ascii="Times New Roman" w:hAnsi="Times New Roman" w:cs="Times New Roman"/>
        </w:rPr>
        <w:t>. Przejęcia terenu budowy z ramienia Wykonawcy dokonuje/ją osoba/osoby wymienione w § 10 ust.1.</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podpisaniu umowy, a przed rozpoczęciem robót, opracowanie i przedłożenie Zamawiającemu planu bezpieczeństwa i ochrony zdrowia.</w:t>
      </w:r>
    </w:p>
    <w:p w:rsidR="008A5DF0" w:rsidRDefault="00DB2CEE"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zawarciu</w:t>
      </w:r>
      <w:r w:rsidR="006F3DAF" w:rsidRPr="008A5DF0">
        <w:rPr>
          <w:rFonts w:ascii="Times New Roman" w:hAnsi="Times New Roman" w:cs="Times New Roman"/>
        </w:rPr>
        <w:t xml:space="preserve"> umowy, a przed rozpoczęciem robót, opracowanie i przedłożenie Zamawiającemu harmonogramu prac.</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Każdorazowo na żądanie Zamawiającego, przedłożenie atestów stwierdzających zgodność użytych materiałów z obowiązującymi normami.</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Pisemne zawiadomienie Zamawiającego, za pośrednictwem Inspektora Nadzoru, </w:t>
      </w:r>
      <w:r w:rsidR="00D2742E" w:rsidRPr="008A5DF0">
        <w:rPr>
          <w:rFonts w:ascii="Times New Roman" w:hAnsi="Times New Roman" w:cs="Times New Roman"/>
        </w:rPr>
        <w:br/>
      </w:r>
      <w:r w:rsidRPr="008A5DF0">
        <w:rPr>
          <w:rFonts w:ascii="Times New Roman" w:hAnsi="Times New Roman" w:cs="Times New Roman"/>
        </w:rPr>
        <w:t xml:space="preserve">o zakończeniu robót i o gotowości do odbioru końcowego.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Uporządkowanie terenu budowy przed terminem odbioru końcowego.</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kosztorysu powykonawczego, w ter</w:t>
      </w:r>
      <w:r w:rsidR="00D2742E" w:rsidRPr="008A5DF0">
        <w:rPr>
          <w:rFonts w:ascii="Times New Roman" w:hAnsi="Times New Roman" w:cs="Times New Roman"/>
        </w:rPr>
        <w:t>minie o którym mowa w § 7 ust. 4</w:t>
      </w:r>
      <w:r w:rsidRPr="008A5DF0">
        <w:rPr>
          <w:rFonts w:ascii="Times New Roman" w:hAnsi="Times New Roman" w:cs="Times New Roman"/>
        </w:rPr>
        <w:t xml:space="preserve"> niniejszej umowy. </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dokumenta</w:t>
      </w:r>
      <w:r w:rsidR="00D2742E" w:rsidRPr="008A5DF0">
        <w:rPr>
          <w:rFonts w:ascii="Times New Roman" w:hAnsi="Times New Roman" w:cs="Times New Roman"/>
        </w:rPr>
        <w:t>cji powykonawczej, w terminie 7 dni kalendarzowych od dnia sporządzenia protokołu odbioru.</w:t>
      </w:r>
    </w:p>
    <w:p w:rsidR="00035AFB" w:rsidRP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Wykonanie w całości robót, będących przedmiotem niniejszej umowy, zgodnie z jej postanowieniami, w szczególności z doku</w:t>
      </w:r>
      <w:r w:rsidR="00D2742E" w:rsidRPr="008A5DF0">
        <w:rPr>
          <w:rFonts w:ascii="Times New Roman" w:hAnsi="Times New Roman" w:cs="Times New Roman"/>
        </w:rPr>
        <w:t>mentami określonymi w § 1 ust. 3</w:t>
      </w:r>
      <w:r w:rsidRPr="008A5DF0">
        <w:rPr>
          <w:rFonts w:ascii="Times New Roman" w:hAnsi="Times New Roman" w:cs="Times New Roman"/>
        </w:rPr>
        <w:t xml:space="preserve"> niniejszej umowy, przy zachowaniu należytej staranności, zgodnie z obowiązującymi przepisami oraz wiedzą          i sztuką budowlaną, a także z uwzględnieniem zaleceń Inspektora Nadzoru.</w:t>
      </w:r>
    </w:p>
    <w:p w:rsidR="00C90998" w:rsidRDefault="00C90998" w:rsidP="00C90998">
      <w:pPr>
        <w:pStyle w:val="Akapitzlist1"/>
        <w:tabs>
          <w:tab w:val="left" w:pos="284"/>
          <w:tab w:val="left" w:pos="426"/>
        </w:tabs>
        <w:ind w:left="284"/>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035AFB" w:rsidRDefault="006F3DAF">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lastRenderedPageBreak/>
        <w:t>wprowadzenie Wykonawcy na teren budowy</w:t>
      </w:r>
      <w:r>
        <w:rPr>
          <w:rFonts w:ascii="Times New Roman" w:hAnsi="Times New Roman" w:cs="Times New Roman"/>
          <w:iCs/>
        </w:rPr>
        <w:t>, w którym mają zostać wykonane roboty</w:t>
      </w:r>
      <w:r>
        <w:rPr>
          <w:rFonts w:ascii="Times New Roman" w:hAnsi="Times New Roman" w:cs="Times New Roman"/>
        </w:rPr>
        <w:t xml:space="preserve">, </w:t>
      </w:r>
      <w:r w:rsidR="00405D9F">
        <w:rPr>
          <w:rFonts w:ascii="Times New Roman" w:hAnsi="Times New Roman" w:cs="Times New Roman"/>
        </w:rPr>
        <w:br/>
      </w:r>
      <w:r>
        <w:rPr>
          <w:rFonts w:ascii="Times New Roman" w:hAnsi="Times New Roman" w:cs="Times New Roman"/>
        </w:rPr>
        <w:t xml:space="preserve">w terminie 5 dni roboczych od daty zwrócenia się Wykonawcy do Inspektora Nadzoru </w:t>
      </w:r>
      <w:r w:rsidR="00405D9F">
        <w:rPr>
          <w:rFonts w:ascii="Times New Roman" w:hAnsi="Times New Roman" w:cs="Times New Roman"/>
        </w:rPr>
        <w:br/>
      </w:r>
      <w:r>
        <w:rPr>
          <w:rFonts w:ascii="Times New Roman" w:hAnsi="Times New Roman" w:cs="Times New Roman"/>
        </w:rPr>
        <w:t>o ustalenie terminu wprowad</w:t>
      </w:r>
      <w:r w:rsidR="000C6342">
        <w:rPr>
          <w:rFonts w:ascii="Times New Roman" w:hAnsi="Times New Roman" w:cs="Times New Roman"/>
        </w:rPr>
        <w:t>zenia, o którym mowa w § 2 pkt</w:t>
      </w:r>
      <w:r w:rsidR="00405D9F">
        <w:rPr>
          <w:rFonts w:ascii="Times New Roman" w:hAnsi="Times New Roman" w:cs="Times New Roman"/>
        </w:rPr>
        <w:t>.</w:t>
      </w:r>
      <w:r w:rsidR="000C6342">
        <w:rPr>
          <w:rFonts w:ascii="Times New Roman" w:hAnsi="Times New Roman" w:cs="Times New Roman"/>
        </w:rPr>
        <w:t xml:space="preserve"> 3</w:t>
      </w:r>
      <w:r>
        <w:rPr>
          <w:rFonts w:ascii="Times New Roman" w:hAnsi="Times New Roman" w:cs="Times New Roman"/>
        </w:rPr>
        <w:t xml:space="preserve"> umowy,</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035AFB" w:rsidRDefault="00035AFB">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035AFB" w:rsidRDefault="006F3DAF">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Wykonawca powierzy wykonanie części zamówienia podwykonawcy w trakcie realizacji umowy, przeds</w:t>
      </w:r>
      <w:r w:rsidR="00405D9F">
        <w:rPr>
          <w:rFonts w:ascii="Times New Roman" w:hAnsi="Times New Roman" w:cs="Times New Roman"/>
        </w:rPr>
        <w:t>tawi Zamawiającemu oświadczenie</w:t>
      </w:r>
      <w:r>
        <w:rPr>
          <w:rFonts w:ascii="Times New Roman" w:hAnsi="Times New Roman" w:cs="Times New Roman"/>
        </w:rPr>
        <w:t xml:space="preserve">,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w:t>
      </w:r>
      <w:r w:rsidR="00036798">
        <w:rPr>
          <w:rFonts w:ascii="Times New Roman" w:hAnsi="Times New Roman" w:cs="Times New Roman"/>
        </w:rPr>
        <w:t>y</w:t>
      </w:r>
      <w:r>
        <w:rPr>
          <w:rFonts w:ascii="Times New Roman" w:hAnsi="Times New Roman" w:cs="Times New Roman"/>
        </w:rPr>
        <w:t xml:space="preserve"> płatności za wykonanie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w:t>
      </w:r>
      <w:r w:rsidR="00193898">
        <w:rPr>
          <w:rFonts w:ascii="Times New Roman" w:hAnsi="Times New Roman" w:cs="Times New Roman"/>
        </w:rPr>
        <w:t>n wykonania robót wskazany w § 4 pkt. 2</w:t>
      </w:r>
      <w:r>
        <w:rPr>
          <w:rFonts w:ascii="Times New Roman" w:hAnsi="Times New Roman" w:cs="Times New Roman"/>
        </w:rPr>
        <w:t>,</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lastRenderedPageBreak/>
        <w:t>w zakresie zapisów uzależniających dokonanie zapłaty na rzecz podwykonawcy od odbioru robót przez Zamawiającego lub od zapłaty wynagrodzenia Wykonawcy przez Zamawiającego.</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035AFB" w:rsidRDefault="006F3DAF">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035AFB" w:rsidRDefault="006F3DAF">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035AFB" w:rsidRDefault="006F3DAF">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035AFB" w:rsidRDefault="006F3DAF">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035AFB" w:rsidRDefault="006F3DAF">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035AFB" w:rsidRDefault="006F3DAF">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035AFB" w:rsidRDefault="00035AFB">
      <w:pPr>
        <w:tabs>
          <w:tab w:val="left" w:pos="426"/>
        </w:tabs>
        <w:ind w:left="364" w:hanging="360"/>
        <w:jc w:val="both"/>
        <w:rPr>
          <w:rFonts w:ascii="Times New Roman" w:hAnsi="Times New Roman" w:cs="Times New Roman"/>
          <w:i/>
        </w:rPr>
      </w:pPr>
    </w:p>
    <w:p w:rsidR="00035AFB" w:rsidRDefault="006F3DAF">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035AFB" w:rsidRDefault="006F3DAF">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lastRenderedPageBreak/>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035AFB" w:rsidRDefault="006F3DAF">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035AFB" w:rsidRDefault="006F3DAF">
      <w:pPr>
        <w:numPr>
          <w:ilvl w:val="0"/>
          <w:numId w:val="20"/>
        </w:numPr>
        <w:tabs>
          <w:tab w:val="left" w:pos="426"/>
          <w:tab w:val="left" w:pos="462"/>
        </w:tabs>
        <w:jc w:val="both"/>
        <w:rPr>
          <w:rFonts w:ascii="Times New Roman" w:eastAsia="Arial"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035AFB" w:rsidRDefault="006F3DAF">
      <w:pPr>
        <w:pStyle w:val="Akapitzlist1"/>
        <w:numPr>
          <w:ilvl w:val="0"/>
          <w:numId w:val="20"/>
        </w:numPr>
        <w:tabs>
          <w:tab w:val="left" w:pos="426"/>
          <w:tab w:val="left" w:pos="462"/>
        </w:tabs>
        <w:jc w:val="both"/>
        <w:rPr>
          <w:rFonts w:ascii="Times New Roman" w:hAnsi="Times New Roman" w:cs="Times New Roman"/>
        </w:rPr>
      </w:pPr>
      <w:r>
        <w:rPr>
          <w:rFonts w:ascii="Times New Roman" w:eastAsia="Arial" w:hAnsi="Times New Roman" w:cs="Times New Roman"/>
        </w:rPr>
        <w:t xml:space="preserve">W każdym przypadku przerwania prac </w:t>
      </w:r>
      <w:r>
        <w:rPr>
          <w:rFonts w:ascii="Times New Roman" w:eastAsia="Arial" w:hAnsi="Times New Roman" w:cs="Times New Roman"/>
          <w:iCs/>
        </w:rPr>
        <w:t>na okres dłuższy niż 10 dni kalendarzowych</w:t>
      </w:r>
      <w:r>
        <w:rPr>
          <w:rFonts w:ascii="Times New Roman" w:eastAsia="Arial"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3A3AEE" w:rsidRDefault="006F3DAF" w:rsidP="00B24EE3">
      <w:pPr>
        <w:numPr>
          <w:ilvl w:val="6"/>
          <w:numId w:val="13"/>
        </w:numPr>
        <w:tabs>
          <w:tab w:val="left" w:pos="284"/>
        </w:tabs>
        <w:ind w:left="284" w:hanging="266"/>
        <w:jc w:val="both"/>
        <w:rPr>
          <w:rFonts w:ascii="Times New Roman" w:hAnsi="Times New Roman" w:cs="Times New Roman"/>
        </w:rPr>
      </w:pPr>
      <w:r>
        <w:rPr>
          <w:rFonts w:ascii="Times New Roman" w:hAnsi="Times New Roman" w:cs="Times New Roman"/>
        </w:rPr>
        <w:t>Roboty objęte niniejszą umową są dofinansowane ze środków Narodowego Funduszu Rewaloryzacji Zabytków Krakowa oraz przez Małopolski Urząd Wojewódzki w Krakowie zgodnie z umową ………</w:t>
      </w:r>
      <w:r w:rsidR="00B24EE3">
        <w:rPr>
          <w:rFonts w:ascii="Times New Roman" w:hAnsi="Times New Roman" w:cs="Times New Roman"/>
        </w:rPr>
        <w:t>……………..</w:t>
      </w:r>
      <w:r>
        <w:rPr>
          <w:rFonts w:ascii="Times New Roman" w:hAnsi="Times New Roman" w:cs="Times New Roman"/>
        </w:rPr>
        <w:t>….. z dnia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3A3AEE">
        <w:rPr>
          <w:rFonts w:ascii="Times New Roman" w:hAnsi="Times New Roman" w:cs="Times New Roman"/>
        </w:rPr>
        <w:lastRenderedPageBreak/>
        <w:t>Rozliczenie robót będących przedmiotem umowy nastąpi jednorazowo na podstawie faktury spo</w:t>
      </w:r>
      <w:r w:rsidR="00572BC9" w:rsidRPr="003A3AEE">
        <w:rPr>
          <w:rFonts w:ascii="Times New Roman" w:hAnsi="Times New Roman" w:cs="Times New Roman"/>
        </w:rPr>
        <w:t>rządzonej w oparciu o kosztorys</w:t>
      </w:r>
      <w:r w:rsidRPr="003A3AEE">
        <w:rPr>
          <w:rFonts w:ascii="Times New Roman" w:hAnsi="Times New Roman" w:cs="Times New Roman"/>
        </w:rPr>
        <w:t xml:space="preserve"> powykona</w:t>
      </w:r>
      <w:r w:rsidR="00572BC9" w:rsidRPr="003A3AEE">
        <w:rPr>
          <w:rFonts w:ascii="Times New Roman" w:hAnsi="Times New Roman" w:cs="Times New Roman"/>
        </w:rPr>
        <w:t>wczy</w:t>
      </w:r>
      <w:r w:rsidR="00193898" w:rsidRPr="003A3AEE">
        <w:rPr>
          <w:rFonts w:ascii="Times New Roman" w:hAnsi="Times New Roman" w:cs="Times New Roman"/>
        </w:rPr>
        <w:t>, o którym mowa w § 7 ust. 3</w:t>
      </w:r>
      <w:r w:rsidR="00572BC9" w:rsidRPr="003A3AEE">
        <w:rPr>
          <w:rFonts w:ascii="Times New Roman" w:hAnsi="Times New Roman" w:cs="Times New Roman"/>
        </w:rPr>
        <w:t xml:space="preserve"> umowy, zatwierdzony</w:t>
      </w:r>
      <w:r w:rsidRPr="003A3AEE">
        <w:rPr>
          <w:rFonts w:ascii="Times New Roman" w:hAnsi="Times New Roman" w:cs="Times New Roman"/>
        </w:rPr>
        <w:t xml:space="preserve"> przez Inspektora Nadzoru, na podstawie protokołu odbioru końcowego.</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Faktura winna być złożona w terminie 5 dni roboczych od dnia otrzymania zatwierdzonych dokumentów rozliczeniowych.</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Wykonawca składając fakturę za roboty, które ujmują również zakres robót wykonany przez podwykonawcę lub dalszych podwykonawców, dokona stosownego podziału należności pomiędzy Wykonawcę i podwykonawców.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13FDF" w:rsidRPr="00B24EE3" w:rsidRDefault="006F3DAF" w:rsidP="00B24EE3">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Dokona bezpośredniej zapłaty wymagalnego wynagrodzenia przysługującego podwykonawcy lub dalszemu podwykonawcy, który zawarł zaakceptowaną przez Zamawiającego umowę </w:t>
      </w:r>
      <w:r w:rsidR="00B24EE3">
        <w:rPr>
          <w:rFonts w:ascii="Times New Roman" w:hAnsi="Times New Roman" w:cs="Times New Roman"/>
        </w:rPr>
        <w:br/>
      </w:r>
      <w:r w:rsidRPr="00C13FDF">
        <w:rPr>
          <w:rFonts w:ascii="Times New Roman" w:hAnsi="Times New Roman" w:cs="Times New Roman"/>
        </w:rPr>
        <w:t xml:space="preserve">o podwykonawstwo, której przedmiotem są roboty budowlane, lub który zawarł przedłożoną Zamawiającemu umowę o podwykonawstwo, której przedmiotem są dostawy lub usługi, </w:t>
      </w:r>
      <w:r w:rsidR="00B24EE3">
        <w:rPr>
          <w:rFonts w:ascii="Times New Roman" w:hAnsi="Times New Roman" w:cs="Times New Roman"/>
        </w:rPr>
        <w:br/>
      </w:r>
      <w:r w:rsidRPr="00B24EE3">
        <w:rPr>
          <w:rFonts w:ascii="Times New Roman" w:hAnsi="Times New Roman" w:cs="Times New Roman"/>
        </w:rPr>
        <w:t xml:space="preserve">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w:t>
      </w:r>
      <w:r w:rsidR="00B24EE3">
        <w:rPr>
          <w:rFonts w:ascii="Times New Roman" w:hAnsi="Times New Roman" w:cs="Times New Roman"/>
        </w:rPr>
        <w:br/>
      </w:r>
      <w:r w:rsidRPr="00B24EE3">
        <w:rPr>
          <w:rFonts w:ascii="Times New Roman" w:hAnsi="Times New Roman" w:cs="Times New Roman"/>
        </w:rPr>
        <w:t>o podwykonawstwo, której przedmiotem są dostawy lub usługi.</w:t>
      </w:r>
    </w:p>
    <w:p w:rsidR="000F32CD"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Przed dokonaniem bezpośredniej zapłaty Zamawiający informuje Wykonawcę o możliwości zgłoszenia pisemnych uwag dotyczących zasadności bezpośredniej zapłaty wynagrodzenia podwykonawcy lub dalszemu podwykonawcy. Wykonawca może zgłosić pisemne uwagi </w:t>
      </w:r>
      <w:r w:rsidR="00B24EE3">
        <w:rPr>
          <w:rFonts w:ascii="Times New Roman" w:hAnsi="Times New Roman" w:cs="Times New Roman"/>
        </w:rPr>
        <w:br/>
      </w:r>
      <w:r w:rsidRPr="00C13FDF">
        <w:rPr>
          <w:rFonts w:ascii="Times New Roman" w:hAnsi="Times New Roman" w:cs="Times New Roman"/>
        </w:rPr>
        <w:t>w terminie 7 dni od dnia doręczenia tej informacji przez Zamawiającego.</w:t>
      </w:r>
    </w:p>
    <w:p w:rsidR="000F32CD" w:rsidRDefault="006F3DAF" w:rsidP="000F32CD">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W przypadku zgłoszenia w termin</w:t>
      </w:r>
      <w:r w:rsidR="00193898" w:rsidRPr="00C13FDF">
        <w:rPr>
          <w:rFonts w:ascii="Times New Roman" w:hAnsi="Times New Roman" w:cs="Times New Roman"/>
        </w:rPr>
        <w:t>ie uwag, o których mowa w ust. 7</w:t>
      </w:r>
      <w:r w:rsidRPr="00C13FDF">
        <w:rPr>
          <w:rFonts w:ascii="Times New Roman" w:hAnsi="Times New Roman" w:cs="Times New Roman"/>
        </w:rPr>
        <w:t>, Zamawiający może:</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Bezpośrednia zapłata obejmuje wyłącznie należne wynagro</w:t>
      </w:r>
      <w:r w:rsidR="000F32CD">
        <w:rPr>
          <w:rFonts w:ascii="Times New Roman" w:hAnsi="Times New Roman" w:cs="Times New Roman"/>
        </w:rPr>
        <w:t xml:space="preserve">dzenie, bez odsetek, należnych </w:t>
      </w:r>
      <w:r w:rsidRPr="000F32CD">
        <w:rPr>
          <w:rFonts w:ascii="Times New Roman" w:hAnsi="Times New Roman" w:cs="Times New Roman"/>
        </w:rPr>
        <w:t>podwykonawcy lub dalszemu podwykonawcy.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 przypadku dokonania bezpośredniej zapłaty podwykona</w:t>
      </w:r>
      <w:r w:rsidR="000F32CD">
        <w:rPr>
          <w:rFonts w:ascii="Times New Roman" w:hAnsi="Times New Roman" w:cs="Times New Roman"/>
        </w:rPr>
        <w:t xml:space="preserve">wcy lub dalszemu </w:t>
      </w:r>
      <w:r w:rsidR="000F32CD">
        <w:rPr>
          <w:rFonts w:ascii="Times New Roman" w:hAnsi="Times New Roman" w:cs="Times New Roman"/>
        </w:rPr>
        <w:tab/>
        <w:t xml:space="preserve">podwykonawcy </w:t>
      </w:r>
      <w:r w:rsidRPr="000F32CD">
        <w:rPr>
          <w:rFonts w:ascii="Times New Roman" w:hAnsi="Times New Roman" w:cs="Times New Roman"/>
        </w:rPr>
        <w:t>Zamawiający potrąca kwo</w:t>
      </w:r>
      <w:r w:rsidR="000F32CD">
        <w:rPr>
          <w:rFonts w:ascii="Times New Roman" w:hAnsi="Times New Roman" w:cs="Times New Roman"/>
        </w:rPr>
        <w:t xml:space="preserve">tę wypłaconego wynagrodzenia z wynagrodzenia należnego </w:t>
      </w:r>
      <w:r w:rsidRPr="000F32CD">
        <w:rPr>
          <w:rFonts w:ascii="Times New Roman" w:hAnsi="Times New Roman" w:cs="Times New Roman"/>
        </w:rPr>
        <w:t>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Faktura wystawiona przez Wykonawcę w 2 egzempla</w:t>
      </w:r>
      <w:r w:rsidR="00193898" w:rsidRPr="000F32CD">
        <w:rPr>
          <w:rFonts w:ascii="Times New Roman" w:hAnsi="Times New Roman" w:cs="Times New Roman"/>
        </w:rPr>
        <w:t>rzach</w:t>
      </w:r>
      <w:r w:rsidR="000F32CD">
        <w:rPr>
          <w:rFonts w:ascii="Times New Roman" w:hAnsi="Times New Roman" w:cs="Times New Roman"/>
        </w:rPr>
        <w:t xml:space="preserve"> za wykonane roboty zostanie </w:t>
      </w:r>
      <w:r w:rsidR="00193898" w:rsidRPr="000F32CD">
        <w:rPr>
          <w:rFonts w:ascii="Times New Roman" w:hAnsi="Times New Roman" w:cs="Times New Roman"/>
        </w:rPr>
        <w:t>zapłacona</w:t>
      </w:r>
      <w:r w:rsidRPr="000F32CD">
        <w:rPr>
          <w:rFonts w:ascii="Times New Roman" w:hAnsi="Times New Roman" w:cs="Times New Roman"/>
        </w:rPr>
        <w:t xml:space="preserve"> w terminie do 30 dni kalendarzowych od da</w:t>
      </w:r>
      <w:r w:rsidR="000F32CD">
        <w:rPr>
          <w:rFonts w:ascii="Times New Roman" w:hAnsi="Times New Roman" w:cs="Times New Roman"/>
        </w:rPr>
        <w:t xml:space="preserve">ty doręczenia Zamawiającemu </w:t>
      </w:r>
      <w:r w:rsidRPr="000F32CD">
        <w:rPr>
          <w:rFonts w:ascii="Times New Roman" w:hAnsi="Times New Roman" w:cs="Times New Roman"/>
        </w:rPr>
        <w:t>prawidłowo sporządzonej faktur wraz z protokołem odbior</w:t>
      </w:r>
      <w:r w:rsidR="000F32CD">
        <w:rPr>
          <w:rFonts w:ascii="Times New Roman" w:hAnsi="Times New Roman" w:cs="Times New Roman"/>
        </w:rPr>
        <w:t xml:space="preserve">u końcowego przedmiotu umowy </w:t>
      </w:r>
      <w:r w:rsidR="000F32CD">
        <w:rPr>
          <w:rFonts w:ascii="Times New Roman" w:hAnsi="Times New Roman" w:cs="Times New Roman"/>
        </w:rPr>
        <w:tab/>
      </w:r>
      <w:r w:rsidRPr="000F32CD">
        <w:rPr>
          <w:rFonts w:ascii="Times New Roman" w:hAnsi="Times New Roman" w:cs="Times New Roman"/>
        </w:rPr>
        <w:t>oraz dowodów zapłaty, o których mowa w ust. 3. Jeżeli w</w:t>
      </w:r>
      <w:r w:rsidR="000F32CD">
        <w:rPr>
          <w:rFonts w:ascii="Times New Roman" w:hAnsi="Times New Roman" w:cs="Times New Roman"/>
        </w:rPr>
        <w:t xml:space="preserve">ystąpi konieczność wykonania </w:t>
      </w:r>
      <w:r w:rsidRPr="000F32CD">
        <w:rPr>
          <w:rFonts w:ascii="Times New Roman" w:hAnsi="Times New Roman" w:cs="Times New Roman"/>
        </w:rPr>
        <w:t>czynności wymienionych w ust.: 4,5,6 termin płatności prz</w:t>
      </w:r>
      <w:r w:rsidR="000F32CD">
        <w:rPr>
          <w:rFonts w:ascii="Times New Roman" w:hAnsi="Times New Roman" w:cs="Times New Roman"/>
        </w:rPr>
        <w:t xml:space="preserve">esuwa się o okres niezbędny </w:t>
      </w:r>
      <w:r w:rsidRPr="000F32CD">
        <w:rPr>
          <w:rFonts w:ascii="Times New Roman" w:hAnsi="Times New Roman" w:cs="Times New Roman"/>
        </w:rPr>
        <w:t>na ich wykonanie.</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lastRenderedPageBreak/>
        <w:t>Zapłata faktury nastąpi przelewem na konto Wykonawcy wskazane na fakturach</w:t>
      </w:r>
      <w:r w:rsidR="00193898" w:rsidRPr="000F32CD">
        <w:rPr>
          <w:rFonts w:ascii="Times New Roman" w:hAnsi="Times New Roman" w:cs="Times New Roman"/>
        </w:rPr>
        <w:t>,</w:t>
      </w:r>
      <w:r w:rsidR="000F32CD">
        <w:rPr>
          <w:rFonts w:ascii="Times New Roman" w:hAnsi="Times New Roman" w:cs="Times New Roman"/>
        </w:rPr>
        <w:t xml:space="preserve"> a w </w:t>
      </w:r>
      <w:r w:rsidRPr="000F32CD">
        <w:rPr>
          <w:rFonts w:ascii="Times New Roman" w:hAnsi="Times New Roman" w:cs="Times New Roman"/>
        </w:rPr>
        <w:t>p</w:t>
      </w:r>
      <w:r w:rsidR="00193898" w:rsidRPr="000F32CD">
        <w:rPr>
          <w:rFonts w:ascii="Times New Roman" w:hAnsi="Times New Roman" w:cs="Times New Roman"/>
        </w:rPr>
        <w:t>rzypadku, o którym mowa w ust. 6</w:t>
      </w:r>
      <w:r w:rsidRPr="000F32CD">
        <w:rPr>
          <w:rFonts w:ascii="Times New Roman" w:hAnsi="Times New Roman" w:cs="Times New Roman"/>
        </w:rPr>
        <w:t xml:space="preserve"> na konto p</w:t>
      </w:r>
      <w:r w:rsidR="000F32CD">
        <w:rPr>
          <w:rFonts w:ascii="Times New Roman" w:hAnsi="Times New Roman" w:cs="Times New Roman"/>
        </w:rPr>
        <w:t xml:space="preserve">odwykonawców, przy czym za </w:t>
      </w:r>
      <w:r w:rsidRPr="000F32CD">
        <w:rPr>
          <w:rFonts w:ascii="Times New Roman" w:hAnsi="Times New Roman" w:cs="Times New Roman"/>
        </w:rPr>
        <w:t>da</w:t>
      </w:r>
      <w:r w:rsidR="00B24EE3">
        <w:rPr>
          <w:rFonts w:ascii="Times New Roman" w:hAnsi="Times New Roman" w:cs="Times New Roman"/>
        </w:rPr>
        <w:t xml:space="preserve">tę zapłaty faktury uznaje się </w:t>
      </w:r>
      <w:r w:rsidRPr="000F32CD">
        <w:rPr>
          <w:rFonts w:ascii="Times New Roman" w:hAnsi="Times New Roman" w:cs="Times New Roman"/>
        </w:rPr>
        <w:t>dzień obciążenia konta Zamawiającego.</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Na podstawie art. 3 ustawy z dnia 5 września 2016 r. o szc</w:t>
      </w:r>
      <w:r w:rsidR="000F32CD">
        <w:rPr>
          <w:rFonts w:ascii="Times New Roman" w:hAnsi="Times New Roman" w:cs="Times New Roman"/>
        </w:rPr>
        <w:t xml:space="preserve">zególnych zasadach rozliczeń </w:t>
      </w:r>
      <w:r w:rsidRPr="000F32CD">
        <w:rPr>
          <w:rFonts w:ascii="Times New Roman" w:hAnsi="Times New Roman" w:cs="Times New Roman"/>
        </w:rPr>
        <w:t xml:space="preserve">podatku od towarów i usług oraz dokonywania </w:t>
      </w:r>
      <w:r w:rsidR="000F32CD">
        <w:rPr>
          <w:rFonts w:ascii="Times New Roman" w:hAnsi="Times New Roman" w:cs="Times New Roman"/>
        </w:rPr>
        <w:t xml:space="preserve">zwrotu środków publicznych </w:t>
      </w:r>
      <w:r w:rsidRPr="000F32CD">
        <w:rPr>
          <w:rFonts w:ascii="Times New Roman" w:hAnsi="Times New Roman" w:cs="Times New Roman"/>
        </w:rPr>
        <w:t>przeznaczonych na realizację projektów finansowanych z u</w:t>
      </w:r>
      <w:r w:rsidR="000F32CD">
        <w:rPr>
          <w:rFonts w:ascii="Times New Roman" w:hAnsi="Times New Roman" w:cs="Times New Roman"/>
        </w:rPr>
        <w:t xml:space="preserve">działem środków pochodzących </w:t>
      </w:r>
      <w:r w:rsidRPr="000F32CD">
        <w:rPr>
          <w:rFonts w:ascii="Times New Roman" w:hAnsi="Times New Roman" w:cs="Times New Roman"/>
        </w:rPr>
        <w:t xml:space="preserve">z budżetu Unii Europejskiej lub od państw członkowskich </w:t>
      </w:r>
      <w:r w:rsidR="000F32CD">
        <w:rPr>
          <w:rFonts w:ascii="Times New Roman" w:hAnsi="Times New Roman" w:cs="Times New Roman"/>
        </w:rPr>
        <w:t xml:space="preserve">Europejskiego Porozumienia o </w:t>
      </w:r>
      <w:r w:rsidRPr="000F32CD">
        <w:rPr>
          <w:rFonts w:ascii="Times New Roman" w:hAnsi="Times New Roman" w:cs="Times New Roman"/>
        </w:rPr>
        <w:t>Wolnym Handlu przez jednostki samorządu terytorialnego (</w:t>
      </w:r>
      <w:proofErr w:type="spellStart"/>
      <w:r w:rsidR="000F32CD">
        <w:rPr>
          <w:rFonts w:ascii="Times New Roman" w:hAnsi="Times New Roman" w:cs="Times New Roman"/>
        </w:rPr>
        <w:t>Dz.U</w:t>
      </w:r>
      <w:proofErr w:type="spellEnd"/>
      <w:r w:rsidR="000F32CD">
        <w:rPr>
          <w:rFonts w:ascii="Times New Roman" w:hAnsi="Times New Roman" w:cs="Times New Roman"/>
        </w:rPr>
        <w:t xml:space="preserve">. z dnia 13.09.2016 poz. 1454) od dnia </w:t>
      </w:r>
      <w:r w:rsidRPr="000F32CD">
        <w:rPr>
          <w:rFonts w:ascii="Times New Roman" w:hAnsi="Times New Roman" w:cs="Times New Roman"/>
        </w:rPr>
        <w:t>1 stycznia 2017 roku dokonującym czynności</w:t>
      </w:r>
      <w:r w:rsidR="000F32CD">
        <w:rPr>
          <w:rFonts w:ascii="Times New Roman" w:hAnsi="Times New Roman" w:cs="Times New Roman"/>
        </w:rPr>
        <w:t xml:space="preserve"> opodatkowanych podatkiem od </w:t>
      </w:r>
      <w:r w:rsidRPr="000F32CD">
        <w:rPr>
          <w:rFonts w:ascii="Times New Roman" w:hAnsi="Times New Roman" w:cs="Times New Roman"/>
        </w:rPr>
        <w:t>towarów i usług, w tym dokonującym nabyć towarów i usług jest Gmina Miejska Kraków.</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w:t>
      </w:r>
      <w:r w:rsidRPr="000F32CD">
        <w:rPr>
          <w:rFonts w:ascii="Times New Roman" w:eastAsia="Courier New" w:hAnsi="Times New Roman" w:cs="Times New Roman"/>
        </w:rPr>
        <w:t>aktury wystawiane na rzecz Zamawiającego powinny zawi</w:t>
      </w:r>
      <w:r w:rsidR="000F32CD">
        <w:rPr>
          <w:rFonts w:ascii="Times New Roman" w:eastAsia="Courier New" w:hAnsi="Times New Roman" w:cs="Times New Roman"/>
        </w:rPr>
        <w:t xml:space="preserve">erać następujące oznaczenie: </w:t>
      </w:r>
      <w:r w:rsidRPr="000F32CD">
        <w:rPr>
          <w:rFonts w:ascii="Times New Roman" w:eastAsia="Courier New" w:hAnsi="Times New Roman" w:cs="Times New Roman"/>
        </w:rPr>
        <w:t>Nabywca - Gmina Miejska Kraków pl. Wszystkich Świętyc</w:t>
      </w:r>
      <w:r w:rsidR="000F32CD">
        <w:rPr>
          <w:rFonts w:ascii="Times New Roman" w:eastAsia="Courier New" w:hAnsi="Times New Roman" w:cs="Times New Roman"/>
        </w:rPr>
        <w:t xml:space="preserve">h 3-4 31-004 Kraków, NIP 676 </w:t>
      </w:r>
      <w:r w:rsidRPr="000F32CD">
        <w:rPr>
          <w:rFonts w:ascii="Times New Roman" w:eastAsia="Courier New" w:hAnsi="Times New Roman" w:cs="Times New Roman"/>
        </w:rPr>
        <w:t>10 13 717; Jednostka odbierająca: Zarząd Budynków Kom</w:t>
      </w:r>
      <w:r w:rsidR="000F32CD">
        <w:rPr>
          <w:rFonts w:ascii="Times New Roman" w:eastAsia="Courier New" w:hAnsi="Times New Roman" w:cs="Times New Roman"/>
        </w:rPr>
        <w:t xml:space="preserve">unalnych w Krakowie, </w:t>
      </w:r>
      <w:r w:rsidR="000F32CD">
        <w:rPr>
          <w:rFonts w:ascii="Times New Roman" w:eastAsia="Courier New" w:hAnsi="Times New Roman" w:cs="Times New Roman"/>
        </w:rPr>
        <w:br/>
        <w:t xml:space="preserve">ul. B. </w:t>
      </w:r>
      <w:r w:rsidRPr="000F32CD">
        <w:rPr>
          <w:rFonts w:ascii="Times New Roman" w:eastAsia="Courier New" w:hAnsi="Times New Roman" w:cs="Times New Roman"/>
        </w:rPr>
        <w:t xml:space="preserve">Czerwieńskiego 16, 31-319 Kraków. </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i/>
        </w:rPr>
        <w:t>W przypadku gdy Wykonawca w trakcie trwania umowy z</w:t>
      </w:r>
      <w:r w:rsidR="000F32CD">
        <w:rPr>
          <w:rFonts w:ascii="Times New Roman" w:hAnsi="Times New Roman" w:cs="Times New Roman"/>
          <w:i/>
        </w:rPr>
        <w:t xml:space="preserve">mieni swój status na status </w:t>
      </w:r>
      <w:r w:rsidRPr="000F32CD">
        <w:rPr>
          <w:rFonts w:ascii="Times New Roman" w:hAnsi="Times New Roman" w:cs="Times New Roman"/>
          <w:i/>
        </w:rPr>
        <w:t>podatnika podatku VAT, kwota wynagrodzenia zawarta w u</w:t>
      </w:r>
      <w:r w:rsidR="000F32CD">
        <w:rPr>
          <w:rFonts w:ascii="Times New Roman" w:hAnsi="Times New Roman" w:cs="Times New Roman"/>
          <w:i/>
        </w:rPr>
        <w:t xml:space="preserve">mowie będzie traktowana jako </w:t>
      </w:r>
      <w:r w:rsidRPr="000F32CD">
        <w:rPr>
          <w:rFonts w:ascii="Times New Roman" w:hAnsi="Times New Roman" w:cs="Times New Roman"/>
          <w:i/>
        </w:rPr>
        <w:t>kwota brutto.</w:t>
      </w:r>
    </w:p>
    <w:p w:rsidR="00035AFB" w:rsidRP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Wykonawca jest płatnikiem podatku VAT: ………………………….*</w:t>
      </w:r>
    </w:p>
    <w:p w:rsidR="00035AFB" w:rsidRDefault="00035AFB">
      <w:pPr>
        <w:tabs>
          <w:tab w:val="left" w:pos="284"/>
          <w:tab w:val="left" w:pos="462"/>
        </w:tabs>
        <w:ind w:left="378" w:hanging="360"/>
        <w:jc w:val="both"/>
        <w:rPr>
          <w:rFonts w:ascii="Times New Roman" w:hAnsi="Times New Roman" w:cs="Times New Roman"/>
          <w:i/>
        </w:rPr>
      </w:pPr>
    </w:p>
    <w:p w:rsidR="00035AFB" w:rsidRDefault="006F3DAF">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035AFB" w:rsidRDefault="00035AFB">
      <w:pPr>
        <w:pStyle w:val="Akapitzlist1"/>
        <w:tabs>
          <w:tab w:val="left" w:pos="284"/>
          <w:tab w:val="left" w:pos="462"/>
        </w:tabs>
        <w:ind w:left="280"/>
        <w:jc w:val="both"/>
        <w:rPr>
          <w:rFonts w:ascii="Times New Roman" w:hAnsi="Times New Roman" w:cs="Times New Roman"/>
        </w:rPr>
      </w:pP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572BC9" w:rsidRDefault="006F3DAF"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w:t>
      </w:r>
      <w:r w:rsidR="00B24EE3">
        <w:rPr>
          <w:rFonts w:ascii="Times New Roman" w:hAnsi="Times New Roman" w:cs="Times New Roman"/>
        </w:rPr>
        <w:br/>
      </w:r>
      <w:r w:rsidRPr="00572BC9">
        <w:rPr>
          <w:rFonts w:ascii="Times New Roman" w:hAnsi="Times New Roman" w:cs="Times New Roman"/>
        </w:rPr>
        <w:t>i w przypadkach prz</w:t>
      </w:r>
      <w:r w:rsidR="00572BC9">
        <w:rPr>
          <w:rFonts w:ascii="Times New Roman" w:hAnsi="Times New Roman" w:cs="Times New Roman"/>
        </w:rPr>
        <w:t xml:space="preserve">ewidzianych w niniejszej umowie. </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Zamawiającego: tel. ……………..., e-mail: …………………………………..,</w:t>
      </w:r>
    </w:p>
    <w:p w:rsidR="00572BC9" w:rsidRDefault="00B24EE3" w:rsidP="00572BC9">
      <w:pPr>
        <w:pStyle w:val="Akapitzlist"/>
        <w:numPr>
          <w:ilvl w:val="0"/>
          <w:numId w:val="6"/>
        </w:numPr>
        <w:tabs>
          <w:tab w:val="left" w:pos="284"/>
          <w:tab w:val="left" w:pos="462"/>
          <w:tab w:val="left" w:pos="2552"/>
        </w:tabs>
        <w:jc w:val="both"/>
        <w:rPr>
          <w:rFonts w:ascii="Times New Roman" w:hAnsi="Times New Roman" w:cs="Times New Roman"/>
        </w:rPr>
      </w:pPr>
      <w:r>
        <w:rPr>
          <w:rFonts w:ascii="Times New Roman" w:hAnsi="Times New Roman" w:cs="Times New Roman"/>
        </w:rPr>
        <w:t xml:space="preserve">Dane kontaktowe Wykonawcy: </w:t>
      </w:r>
      <w:r w:rsidR="006F3DAF" w:rsidRPr="00572BC9">
        <w:rPr>
          <w:rFonts w:ascii="Times New Roman" w:hAnsi="Times New Roman" w:cs="Times New Roman"/>
        </w:rPr>
        <w:t>tel. ……</w:t>
      </w:r>
      <w:r>
        <w:rPr>
          <w:rFonts w:ascii="Times New Roman" w:hAnsi="Times New Roman" w:cs="Times New Roman"/>
        </w:rPr>
        <w:t>….</w:t>
      </w:r>
      <w:r w:rsidR="006F3DAF" w:rsidRPr="00572BC9">
        <w:rPr>
          <w:rFonts w:ascii="Times New Roman" w:hAnsi="Times New Roman" w:cs="Times New Roman"/>
        </w:rPr>
        <w:t>………..., e-mail: …………</w:t>
      </w:r>
      <w:r>
        <w:rPr>
          <w:rFonts w:ascii="Times New Roman" w:hAnsi="Times New Roman" w:cs="Times New Roman"/>
        </w:rPr>
        <w:t>..</w:t>
      </w:r>
      <w:r w:rsidR="006F3DAF" w:rsidRPr="00572BC9">
        <w:rPr>
          <w:rFonts w:ascii="Times New Roman" w:hAnsi="Times New Roman" w:cs="Times New Roman"/>
        </w:rPr>
        <w:t>……………………….,</w:t>
      </w:r>
    </w:p>
    <w:p w:rsidR="00035AFB" w:rsidRP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lastRenderedPageBreak/>
        <w:t xml:space="preserve">Jeżeli Wykonawca wykonuje przedmiot umowy w sposób wadliwy albo sprzeczny między innymi z umową, Zamawiający może wezwać go do zmiany sposobu wykonywania </w:t>
      </w:r>
      <w:r w:rsidR="00B24EE3">
        <w:rPr>
          <w:rFonts w:ascii="Times New Roman" w:hAnsi="Times New Roman" w:cs="Times New Roman"/>
        </w:rPr>
        <w:br/>
      </w:r>
      <w:r w:rsidRPr="00572BC9">
        <w:rPr>
          <w:rFonts w:ascii="Times New Roman" w:hAnsi="Times New Roman" w:cs="Times New Roman"/>
        </w:rPr>
        <w:t>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035AFB" w:rsidRDefault="00035AFB">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035AFB" w:rsidRDefault="006F3DAF">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 razie opóźnienia w wykonaniu przedmiotu umowy</w:t>
      </w:r>
      <w:r w:rsidR="00DB2CEE">
        <w:rPr>
          <w:rFonts w:ascii="Times New Roman" w:hAnsi="Times New Roman" w:cs="Times New Roman"/>
        </w:rPr>
        <w:t xml:space="preserve"> w terminie</w:t>
      </w:r>
      <w:r>
        <w:rPr>
          <w:rFonts w:ascii="Times New Roman" w:hAnsi="Times New Roman" w:cs="Times New Roman"/>
        </w:rPr>
        <w:t xml:space="preserve">, o którym mowa w § 4 pkt. 2) </w:t>
      </w:r>
      <w:r w:rsidR="00B24EE3">
        <w:rPr>
          <w:rFonts w:ascii="Times New Roman" w:hAnsi="Times New Roman" w:cs="Times New Roman"/>
        </w:rPr>
        <w:br/>
      </w:r>
      <w:r>
        <w:rPr>
          <w:rFonts w:ascii="Times New Roman" w:hAnsi="Times New Roman" w:cs="Times New Roman"/>
        </w:rPr>
        <w:t xml:space="preserve">z przyczyn leżących po stronie Wykonawcy, lub opóźnienia w wykonaniu innych obowiązków wynikających z zapisów niniejszej umowy, zapłaci On Zamawiającemu karę umowną </w:t>
      </w:r>
      <w:r w:rsidR="00422FD9">
        <w:rPr>
          <w:rFonts w:ascii="Times New Roman" w:hAnsi="Times New Roman" w:cs="Times New Roman"/>
        </w:rPr>
        <w:br/>
      </w:r>
      <w:r>
        <w:rPr>
          <w:rFonts w:ascii="Times New Roman" w:hAnsi="Times New Roman" w:cs="Times New Roman"/>
        </w:rPr>
        <w:t xml:space="preserve">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w:t>
      </w:r>
      <w:r w:rsidR="00422FD9">
        <w:rPr>
          <w:rFonts w:ascii="Times New Roman" w:hAnsi="Times New Roman" w:cs="Times New Roman"/>
        </w:rPr>
        <w:br/>
      </w:r>
      <w:r>
        <w:rPr>
          <w:rFonts w:ascii="Times New Roman" w:hAnsi="Times New Roman" w:cs="Times New Roman"/>
        </w:rPr>
        <w:t xml:space="preserve">z jednoczesnym zachowaniem uprawnień do kar umownych od Wykonawcy i odszkodowania uzupełniającego.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035AFB" w:rsidRDefault="006F3DAF">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lastRenderedPageBreak/>
        <w:t>realizacji umowy przy udziale nieujawnionego podwykonawcy - w wysokości 5% wynagrodzenia umownego brutto, określonego w § 7 ust.1,  za każdorazowy fakt nieujawnienia podwykonawcy.</w:t>
      </w:r>
    </w:p>
    <w:p w:rsidR="00035AFB" w:rsidRDefault="006F3DAF">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035AFB" w:rsidRDefault="006F3DAF">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w:t>
      </w:r>
      <w:proofErr w:type="spellStart"/>
      <w:r>
        <w:rPr>
          <w:rFonts w:ascii="Times New Roman" w:hAnsi="Times New Roman" w:cs="Times New Roman"/>
        </w:rPr>
        <w:t>zd</w:t>
      </w:r>
      <w:proofErr w:type="spellEnd"/>
      <w:r>
        <w:rPr>
          <w:rFonts w:ascii="Times New Roman" w:hAnsi="Times New Roman" w:cs="Times New Roman"/>
        </w:rPr>
        <w:t xml:space="preserve">. drugie  lub § 1 ust. 14 za każdy dzień uchybienia w wysokości 200 zł za każdy dzień opóźnienia. </w:t>
      </w:r>
    </w:p>
    <w:p w:rsidR="00035AFB" w:rsidRDefault="006F3DAF" w:rsidP="00FC61B9">
      <w:pPr>
        <w:pStyle w:val="Akapitzlist"/>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sidR="00FC61B9">
        <w:rPr>
          <w:rFonts w:ascii="Times New Roman" w:hAnsi="Times New Roman" w:cs="Times New Roman"/>
        </w:rPr>
        <w:br/>
        <w:t>wymo</w:t>
      </w:r>
      <w:r>
        <w:rPr>
          <w:rFonts w:ascii="Times New Roman" w:hAnsi="Times New Roman" w:cs="Times New Roman"/>
        </w:rPr>
        <w:t>gu zatrudnienia na podstawie umowy o pracę osób wykon</w:t>
      </w:r>
      <w:r w:rsidR="00FC61B9">
        <w:rPr>
          <w:rFonts w:ascii="Times New Roman" w:hAnsi="Times New Roman" w:cs="Times New Roman"/>
        </w:rPr>
        <w:t>ujących wskazane przez Zamawiaj</w:t>
      </w:r>
      <w:r>
        <w:rPr>
          <w:rFonts w:ascii="Times New Roman" w:hAnsi="Times New Roman" w:cs="Times New Roman"/>
        </w:rPr>
        <w:t>ącego w SIWZ czynności w stopniu wskazanym w toku postępowani</w:t>
      </w:r>
      <w:r w:rsidR="00FC61B9">
        <w:rPr>
          <w:rFonts w:ascii="Times New Roman" w:hAnsi="Times New Roman" w:cs="Times New Roman"/>
        </w:rPr>
        <w:t xml:space="preserve">a </w:t>
      </w:r>
      <w:r w:rsidR="008E3A40">
        <w:rPr>
          <w:rFonts w:ascii="Times New Roman" w:hAnsi="Times New Roman" w:cs="Times New Roman"/>
        </w:rPr>
        <w:br/>
      </w:r>
      <w:r w:rsidR="00FC61B9">
        <w:rPr>
          <w:rFonts w:ascii="Times New Roman" w:hAnsi="Times New Roman" w:cs="Times New Roman"/>
        </w:rPr>
        <w:t>o udzielenie zamó</w:t>
      </w:r>
      <w:r>
        <w:rPr>
          <w:rFonts w:ascii="Times New Roman" w:hAnsi="Times New Roman" w:cs="Times New Roman"/>
        </w:rPr>
        <w:t xml:space="preserve">wienia, nieokazanie dokumentów lub oświadczeń, o których mowa w § 1 ust. 11  pkt1) </w:t>
      </w:r>
      <w:r>
        <w:rPr>
          <w:rFonts w:ascii="Times New Roman" w:hAnsi="Times New Roman" w:cs="Times New Roman"/>
        </w:rPr>
        <w:tab/>
        <w:t>może skutkować odstąpieniem przez Zamawiającego o</w:t>
      </w:r>
      <w:r w:rsidR="00FC61B9">
        <w:rPr>
          <w:rFonts w:ascii="Times New Roman" w:hAnsi="Times New Roman" w:cs="Times New Roman"/>
        </w:rPr>
        <w:t xml:space="preserve">d umowy z winy Wykonawcy i/lub </w:t>
      </w:r>
      <w:r>
        <w:rPr>
          <w:rFonts w:ascii="Times New Roman" w:hAnsi="Times New Roman" w:cs="Times New Roman"/>
        </w:rPr>
        <w:t>naliczeniem kary umownej wymienionej w ust. 4.</w:t>
      </w:r>
    </w:p>
    <w:p w:rsidR="00035AFB" w:rsidRDefault="006F3DAF" w:rsidP="00DB659D">
      <w:pPr>
        <w:pStyle w:val="Akapitzlist"/>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 xml:space="preserve">Oświadczenie o odstąpieniu od umowy zostanie złożone na piśmie w ciągu 30 dni kalendarzowych od powzięcia przez Zamawiającego wiedzy o </w:t>
      </w:r>
      <w:r w:rsidR="00DB659D">
        <w:rPr>
          <w:rFonts w:ascii="Times New Roman" w:hAnsi="Times New Roman" w:cs="Times New Roman"/>
        </w:rPr>
        <w:t xml:space="preserve">wymienionym powyżej zdarzeniu  </w:t>
      </w:r>
      <w:r>
        <w:rPr>
          <w:rFonts w:ascii="Times New Roman" w:hAnsi="Times New Roman" w:cs="Times New Roman"/>
        </w:rPr>
        <w:t>uzasadniającym odstąpienie od umowy.</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Okoliczność, że Zamawiający nie poniósł szkody wskutek opóźnień Wykonawcy nie zwal</w:t>
      </w:r>
      <w:r w:rsidR="00DB659D">
        <w:rPr>
          <w:rFonts w:ascii="Times New Roman" w:hAnsi="Times New Roman" w:cs="Times New Roman"/>
        </w:rPr>
        <w:t xml:space="preserve">nia </w:t>
      </w:r>
      <w:r>
        <w:rPr>
          <w:rFonts w:ascii="Times New Roman" w:hAnsi="Times New Roman" w:cs="Times New Roman"/>
        </w:rPr>
        <w:t>Wykonawcy z obowiązku zapła</w:t>
      </w:r>
      <w:r w:rsidR="008E3A40">
        <w:rPr>
          <w:rFonts w:ascii="Times New Roman" w:hAnsi="Times New Roman" w:cs="Times New Roman"/>
        </w:rPr>
        <w:t xml:space="preserve">ty zastrzeżonych kar umownych. </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Zamawiającemu przysługuje ponadto prawo dochodzen</w:t>
      </w:r>
      <w:r w:rsidR="008E3A40">
        <w:rPr>
          <w:rFonts w:ascii="Times New Roman" w:hAnsi="Times New Roman" w:cs="Times New Roman"/>
        </w:rPr>
        <w:t xml:space="preserve">ia odszkodowania na zasadach </w:t>
      </w:r>
      <w:r w:rsidRPr="008E3A40">
        <w:rPr>
          <w:rFonts w:ascii="Times New Roman" w:hAnsi="Times New Roman" w:cs="Times New Roman"/>
        </w:rPr>
        <w:t>ogólnych prawa cywilnego, jeżeli poniesiona szkoda prze</w:t>
      </w:r>
      <w:r w:rsidR="008E3A40">
        <w:rPr>
          <w:rFonts w:ascii="Times New Roman" w:hAnsi="Times New Roman" w:cs="Times New Roman"/>
        </w:rPr>
        <w:t xml:space="preserve">kroczy wysokość zastrzeżonych </w:t>
      </w:r>
      <w:r w:rsidRPr="008E3A40">
        <w:rPr>
          <w:rFonts w:ascii="Times New Roman" w:hAnsi="Times New Roman" w:cs="Times New Roman"/>
        </w:rPr>
        <w:t>kar umownych.</w:t>
      </w:r>
    </w:p>
    <w:p w:rsidR="00035AFB" w:rsidRP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 xml:space="preserve">Naliczone kary umowne będą potrącane z wynagrodzenia </w:t>
      </w:r>
      <w:r w:rsidR="008E3A40">
        <w:rPr>
          <w:rFonts w:ascii="Times New Roman" w:hAnsi="Times New Roman" w:cs="Times New Roman"/>
        </w:rPr>
        <w:t xml:space="preserve">Wykonawcy, a jeżeli Wykonawcy </w:t>
      </w:r>
      <w:r w:rsidRPr="008E3A40">
        <w:rPr>
          <w:rFonts w:ascii="Times New Roman" w:hAnsi="Times New Roman" w:cs="Times New Roman"/>
        </w:rPr>
        <w:t>nie przysługuje wynagrodzenie, z którego można by dokonać potrącenia, Zamaw</w:t>
      </w:r>
      <w:r w:rsidR="008E3A40">
        <w:rPr>
          <w:rFonts w:ascii="Times New Roman" w:hAnsi="Times New Roman" w:cs="Times New Roman"/>
        </w:rPr>
        <w:t xml:space="preserve">iający </w:t>
      </w:r>
      <w:r w:rsidRPr="008E3A40">
        <w:rPr>
          <w:rFonts w:ascii="Times New Roman" w:hAnsi="Times New Roman" w:cs="Times New Roman"/>
        </w:rPr>
        <w:t xml:space="preserve">wezwie Wykonawcę do jej zapłaty na podstawie </w:t>
      </w:r>
      <w:r w:rsidR="008E3A40">
        <w:rPr>
          <w:rFonts w:ascii="Times New Roman" w:hAnsi="Times New Roman" w:cs="Times New Roman"/>
        </w:rPr>
        <w:t xml:space="preserve">noty księgowej. W przypadku </w:t>
      </w:r>
      <w:r w:rsidRPr="008E3A40">
        <w:rPr>
          <w:rFonts w:ascii="Times New Roman" w:hAnsi="Times New Roman" w:cs="Times New Roman"/>
        </w:rPr>
        <w:t xml:space="preserve">nieterminowej zapłaty, naliczane będą odsetki ustawowe </w:t>
      </w:r>
      <w:r w:rsidR="008E3A40">
        <w:rPr>
          <w:rFonts w:ascii="Times New Roman" w:hAnsi="Times New Roman" w:cs="Times New Roman"/>
        </w:rPr>
        <w:t xml:space="preserve">za opóźnienie w transakcjach </w:t>
      </w:r>
      <w:r w:rsidRPr="008E3A40">
        <w:rPr>
          <w:rFonts w:ascii="Times New Roman" w:hAnsi="Times New Roman" w:cs="Times New Roman"/>
        </w:rPr>
        <w:t>handlowych.</w:t>
      </w:r>
    </w:p>
    <w:p w:rsidR="00035AFB" w:rsidRDefault="00035AFB">
      <w:pPr>
        <w:tabs>
          <w:tab w:val="left" w:pos="284"/>
          <w:tab w:val="left" w:pos="462"/>
          <w:tab w:val="left" w:pos="3969"/>
        </w:tabs>
        <w:ind w:left="284" w:hanging="284"/>
        <w:jc w:val="center"/>
        <w:rPr>
          <w:rFonts w:ascii="Times New Roman" w:hAnsi="Times New Roman" w:cs="Times New Roman"/>
        </w:rPr>
      </w:pPr>
    </w:p>
    <w:p w:rsidR="00035AFB" w:rsidRDefault="006F3DAF">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035AFB" w:rsidRDefault="006F3DAF">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nie przejął od Zamawiającego teren</w:t>
      </w:r>
      <w:r w:rsidR="00DB2CEE">
        <w:rPr>
          <w:rFonts w:ascii="Times New Roman" w:hAnsi="Times New Roman" w:cs="Times New Roman"/>
        </w:rPr>
        <w:t>u</w:t>
      </w:r>
      <w:r>
        <w:rPr>
          <w:rFonts w:ascii="Times New Roman" w:hAnsi="Times New Roman" w:cs="Times New Roman"/>
        </w:rPr>
        <w:t xml:space="preserve">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sidR="00193898">
        <w:rPr>
          <w:rFonts w:ascii="Times New Roman" w:hAnsi="Times New Roman" w:cs="Times New Roman"/>
        </w:rPr>
        <w:t xml:space="preserve"> od daty zawarcia</w:t>
      </w:r>
      <w:r>
        <w:rPr>
          <w:rFonts w:ascii="Times New Roman" w:hAnsi="Times New Roman" w:cs="Times New Roman"/>
        </w:rPr>
        <w:t xml:space="preserve"> umowy,</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lastRenderedPageBreak/>
        <w:t xml:space="preserve"> Wykonawca nie zgłosił I</w:t>
      </w:r>
      <w:r>
        <w:rPr>
          <w:rFonts w:ascii="Times New Roman" w:eastAsia="Arial" w:hAnsi="Times New Roman" w:cs="Times New Roman"/>
        </w:rPr>
        <w:t>nspektorowi Nadzoru</w:t>
      </w:r>
      <w:r>
        <w:rPr>
          <w:rFonts w:ascii="Times New Roman" w:hAnsi="Times New Roman" w:cs="Times New Roman"/>
        </w:rPr>
        <w:t xml:space="preserve"> zakończenia </w:t>
      </w:r>
      <w:r>
        <w:rPr>
          <w:rFonts w:ascii="Times New Roman" w:eastAsia="Arial" w:hAnsi="Times New Roman" w:cs="Times New Roman"/>
        </w:rPr>
        <w:t xml:space="preserve">realizacji zamówienia w ciągu 10 dni kalendarzowych od upływu terminu zakończenia robót określonego w § 4 </w:t>
      </w:r>
      <w:proofErr w:type="spellStart"/>
      <w:r>
        <w:rPr>
          <w:rFonts w:ascii="Times New Roman" w:eastAsia="Arial" w:hAnsi="Times New Roman" w:cs="Times New Roman"/>
        </w:rPr>
        <w:t>pkt</w:t>
      </w:r>
      <w:proofErr w:type="spellEnd"/>
      <w:r>
        <w:rPr>
          <w:rFonts w:ascii="Times New Roman" w:eastAsia="Arial" w:hAnsi="Times New Roman" w:cs="Times New Roman"/>
        </w:rPr>
        <w:t xml:space="preserve"> 2 lub gdy zgłoszenie to jest niezgodne z warunkiem podanym w § 8 ust.1,</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rPr>
        <w:t>Wykonawca nie usunął w terminie określonym w protokole z odbioru końcowego robót wad, usterek lub niezgodności, względnie nie nadają się one do usunięcia a uniemożliwiają one użytkowanie przedmiotu umowy zgodnie z jego przeznaczeniem,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eastAsia="Arial" w:hAnsi="Times New Roman" w:cs="Times New Roman"/>
        </w:rPr>
      </w:pPr>
      <w:r>
        <w:rPr>
          <w:rFonts w:ascii="Times New Roman" w:hAnsi="Times New Roman" w:cs="Times New Roman"/>
        </w:rPr>
        <w:t xml:space="preserve"> </w:t>
      </w:r>
      <w:r>
        <w:rPr>
          <w:rFonts w:ascii="Times New Roman" w:eastAsia="Arial" w:hAnsi="Times New Roman" w:cs="Times New Roman"/>
        </w:rPr>
        <w:t xml:space="preserve">w innych przypadkach określonych w niniejszej umowie </w:t>
      </w:r>
      <w:r w:rsidR="008E3A40">
        <w:rPr>
          <w:rFonts w:ascii="Times New Roman" w:eastAsia="Arial" w:hAnsi="Times New Roman" w:cs="Times New Roman"/>
          <w:iCs/>
        </w:rPr>
        <w:t xml:space="preserve">lub wynikających </w:t>
      </w:r>
      <w:r w:rsidR="008E3A40">
        <w:rPr>
          <w:rFonts w:ascii="Times New Roman" w:eastAsia="Arial" w:hAnsi="Times New Roman" w:cs="Times New Roman"/>
          <w:iCs/>
        </w:rPr>
        <w:br/>
      </w:r>
      <w:r>
        <w:rPr>
          <w:rFonts w:ascii="Times New Roman" w:eastAsia="Arial" w:hAnsi="Times New Roman" w:cs="Times New Roman"/>
          <w:iCs/>
        </w:rPr>
        <w:t>z obowiązujących przepisów</w:t>
      </w:r>
      <w:r>
        <w:rPr>
          <w:rFonts w:ascii="Times New Roman" w:eastAsia="Arial" w:hAnsi="Times New Roman" w:cs="Times New Roman"/>
        </w:rPr>
        <w:t>.</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eastAsia="Arial" w:hAnsi="Times New Roman" w:cs="Times New Roman"/>
        </w:rPr>
        <w:t>Zamawiający może odstąpić od umowy w przypadkach wymienionych w ust. 1 w ciągu 30 dni</w:t>
      </w:r>
      <w:r>
        <w:rPr>
          <w:rFonts w:ascii="Times New Roman" w:eastAsia="Arial" w:hAnsi="Times New Roman" w:cs="Times New Roman"/>
          <w:b/>
        </w:rPr>
        <w:t xml:space="preserve"> </w:t>
      </w:r>
      <w:r>
        <w:rPr>
          <w:rFonts w:ascii="Times New Roman" w:eastAsia="Arial" w:hAnsi="Times New Roman" w:cs="Times New Roman"/>
          <w:iCs/>
        </w:rPr>
        <w:t>kalendarzowych</w:t>
      </w:r>
      <w:r>
        <w:rPr>
          <w:rFonts w:ascii="Times New Roman" w:eastAsia="Arial" w:hAnsi="Times New Roman" w:cs="Times New Roman"/>
        </w:rPr>
        <w:t xml:space="preserve"> od dnia, w którym dowiedział się o zaistnieniu przyczyn uzasadniających odstąpienie. W przypadkach określonych w ust. 1 lit. c., e., g., oświadczenie Zamawiającego </w:t>
      </w:r>
      <w:r w:rsidR="008E3A40">
        <w:rPr>
          <w:rFonts w:ascii="Times New Roman" w:eastAsia="Arial" w:hAnsi="Times New Roman" w:cs="Times New Roman"/>
        </w:rPr>
        <w:br/>
      </w:r>
      <w:r>
        <w:rPr>
          <w:rFonts w:ascii="Times New Roman" w:eastAsia="Arial" w:hAnsi="Times New Roman" w:cs="Times New Roman"/>
        </w:rPr>
        <w:t>o odstąpieniu od umowy winno zostać poprzedzone wezwaniem Wykonawcy do niezwłocznego wywiązania się z obowiązków określonych w umowie.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t>
      </w:r>
      <w:r w:rsidR="008E3A40">
        <w:rPr>
          <w:rFonts w:ascii="Times New Roman" w:hAnsi="Times New Roman" w:cs="Times New Roman"/>
        </w:rPr>
        <w:br/>
      </w:r>
      <w:r>
        <w:rPr>
          <w:rFonts w:ascii="Times New Roman" w:hAnsi="Times New Roman" w:cs="Times New Roman"/>
        </w:rP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035AFB" w:rsidRDefault="006F3DAF">
      <w:pPr>
        <w:pStyle w:val="Akapitzlist1"/>
        <w:numPr>
          <w:ilvl w:val="0"/>
          <w:numId w:val="26"/>
        </w:numPr>
        <w:tabs>
          <w:tab w:val="left" w:pos="284"/>
          <w:tab w:val="left" w:pos="546"/>
        </w:tabs>
        <w:ind w:left="284"/>
        <w:jc w:val="both"/>
        <w:rPr>
          <w:rFonts w:ascii="Times New Roman" w:eastAsia="Arial" w:hAnsi="Times New Roman" w:cs="Times New Roman"/>
        </w:rPr>
      </w:pPr>
      <w:r>
        <w:rPr>
          <w:rFonts w:ascii="Times New Roman" w:hAnsi="Times New Roman" w:cs="Times New Roman"/>
        </w:rPr>
        <w:t>W przypadku odstąpienia od umowy, Wykonawcę i Zamawiającego obciążają następujące obowiązki:</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eastAsia="Arial" w:hAnsi="Times New Roman" w:cs="Times New Roman"/>
        </w:rPr>
      </w:pPr>
      <w:r>
        <w:rPr>
          <w:rFonts w:ascii="Times New Roman" w:eastAsia="Arial"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eastAsia="Arial" w:hAnsi="Times New Roman" w:cs="Times New Roman"/>
        </w:rPr>
        <w:t>Wykonawca</w:t>
      </w:r>
      <w:r>
        <w:rPr>
          <w:rFonts w:ascii="Times New Roman" w:hAnsi="Times New Roman" w:cs="Times New Roman"/>
        </w:rPr>
        <w:t xml:space="preserve">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w:t>
      </w:r>
      <w:r>
        <w:rPr>
          <w:rFonts w:ascii="Times New Roman" w:hAnsi="Times New Roman" w:cs="Times New Roman"/>
        </w:rPr>
        <w:lastRenderedPageBreak/>
        <w:t xml:space="preserve">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035AFB" w:rsidRDefault="006F3DAF">
      <w:pPr>
        <w:pStyle w:val="Tekstpodstawowy210"/>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r w:rsidR="00193898">
        <w:rPr>
          <w:rFonts w:ascii="Times New Roman" w:hAnsi="Times New Roman" w:cs="Times New Roman"/>
          <w:iCs/>
          <w:sz w:val="24"/>
        </w:rPr>
        <w:t>.</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035AFB" w:rsidRDefault="00035AFB">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035AFB" w:rsidRDefault="006F3DAF">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w:t>
      </w:r>
      <w:proofErr w:type="spellStart"/>
      <w:r>
        <w:rPr>
          <w:rFonts w:ascii="Times New Roman" w:hAnsi="Times New Roman" w:cs="Times New Roman"/>
          <w:shd w:val="clear" w:color="auto" w:fill="FFFFFF"/>
        </w:rPr>
        <w:t>pkt</w:t>
      </w:r>
      <w:proofErr w:type="spellEnd"/>
      <w:r>
        <w:rPr>
          <w:rFonts w:ascii="Times New Roman" w:hAnsi="Times New Roman" w:cs="Times New Roman"/>
          <w:shd w:val="clear" w:color="auto" w:fill="FFFFFF"/>
        </w:rPr>
        <w:t xml:space="preserve"> 2) a-c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C90998" w:rsidRPr="00C90998" w:rsidRDefault="00C90998" w:rsidP="00C9099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C90998">
        <w:rPr>
          <w:rFonts w:ascii="Times New Roman" w:hAnsi="Times New Roman" w:cs="Times New Roman"/>
          <w:shd w:val="clear" w:color="auto" w:fill="FFFFFF"/>
        </w:rPr>
        <w:t xml:space="preserve">zmiana terminu wykonania zamówienia, zmiana postanowień umowy przez Wykonawcę w przypadku wprowadzenia zmian, o których mowa w ust. 3 i art. 144ut. 1 </w:t>
      </w:r>
      <w:proofErr w:type="spellStart"/>
      <w:r w:rsidRPr="00C90998">
        <w:rPr>
          <w:rFonts w:ascii="Times New Roman" w:hAnsi="Times New Roman" w:cs="Times New Roman"/>
          <w:shd w:val="clear" w:color="auto" w:fill="FFFFFF"/>
        </w:rPr>
        <w:t>pkt</w:t>
      </w:r>
      <w:proofErr w:type="spellEnd"/>
      <w:r w:rsidRPr="00C90998">
        <w:rPr>
          <w:rFonts w:ascii="Times New Roman" w:hAnsi="Times New Roman" w:cs="Times New Roman"/>
          <w:shd w:val="clear" w:color="auto" w:fill="FFFFFF"/>
        </w:rPr>
        <w:t xml:space="preserve"> 6)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zawieszenia/wstrzymania robót przez Zamawiającego z przy</w:t>
      </w:r>
      <w:r w:rsidR="00DB659D">
        <w:rPr>
          <w:rFonts w:ascii="Times New Roman" w:hAnsi="Times New Roman" w:cs="Times New Roman"/>
          <w:shd w:val="clear" w:color="auto" w:fill="FFFFFF"/>
        </w:rPr>
        <w:t>czyn niezależnych od Wyko</w:t>
      </w:r>
      <w:r>
        <w:rPr>
          <w:rFonts w:ascii="Times New Roman" w:hAnsi="Times New Roman" w:cs="Times New Roman"/>
          <w:shd w:val="clear" w:color="auto" w:fill="FFFFFF"/>
        </w:rPr>
        <w:t xml:space="preserve">nawcy oraz </w:t>
      </w:r>
      <w:r>
        <w:rPr>
          <w:rFonts w:ascii="Times New Roman" w:hAnsi="Times New Roman" w:cs="Times New Roman"/>
          <w:iCs/>
        </w:rPr>
        <w:t>z przyczyn których nie dało się przewidzieć przed podpisaniem umowy;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zmiana terminu wykonania zamówienia wskutek ujawnienia niezinwentaryzowanych lub o odmiennym przebiegu in</w:t>
      </w:r>
      <w:r>
        <w:rPr>
          <w:rFonts w:ascii="Times New Roman" w:hAnsi="Times New Roman" w:cs="Times New Roman"/>
          <w:shd w:val="clear" w:color="auto" w:fill="FFFFFF"/>
        </w:rPr>
        <w:softHyphen/>
        <w:t xml:space="preserve">stalacji, obiektów, urządzeń, warstw, podkładów </w:t>
      </w:r>
      <w:r w:rsidR="008E3A40">
        <w:rPr>
          <w:rFonts w:ascii="Times New Roman" w:hAnsi="Times New Roman" w:cs="Times New Roman"/>
          <w:shd w:val="clear" w:color="auto" w:fill="FFFFFF"/>
        </w:rPr>
        <w:br/>
      </w:r>
      <w:r w:rsidR="00DB659D">
        <w:rPr>
          <w:rFonts w:ascii="Times New Roman" w:hAnsi="Times New Roman" w:cs="Times New Roman"/>
          <w:shd w:val="clear" w:color="auto" w:fill="FFFFFF"/>
        </w:rPr>
        <w:t>i koniecz</w:t>
      </w:r>
      <w:r>
        <w:rPr>
          <w:rFonts w:ascii="Times New Roman" w:hAnsi="Times New Roman" w:cs="Times New Roman"/>
          <w:shd w:val="clear" w:color="auto" w:fill="FFFFFF"/>
        </w:rPr>
        <w:t>nością wykonania robót związanych z ich zabezpieczeniem, usunięciem lub zasięgnięciem opinii właściwych organów, podmiotów lub ekspertów;</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w:t>
      </w:r>
      <w:r w:rsidR="00193898">
        <w:rPr>
          <w:rFonts w:ascii="Times New Roman" w:hAnsi="Times New Roman" w:cs="Times New Roman"/>
          <w:shd w:val="clear" w:color="auto" w:fill="FFFFFF"/>
        </w:rPr>
        <w:t>ym;</w:t>
      </w:r>
      <w:r>
        <w:rPr>
          <w:rFonts w:ascii="Times New Roman" w:hAnsi="Times New Roman" w:cs="Times New Roman"/>
          <w:shd w:val="clear" w:color="auto" w:fill="FFFFFF"/>
        </w:rPr>
        <w:t xml:space="preserve">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 xml:space="preserve">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w:t>
      </w:r>
      <w:r w:rsidR="008E3A40">
        <w:rPr>
          <w:rFonts w:ascii="Times New Roman" w:hAnsi="Times New Roman" w:cs="Times New Roman"/>
          <w:shd w:val="clear" w:color="auto" w:fill="FFFFFF"/>
        </w:rPr>
        <w:br/>
      </w:r>
      <w:r>
        <w:rPr>
          <w:rFonts w:ascii="Times New Roman" w:hAnsi="Times New Roman" w:cs="Times New Roman"/>
          <w:shd w:val="clear" w:color="auto" w:fill="FFFFFF"/>
        </w:rPr>
        <w:t>i doświadczenie wskazanych w zastępstwie osób muszą być co najmniej takie same, jakie były wymagane na etapie postępowania o udzielenie zamówienia;</w:t>
      </w:r>
    </w:p>
    <w:p w:rsidR="00035AFB" w:rsidRDefault="006F3DAF">
      <w:pPr>
        <w:pStyle w:val="Akapitzlist"/>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035AFB" w:rsidRDefault="006F3DAF">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t>
      </w:r>
      <w:r w:rsidR="008E3A40">
        <w:rPr>
          <w:rFonts w:ascii="Times New Roman" w:hAnsi="Times New Roman" w:cs="Times New Roman"/>
          <w:i/>
          <w:shd w:val="clear" w:color="auto" w:fill="FFFFFF"/>
        </w:rPr>
        <w:br/>
      </w:r>
      <w:r>
        <w:rPr>
          <w:rFonts w:ascii="Times New Roman" w:hAnsi="Times New Roman" w:cs="Times New Roman"/>
          <w:i/>
          <w:shd w:val="clear" w:color="auto" w:fill="FFFFFF"/>
        </w:rPr>
        <w:t>w ofercie, że powierzy ją do wykonania podwykonawcy,</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035AFB" w:rsidRDefault="006F3DAF">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035AFB" w:rsidRDefault="006F3DAF">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zmiany osób zatrudnionych na podstawie umowy o pracę wskazanych w oświadczeniu o którym mowa w § 1 ust. 12 na skutek zmian zgłoszonych w trybie § 1 ust. 13;</w:t>
      </w:r>
    </w:p>
    <w:p w:rsidR="00035AFB" w:rsidRDefault="006F3DAF">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035AFB" w:rsidRDefault="006F3DAF">
      <w:pPr>
        <w:pStyle w:val="Akapitzlist"/>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035AFB" w:rsidRDefault="006F3DAF">
      <w:pPr>
        <w:pStyle w:val="Akapitzlist"/>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035AFB" w:rsidRDefault="006F3DAF">
      <w:pPr>
        <w:pStyle w:val="Akapitzlist"/>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193898" w:rsidRDefault="00193898">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bookmarkStart w:id="2" w:name="_Hlk482682455"/>
      <w:r>
        <w:rPr>
          <w:rFonts w:ascii="Times New Roman" w:hAnsi="Times New Roman" w:cs="Times New Roman"/>
        </w:rPr>
        <w:t>§</w:t>
      </w:r>
      <w:bookmarkEnd w:id="2"/>
      <w:r>
        <w:rPr>
          <w:rFonts w:ascii="Times New Roman" w:hAnsi="Times New Roman" w:cs="Times New Roman"/>
        </w:rPr>
        <w:t xml:space="preserve"> 15</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w:t>
      </w:r>
      <w:r>
        <w:rPr>
          <w:rFonts w:ascii="Times New Roman" w:hAnsi="Times New Roman" w:cs="Times New Roman" w:hint="eastAsia"/>
        </w:rPr>
        <w:t>.</w:t>
      </w:r>
      <w:r>
        <w:rPr>
          <w:rFonts w:ascii="Times New Roman" w:hAnsi="Times New Roman" w:cs="Times New Roman"/>
        </w:rPr>
        <w:t xml:space="preserve"> 2 Ustawy, czyli gdyby Zamawiający zlecił Wykonawcy wykonanie „dodatkowych robót budowlanych” wykraczających poza przedmiot niniejszej umowy („zamówienia podstawowego”), to ustala się następujące zasady ich zlecania oraz rozliczania.</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lastRenderedPageBreak/>
        <w:t xml:space="preserve">na podstawie kosztorysu powykonawczego, opracowanego według zasad ustalonych </w:t>
      </w:r>
      <w:r w:rsidR="008E3A40">
        <w:rPr>
          <w:rFonts w:ascii="Times New Roman" w:hAnsi="Times New Roman" w:cs="Times New Roman"/>
        </w:rPr>
        <w:br/>
      </w:r>
      <w:r>
        <w:rPr>
          <w:rFonts w:ascii="Times New Roman" w:hAnsi="Times New Roman" w:cs="Times New Roman"/>
        </w:rPr>
        <w:t>w kosztorysie ofertowym, o którym mowa w § 1 ust. 3g) niniejszej umowy, sporządzonego w oparciu o wykonany przez Wykonawcę obmiar robót, zatwierdzony przez Inspektora Nadzoru;</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w przypadku, gdy nie będzie możliwe rozliczenie danej roboty w oparciu o zapisy </w:t>
      </w:r>
      <w:r w:rsidR="008E3A40">
        <w:rPr>
          <w:rFonts w:ascii="Times New Roman" w:hAnsi="Times New Roman" w:cs="Times New Roman"/>
        </w:rPr>
        <w:br/>
      </w:r>
      <w:r>
        <w:rPr>
          <w:rFonts w:ascii="Times New Roman" w:hAnsi="Times New Roman" w:cs="Times New Roman"/>
        </w:rPr>
        <w:t>w podpunkcie „i.”, brakujące ceny czynników produkcji zostaną przyjęte z zeszytów SEKOCENBUD (jako średnie) za okres ich wbudowania;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podstawą do określenia nakładów rzeczowych będą normy zawarte w kosztorysie ofertowym, a w przypadku ich braku – odpowiednie pozycje Katalogów Nakładów Rzeczowych (KNR); w przypadku braku odpowiednich pozycji w </w:t>
      </w:r>
      <w:proofErr w:type="spellStart"/>
      <w:r>
        <w:rPr>
          <w:rFonts w:ascii="Times New Roman" w:hAnsi="Times New Roman" w:cs="Times New Roman"/>
        </w:rPr>
        <w:t>KNR-ach</w:t>
      </w:r>
      <w:proofErr w:type="spellEnd"/>
      <w:r>
        <w:rPr>
          <w:rFonts w:ascii="Times New Roman" w:hAnsi="Times New Roman" w:cs="Times New Roman"/>
        </w:rPr>
        <w:t>, zastosowane zostaną Katalogi Norm Nakładów Rzeczowych, a następnie wycena indywidualna Wykonawcy, zatwierdzona przez Zamawiającego.</w:t>
      </w:r>
    </w:p>
    <w:p w:rsidR="00035AFB" w:rsidRDefault="006F3DAF">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035AFB" w:rsidRDefault="006F3DAF">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035AFB" w:rsidRDefault="00035AFB">
      <w:pPr>
        <w:widowControl w:val="0"/>
        <w:overflowPunct/>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035AFB" w:rsidRDefault="006F3DAF">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Wykonawca wniósł zabezpieczenie należytego wykonania umowy w kwocie: ......................... zł. (słownie złotych: ........................................................), tj. 10% ceny określonej w § 7 ust.1 niniejszej umowy.</w:t>
      </w:r>
    </w:p>
    <w:p w:rsidR="00035AFB" w:rsidRDefault="006F3DAF">
      <w:pPr>
        <w:pStyle w:val="Normal1"/>
        <w:numPr>
          <w:ilvl w:val="2"/>
          <w:numId w:val="34"/>
        </w:numPr>
        <w:tabs>
          <w:tab w:val="left" w:pos="360"/>
        </w:tabs>
        <w:spacing w:after="113"/>
        <w:ind w:left="397" w:hanging="340"/>
        <w:jc w:val="both"/>
        <w:rPr>
          <w:rFonts w:ascii="Times New Roman" w:eastAsia="Times New Roman" w:hAnsi="Times New Roman" w:cs="Times New Roman"/>
        </w:rPr>
      </w:pPr>
      <w:r>
        <w:rPr>
          <w:rFonts w:ascii="Times New Roman" w:hAnsi="Times New Roman" w:cs="Times New Roman"/>
        </w:rPr>
        <w:t>Zamawiający dokona zwrotu zabezpieczenia należytego wykonania umowy w następujący sposób:</w:t>
      </w:r>
    </w:p>
    <w:p w:rsidR="00035AFB" w:rsidRDefault="006F3DAF">
      <w:pPr>
        <w:pStyle w:val="Normal1"/>
        <w:tabs>
          <w:tab w:val="left" w:pos="360"/>
        </w:tabs>
        <w:spacing w:after="57"/>
        <w:ind w:left="1020" w:hanging="85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035AFB" w:rsidRDefault="006F3DAF">
      <w:pPr>
        <w:pStyle w:val="Tekstpodstawowywcity210"/>
        <w:spacing w:after="113"/>
        <w:ind w:left="102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- 30% wartości zabezpieczenia zostanie zatrzymane przez Zamawiającego na zabezpieczenie roszczeń z tytułu rękojmi za wady – kwota ta zostanie zwrócona w terminie 15 dni po upływie okresu rękojmi za wady.</w:t>
      </w:r>
    </w:p>
    <w:p w:rsidR="00035AFB" w:rsidRDefault="006F3DAF" w:rsidP="00193898">
      <w:pPr>
        <w:pStyle w:val="Tekstpodstawowywcity210"/>
        <w:spacing w:after="113"/>
        <w:ind w:left="17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Zamawiający wstrzyma się ze zwrotem części zabezpieczeni</w:t>
      </w:r>
      <w:r w:rsidR="00193898">
        <w:rPr>
          <w:rFonts w:ascii="Times New Roman" w:hAnsi="Times New Roman" w:cs="Times New Roman"/>
          <w:sz w:val="24"/>
          <w:szCs w:val="24"/>
        </w:rPr>
        <w:t xml:space="preserve">a należytego wykonania umowy,  </w:t>
      </w:r>
      <w:r>
        <w:rPr>
          <w:rFonts w:ascii="Times New Roman" w:hAnsi="Times New Roman" w:cs="Times New Roman"/>
          <w:sz w:val="24"/>
          <w:szCs w:val="24"/>
        </w:rPr>
        <w:t xml:space="preserve">w przypadku kiedy Wykonawca nie usunął w terminie stwierdzonym w trakcie odbioru wad </w:t>
      </w:r>
      <w:r>
        <w:rPr>
          <w:rFonts w:ascii="Times New Roman" w:hAnsi="Times New Roman" w:cs="Times New Roman"/>
          <w:sz w:val="24"/>
          <w:szCs w:val="24"/>
        </w:rPr>
        <w:tab/>
        <w:t>lub jest w trakcie usuwania tych wad.</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razie ustanowienia zabezpieczenia w formie innej niż pieniężna na okres krótszy niż 5 lat, ale nie obejmującego całego okresu zabezpieczenia, Wykonawca zobowiązany jest nie później </w:t>
      </w:r>
      <w:r>
        <w:rPr>
          <w:rFonts w:ascii="Times New Roman" w:hAnsi="Times New Roman" w:cs="Times New Roman"/>
          <w:sz w:val="24"/>
          <w:szCs w:val="24"/>
        </w:rPr>
        <w:lastRenderedPageBreak/>
        <w:t>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193898"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035AFB" w:rsidRPr="00193898" w:rsidRDefault="006F3DAF" w:rsidP="00193898">
      <w:pPr>
        <w:pStyle w:val="Tekstpodstawowywcity210"/>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sidR="00193898">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sidR="00193898">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035AFB" w:rsidRDefault="00035AFB">
      <w:pPr>
        <w:tabs>
          <w:tab w:val="left" w:pos="284"/>
          <w:tab w:val="left" w:pos="462"/>
        </w:tabs>
        <w:ind w:left="284" w:hanging="284"/>
        <w:jc w:val="center"/>
      </w:pPr>
    </w:p>
    <w:p w:rsidR="00035AFB" w:rsidRDefault="006F3DAF">
      <w:pPr>
        <w:tabs>
          <w:tab w:val="left" w:pos="284"/>
          <w:tab w:val="left" w:pos="462"/>
        </w:tabs>
        <w:ind w:left="284" w:hanging="284"/>
        <w:jc w:val="center"/>
      </w:pPr>
      <w:r>
        <w:rPr>
          <w:rFonts w:ascii="Times New Roman" w:hAnsi="Times New Roman" w:cs="Times New Roman"/>
        </w:rPr>
        <w:t>§ 17</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035AFB" w:rsidRDefault="006F3DAF">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 xml:space="preserve">Wszelkie oświadczenia, zawiadomienia i informacje, związane z realizacją niniejszej umowy będą przekazywane pisemnie, </w:t>
      </w:r>
      <w:proofErr w:type="spellStart"/>
      <w:r>
        <w:rPr>
          <w:rFonts w:ascii="Times New Roman" w:hAnsi="Times New Roman" w:cs="Times New Roman"/>
        </w:rPr>
        <w:t>faxem</w:t>
      </w:r>
      <w:proofErr w:type="spellEnd"/>
      <w:r>
        <w:rPr>
          <w:rFonts w:ascii="Times New Roman" w:hAnsi="Times New Roman" w:cs="Times New Roman"/>
        </w:rPr>
        <w:t xml:space="preserve"> lub drogą elektroniczną na następujące adresy i numery:</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Zamawiający: </w:t>
      </w:r>
    </w:p>
    <w:p w:rsidR="00035AFB" w:rsidRPr="00CA609E" w:rsidRDefault="006F3DAF">
      <w:pPr>
        <w:widowControl w:val="0"/>
        <w:tabs>
          <w:tab w:val="left" w:leader="dot" w:pos="8789"/>
        </w:tabs>
        <w:ind w:left="397"/>
        <w:jc w:val="both"/>
        <w:rPr>
          <w:rFonts w:ascii="Times New Roman" w:hAnsi="Times New Roman" w:cs="Times New Roman"/>
        </w:rPr>
      </w:pPr>
      <w:r>
        <w:rPr>
          <w:rFonts w:ascii="Times New Roman" w:hAnsi="Times New Roman" w:cs="Times New Roman"/>
        </w:rPr>
        <w:t xml:space="preserve">Adres: ul. Bolesława Czerwieńskiego 16, 31-319 Kraków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035AFB" w:rsidRPr="00CA609E" w:rsidRDefault="006F3DAF">
      <w:pPr>
        <w:widowControl w:val="0"/>
        <w:tabs>
          <w:tab w:val="left" w:leader="dot" w:pos="8789"/>
        </w:tabs>
        <w:ind w:left="397"/>
        <w:jc w:val="both"/>
        <w:rPr>
          <w:rFonts w:ascii="Times New Roman" w:hAnsi="Times New Roman" w:cs="Times New Roman"/>
          <w:b/>
          <w:lang w:val="en-US"/>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 xml:space="preserve">: </w:t>
      </w:r>
      <w:r>
        <w:rPr>
          <w:rStyle w:val="Hipercze"/>
          <w:rFonts w:ascii="Times New Roman" w:hAnsi="Times New Roman" w:cs="Times New Roman"/>
          <w:color w:val="auto"/>
          <w:lang w:val="de-DE"/>
        </w:rPr>
        <w:t>………………………………………..</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Wykonawca: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035AFB" w:rsidRDefault="006F3DAF">
      <w:pPr>
        <w:widowControl w:val="0"/>
        <w:tabs>
          <w:tab w:val="left" w:leader="dot" w:pos="8789"/>
        </w:tabs>
        <w:ind w:left="397"/>
        <w:jc w:val="both"/>
        <w:rPr>
          <w:rFonts w:ascii="Times New Roman" w:hAnsi="Times New Roman" w:cs="Times New Roman"/>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e-</w:t>
      </w:r>
      <w:proofErr w:type="spellStart"/>
      <w:r>
        <w:rPr>
          <w:rFonts w:ascii="Times New Roman" w:hAnsi="Times New Roman" w:cs="Times New Roman"/>
          <w:lang w:val="de-DE"/>
        </w:rPr>
        <w:t>mail</w:t>
      </w:r>
      <w:proofErr w:type="spellEnd"/>
      <w:r>
        <w:rPr>
          <w:rFonts w:ascii="Times New Roman" w:hAnsi="Times New Roman" w:cs="Times New Roman"/>
          <w:lang w:val="de-DE"/>
        </w:rPr>
        <w:t>:</w:t>
      </w:r>
      <w:r>
        <w:rPr>
          <w:rFonts w:ascii="Times New Roman" w:hAnsi="Times New Roman" w:cs="Times New Roman"/>
          <w:lang w:val="de-DE"/>
        </w:rPr>
        <w:tab/>
        <w:t>……….</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035AFB" w:rsidRDefault="006F3DAF">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035AFB" w:rsidRDefault="006F3DAF">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035AFB" w:rsidRDefault="006F3DAF">
      <w:pPr>
        <w:widowControl w:val="0"/>
        <w:jc w:val="both"/>
        <w:rPr>
          <w:rFonts w:ascii="Times New Roman" w:hAnsi="Times New Roman" w:cs="Times New Roman"/>
        </w:rPr>
      </w:pPr>
      <w:r>
        <w:rPr>
          <w:rFonts w:ascii="Times New Roman" w:hAnsi="Times New Roman" w:cs="Times New Roman"/>
          <w:b/>
        </w:rPr>
        <w:t xml:space="preserve">       Wykonawca: </w:t>
      </w:r>
    </w:p>
    <w:p w:rsidR="00035AFB" w:rsidRDefault="006F3DAF">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035AFB" w:rsidRDefault="006F3DAF">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C90998"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 xml:space="preserve">Zawiadomienia dokonane w sposób określony ust. 1 będą uważane za dokonane z chwilą doręczenia, a w przypadku zawiadomień przesłanych faksem lub pocztą elektroniczną doręczenia uważa się za dokonane z chwilą potwierdzenia ich odbioru przez drugą Stronę. </w:t>
      </w:r>
    </w:p>
    <w:p w:rsidR="00C90998" w:rsidRDefault="00C90998" w:rsidP="00C90998">
      <w:pPr>
        <w:widowControl w:val="0"/>
        <w:tabs>
          <w:tab w:val="left" w:pos="397"/>
        </w:tabs>
        <w:suppressAutoHyphens w:val="0"/>
        <w:overflowPunct/>
        <w:ind w:left="397"/>
        <w:jc w:val="both"/>
        <w:rPr>
          <w:rFonts w:ascii="Times New Roman" w:hAnsi="Times New Roman" w:cs="Times New Roman"/>
          <w:lang w:eastAsia="pl-PL"/>
        </w:rPr>
      </w:pPr>
    </w:p>
    <w:p w:rsidR="00C90998" w:rsidRDefault="00C90998" w:rsidP="00C90998">
      <w:pPr>
        <w:widowControl w:val="0"/>
        <w:tabs>
          <w:tab w:val="left" w:pos="397"/>
        </w:tabs>
        <w:suppressAutoHyphens w:val="0"/>
        <w:overflowPunct/>
        <w:ind w:left="397"/>
        <w:jc w:val="both"/>
        <w:rPr>
          <w:rFonts w:ascii="Times New Roman" w:hAnsi="Times New Roman" w:cs="Times New Roman"/>
          <w:lang w:eastAsia="pl-PL"/>
        </w:rPr>
      </w:pPr>
    </w:p>
    <w:p w:rsidR="00035AFB" w:rsidRDefault="006F3DAF" w:rsidP="00C90998">
      <w:pPr>
        <w:widowControl w:val="0"/>
        <w:tabs>
          <w:tab w:val="left" w:pos="397"/>
        </w:tabs>
        <w:suppressAutoHyphens w:val="0"/>
        <w:overflowPunct/>
        <w:ind w:left="397"/>
        <w:jc w:val="both"/>
        <w:rPr>
          <w:rFonts w:ascii="Times New Roman" w:hAnsi="Times New Roman" w:cs="Times New Roman"/>
          <w:lang w:eastAsia="pl-PL"/>
        </w:rPr>
      </w:pPr>
      <w:r>
        <w:rPr>
          <w:rFonts w:ascii="Times New Roman" w:hAnsi="Times New Roman" w:cs="Times New Roman"/>
          <w:lang w:eastAsia="pl-PL"/>
        </w:rPr>
        <w:lastRenderedPageBreak/>
        <w:t>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035AFB" w:rsidRDefault="00035AFB">
      <w:pPr>
        <w:tabs>
          <w:tab w:val="left" w:pos="284"/>
          <w:tab w:val="left" w:pos="462"/>
        </w:tabs>
        <w:rPr>
          <w:rFonts w:ascii="Times New Roman" w:hAnsi="Times New Roman" w:cs="Times New Roman"/>
          <w:lang w:eastAsia="pl-PL"/>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035AFB" w:rsidRDefault="006F3DAF">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035AFB" w:rsidRDefault="00035AFB">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035AFB" w:rsidRDefault="006F3DAF">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035AFB" w:rsidRDefault="00035AFB">
      <w:pPr>
        <w:tabs>
          <w:tab w:val="left" w:pos="0"/>
          <w:tab w:val="left" w:pos="462"/>
        </w:tabs>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035AFB" w:rsidRDefault="006F3DAF">
      <w:pPr>
        <w:tabs>
          <w:tab w:val="left" w:pos="-42"/>
          <w:tab w:val="left" w:pos="462"/>
        </w:tabs>
        <w:ind w:left="-14" w:firstLine="14"/>
        <w:jc w:val="both"/>
        <w:rPr>
          <w:rFonts w:ascii="Times New Roman" w:hAnsi="Times New Roman" w:cs="Times New Roman"/>
        </w:rPr>
      </w:pPr>
      <w:r>
        <w:rPr>
          <w:rFonts w:ascii="Times New Roman" w:hAnsi="Times New Roman" w:cs="Times New Roman"/>
        </w:rPr>
        <w:t xml:space="preserve">Umowa niniejsza została sporządzona w czterech jednobrzmiących egzemplarzach, z czego </w:t>
      </w:r>
      <w:r w:rsidR="008E3A40">
        <w:rPr>
          <w:rFonts w:ascii="Times New Roman" w:hAnsi="Times New Roman" w:cs="Times New Roman"/>
        </w:rPr>
        <w:br/>
      </w:r>
      <w:r>
        <w:rPr>
          <w:rFonts w:ascii="Times New Roman" w:hAnsi="Times New Roman" w:cs="Times New Roman"/>
        </w:rPr>
        <w:t>1 egzemplarz dla Wykonawcy oraz 3 egzemplarze dla Zamawiającego.</w:t>
      </w:r>
    </w:p>
    <w:p w:rsidR="00035AFB" w:rsidRDefault="00035AFB">
      <w:pPr>
        <w:tabs>
          <w:tab w:val="left" w:pos="284"/>
          <w:tab w:val="left" w:pos="462"/>
        </w:tabs>
        <w:ind w:left="284" w:hanging="284"/>
        <w:jc w:val="both"/>
        <w:rPr>
          <w:rFonts w:ascii="Times New Roman" w:hAnsi="Times New Roman" w:cs="Times New Roman"/>
        </w:rPr>
      </w:pPr>
    </w:p>
    <w:p w:rsidR="00035AFB" w:rsidRDefault="00035AFB">
      <w:pPr>
        <w:jc w:val="both"/>
        <w:rPr>
          <w:rFonts w:ascii="Times New Roman" w:hAnsi="Times New Roman" w:cs="Times New Roman"/>
        </w:rPr>
      </w:pPr>
    </w:p>
    <w:p w:rsidR="00035AFB" w:rsidRDefault="006F3DAF">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035AFB" w:rsidRDefault="00035AFB">
      <w:pPr>
        <w:jc w:val="both"/>
        <w:rPr>
          <w:rFonts w:ascii="Times New Roman" w:hAnsi="Times New Roman" w:cs="Times New Roman"/>
        </w:rPr>
      </w:pPr>
    </w:p>
    <w:p w:rsidR="00035AFB" w:rsidRDefault="00035AFB">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Załącznik:</w:t>
      </w: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SIWZ.</w:t>
      </w: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6F3DAF" w:rsidRDefault="006F3DAF">
      <w:pPr>
        <w:jc w:val="both"/>
        <w:rPr>
          <w:rFonts w:ascii="Times New Roman" w:hAnsi="Times New Roman" w:cs="Times New Roman"/>
          <w:i/>
          <w:sz w:val="20"/>
          <w:szCs w:val="20"/>
        </w:rPr>
      </w:pPr>
      <w:r>
        <w:rPr>
          <w:rFonts w:ascii="Times New Roman" w:hAnsi="Times New Roman" w:cs="Times New Roman"/>
          <w:i/>
          <w:sz w:val="20"/>
          <w:szCs w:val="20"/>
        </w:rPr>
        <w:t>*niepotrzebne skreślić</w:t>
      </w:r>
    </w:p>
    <w:p w:rsidR="00CA609E" w:rsidRPr="00CB44BD" w:rsidRDefault="00CA609E" w:rsidP="00CA609E">
      <w:pPr>
        <w:jc w:val="right"/>
        <w:rPr>
          <w:rFonts w:ascii="Times New Roman" w:hAnsi="Times New Roman" w:cs="Times New Roman"/>
        </w:rPr>
      </w:pPr>
      <w:r>
        <w:rPr>
          <w:rFonts w:ascii="Times New Roman" w:hAnsi="Times New Roman" w:cs="Times New Roman"/>
          <w:i/>
          <w:sz w:val="20"/>
          <w:szCs w:val="20"/>
        </w:rPr>
        <w:br w:type="page"/>
      </w:r>
      <w:r w:rsidRPr="00CB44BD">
        <w:rPr>
          <w:rFonts w:ascii="Times New Roman" w:hAnsi="Times New Roman" w:cs="Times New Roman"/>
        </w:rPr>
        <w:lastRenderedPageBreak/>
        <w:t>Załącznik Nr 1 do Umowy</w:t>
      </w:r>
    </w:p>
    <w:p w:rsidR="00CA609E" w:rsidRPr="00CB44BD" w:rsidRDefault="00CA609E" w:rsidP="00CA609E">
      <w:pPr>
        <w:jc w:val="right"/>
        <w:rPr>
          <w:rFonts w:ascii="Times New Roman" w:hAnsi="Times New Roman" w:cs="Times New Roman"/>
        </w:rPr>
      </w:pPr>
      <w:r w:rsidRPr="00CB44BD">
        <w:rPr>
          <w:rFonts w:ascii="Times New Roman" w:hAnsi="Times New Roman" w:cs="Times New Roman"/>
        </w:rPr>
        <w:t>(propozycja treści oświadczenia)</w:t>
      </w:r>
    </w:p>
    <w:p w:rsidR="00CA609E" w:rsidRDefault="00CA609E" w:rsidP="00CA609E">
      <w:pPr>
        <w:jc w:val="right"/>
      </w:pPr>
    </w:p>
    <w:p w:rsidR="00CA609E" w:rsidRPr="0073733E" w:rsidRDefault="00CA609E" w:rsidP="00CA609E">
      <w:pPr>
        <w:jc w:val="center"/>
        <w:rPr>
          <w:rFonts w:ascii="Times New Roman" w:hAnsi="Times New Roman" w:cs="Times New Roman"/>
          <w:b/>
          <w:sz w:val="32"/>
          <w:szCs w:val="32"/>
          <w:u w:val="single"/>
        </w:rPr>
      </w:pPr>
      <w:r w:rsidRPr="0073733E">
        <w:rPr>
          <w:rFonts w:ascii="Times New Roman" w:hAnsi="Times New Roman" w:cs="Times New Roman"/>
          <w:b/>
          <w:sz w:val="32"/>
          <w:szCs w:val="32"/>
          <w:u w:val="single"/>
        </w:rPr>
        <w:t>OŚWIADCZENIE</w:t>
      </w:r>
    </w:p>
    <w:p w:rsidR="00CA609E" w:rsidRDefault="00CA609E" w:rsidP="00CA609E">
      <w:pPr>
        <w:jc w:val="center"/>
        <w:rPr>
          <w:rFonts w:ascii="Times New Roman" w:hAnsi="Times New Roman" w:cs="Times New Roman"/>
          <w:b/>
          <w:sz w:val="32"/>
          <w:szCs w:val="32"/>
          <w:u w:val="single"/>
        </w:rPr>
      </w:pPr>
      <w:r>
        <w:rPr>
          <w:rFonts w:ascii="Times New Roman" w:hAnsi="Times New Roman" w:cs="Times New Roman"/>
          <w:b/>
          <w:sz w:val="32"/>
          <w:szCs w:val="32"/>
          <w:u w:val="single"/>
        </w:rPr>
        <w:t>o</w:t>
      </w:r>
      <w:r w:rsidRPr="0073733E">
        <w:rPr>
          <w:rFonts w:ascii="Times New Roman" w:hAnsi="Times New Roman" w:cs="Times New Roman"/>
          <w:b/>
          <w:sz w:val="32"/>
          <w:szCs w:val="32"/>
          <w:u w:val="single"/>
        </w:rPr>
        <w:t xml:space="preserve"> zatrudnieniu na podstawie umowy o pracę</w:t>
      </w:r>
    </w:p>
    <w:p w:rsidR="00CA609E" w:rsidRDefault="00CA609E" w:rsidP="00CA609E">
      <w:pPr>
        <w:jc w:val="center"/>
        <w:rPr>
          <w:rFonts w:ascii="Times New Roman" w:hAnsi="Times New Roman" w:cs="Times New Roman"/>
          <w:b/>
          <w:sz w:val="32"/>
          <w:szCs w:val="32"/>
          <w:u w:val="single"/>
        </w:rPr>
      </w:pPr>
      <w:r>
        <w:rPr>
          <w:rFonts w:ascii="Times New Roman" w:hAnsi="Times New Roman" w:cs="Times New Roman"/>
          <w:b/>
          <w:sz w:val="32"/>
          <w:szCs w:val="32"/>
          <w:u w:val="single"/>
        </w:rPr>
        <w:t>osób wykonujących czynności wskazane w SIWZ</w:t>
      </w:r>
    </w:p>
    <w:p w:rsidR="00CA609E" w:rsidRPr="00D515F7" w:rsidRDefault="00CA609E" w:rsidP="00CA609E">
      <w:pPr>
        <w:jc w:val="center"/>
        <w:rPr>
          <w:rFonts w:ascii="Times New Roman" w:hAnsi="Times New Roman" w:cs="Times New Roman"/>
          <w:b/>
          <w:sz w:val="32"/>
          <w:szCs w:val="32"/>
          <w:u w:val="single"/>
        </w:rPr>
      </w:pPr>
    </w:p>
    <w:p w:rsidR="00CA609E" w:rsidRPr="0073733E" w:rsidRDefault="00CA609E" w:rsidP="00CA609E">
      <w:pPr>
        <w:autoSpaceDE w:val="0"/>
        <w:autoSpaceDN w:val="0"/>
        <w:adjustRightInd w:val="0"/>
        <w:spacing w:line="480" w:lineRule="auto"/>
        <w:rPr>
          <w:rFonts w:ascii="Times New Roman" w:eastAsia="Calibri" w:hAnsi="Times New Roman" w:cs="Times New Roman"/>
          <w:color w:val="000000"/>
        </w:rPr>
      </w:pPr>
      <w:r w:rsidRPr="0073733E">
        <w:rPr>
          <w:rFonts w:ascii="Times New Roman" w:eastAsia="Calibri" w:hAnsi="Times New Roman" w:cs="Times New Roman"/>
          <w:color w:val="000000"/>
        </w:rPr>
        <w:t>Nazwa i adres Wykonawcy: .......................................................................................................................................................</w:t>
      </w:r>
    </w:p>
    <w:p w:rsidR="00CA609E" w:rsidRDefault="00CA609E" w:rsidP="00CA609E">
      <w:pPr>
        <w:autoSpaceDE w:val="0"/>
        <w:autoSpaceDN w:val="0"/>
        <w:adjustRightInd w:val="0"/>
        <w:spacing w:line="480" w:lineRule="auto"/>
        <w:rPr>
          <w:rFonts w:ascii="Times New Roman" w:eastAsia="Calibri" w:hAnsi="Times New Roman" w:cs="Times New Roman"/>
          <w:color w:val="000000"/>
        </w:rPr>
      </w:pPr>
      <w:r w:rsidRPr="0073733E">
        <w:rPr>
          <w:rFonts w:ascii="Times New Roman" w:eastAsia="Calibri" w:hAnsi="Times New Roman" w:cs="Times New Roman"/>
          <w:color w:val="000000"/>
        </w:rPr>
        <w:t>.......................................................................................................................................................</w:t>
      </w:r>
    </w:p>
    <w:p w:rsidR="00CA609E" w:rsidRPr="0073733E" w:rsidRDefault="00CA609E" w:rsidP="00CA609E">
      <w:pPr>
        <w:autoSpaceDE w:val="0"/>
        <w:autoSpaceDN w:val="0"/>
        <w:adjustRightInd w:val="0"/>
        <w:spacing w:line="480" w:lineRule="auto"/>
        <w:rPr>
          <w:rFonts w:ascii="Times New Roman" w:eastAsia="Calibri" w:hAnsi="Times New Roman" w:cs="Times New Roman"/>
          <w:color w:val="000000"/>
        </w:rPr>
      </w:pPr>
      <w:r>
        <w:rPr>
          <w:rFonts w:ascii="Times New Roman" w:eastAsia="Calibri" w:hAnsi="Times New Roman" w:cs="Times New Roman"/>
          <w:color w:val="000000"/>
        </w:rPr>
        <w:t>oświadczam/y, że osoby:</w:t>
      </w:r>
    </w:p>
    <w:p w:rsidR="00CA609E" w:rsidRDefault="00CA609E" w:rsidP="00CA609E">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A609E" w:rsidRDefault="00CA609E" w:rsidP="00CA609E">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A609E" w:rsidRDefault="00CA609E" w:rsidP="00CA609E">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A609E" w:rsidRDefault="00CA609E" w:rsidP="00CA609E">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A609E" w:rsidRDefault="00CA609E" w:rsidP="00CA609E">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A609E" w:rsidRDefault="00CA609E" w:rsidP="00CA609E">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A609E" w:rsidRDefault="00CA609E" w:rsidP="00CA609E">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A609E" w:rsidRDefault="00CA609E" w:rsidP="00CA609E">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A609E" w:rsidRDefault="00CA609E" w:rsidP="00CA609E">
      <w:pPr>
        <w:pStyle w:val="Akapitzlist"/>
        <w:numPr>
          <w:ilvl w:val="0"/>
          <w:numId w:val="38"/>
        </w:numPr>
        <w:tabs>
          <w:tab w:val="left" w:pos="-180"/>
        </w:tabs>
        <w:suppressAutoHyphens w:val="0"/>
        <w:overflowPunct/>
        <w:spacing w:after="200" w:line="360" w:lineRule="auto"/>
        <w:contextualSpacing/>
        <w:jc w:val="both"/>
        <w:rPr>
          <w:rFonts w:ascii="Times New Roman" w:eastAsia="Calibri" w:hAnsi="Times New Roman" w:cs="Times New Roman"/>
        </w:rPr>
      </w:pPr>
      <w:r>
        <w:rPr>
          <w:rFonts w:ascii="Times New Roman" w:eastAsia="Calibri" w:hAnsi="Times New Roman" w:cs="Times New Roman"/>
        </w:rPr>
        <w:t>(imię i nazwisko)…….…………………………………………………………………..</w:t>
      </w:r>
    </w:p>
    <w:p w:rsidR="00CA609E" w:rsidRDefault="00CA609E" w:rsidP="00CA609E">
      <w:pPr>
        <w:pStyle w:val="Akapitzlist"/>
        <w:tabs>
          <w:tab w:val="left" w:pos="-180"/>
        </w:tabs>
        <w:spacing w:line="360" w:lineRule="auto"/>
        <w:jc w:val="both"/>
        <w:rPr>
          <w:rFonts w:ascii="Times New Roman" w:eastAsia="Calibri" w:hAnsi="Times New Roman" w:cs="Times New Roman"/>
        </w:rPr>
      </w:pPr>
      <w:r>
        <w:rPr>
          <w:rFonts w:ascii="Times New Roman" w:eastAsia="Calibri" w:hAnsi="Times New Roman" w:cs="Times New Roman"/>
        </w:rPr>
        <w:t>rodzaj umowy o pracę (umowa o pracę na czas nieokreślony*/określony*)</w:t>
      </w:r>
    </w:p>
    <w:p w:rsidR="00CA609E" w:rsidRDefault="00CA609E" w:rsidP="00CA609E">
      <w:pPr>
        <w:pStyle w:val="Akapitzlist"/>
        <w:tabs>
          <w:tab w:val="left" w:pos="-180"/>
        </w:tabs>
        <w:spacing w:line="360" w:lineRule="auto"/>
        <w:jc w:val="both"/>
        <w:rPr>
          <w:rFonts w:ascii="Times New Roman" w:eastAsia="Calibri" w:hAnsi="Times New Roman" w:cs="Times New Roman"/>
        </w:rPr>
      </w:pPr>
    </w:p>
    <w:p w:rsidR="00CA609E" w:rsidRDefault="00CA609E" w:rsidP="00CA609E">
      <w:pPr>
        <w:tabs>
          <w:tab w:val="left" w:pos="-180"/>
        </w:tabs>
        <w:jc w:val="both"/>
        <w:rPr>
          <w:rFonts w:ascii="Times New Roman" w:eastAsia="Calibri" w:hAnsi="Times New Roman" w:cs="Times New Roman"/>
        </w:rPr>
      </w:pPr>
      <w:r>
        <w:rPr>
          <w:rFonts w:ascii="Times New Roman" w:eastAsia="Calibri" w:hAnsi="Times New Roman" w:cs="Times New Roman"/>
        </w:rPr>
        <w:t xml:space="preserve">w okresie realizacji zamówienia są zatrudnione na podstawie umowy o pracę w rozumieniu przepisów ustawy z dnia 26 czerwca 1974 r. – Kodeks pracy (Dz. U. z 2016 r., poz. 1666 z </w:t>
      </w:r>
      <w:proofErr w:type="spellStart"/>
      <w:r>
        <w:rPr>
          <w:rFonts w:ascii="Times New Roman" w:eastAsia="Calibri" w:hAnsi="Times New Roman" w:cs="Times New Roman"/>
        </w:rPr>
        <w:t>późn</w:t>
      </w:r>
      <w:proofErr w:type="spellEnd"/>
      <w:r>
        <w:rPr>
          <w:rFonts w:ascii="Times New Roman" w:eastAsia="Calibri" w:hAnsi="Times New Roman" w:cs="Times New Roman"/>
        </w:rPr>
        <w:t>. zm.)</w:t>
      </w:r>
    </w:p>
    <w:p w:rsidR="00CA609E" w:rsidRDefault="00CA609E" w:rsidP="00CA609E">
      <w:pPr>
        <w:tabs>
          <w:tab w:val="left" w:pos="-180"/>
        </w:tabs>
        <w:jc w:val="both"/>
        <w:rPr>
          <w:rFonts w:ascii="Times New Roman" w:eastAsia="Calibri" w:hAnsi="Times New Roman" w:cs="Times New Roman"/>
        </w:rPr>
      </w:pPr>
    </w:p>
    <w:p w:rsidR="00CA609E" w:rsidRDefault="00CA609E" w:rsidP="00CA609E">
      <w:pPr>
        <w:tabs>
          <w:tab w:val="left" w:pos="-180"/>
        </w:tabs>
        <w:jc w:val="both"/>
        <w:rPr>
          <w:rFonts w:ascii="Times New Roman" w:eastAsia="Calibri" w:hAnsi="Times New Roman" w:cs="Times New Roman"/>
        </w:rPr>
      </w:pPr>
    </w:p>
    <w:p w:rsidR="00CA609E" w:rsidRPr="00D515F7" w:rsidRDefault="00CA609E" w:rsidP="00CA609E">
      <w:pPr>
        <w:tabs>
          <w:tab w:val="left" w:pos="-180"/>
        </w:tabs>
        <w:jc w:val="both"/>
        <w:rPr>
          <w:rFonts w:ascii="Times New Roman" w:eastAsia="Calibri" w:hAnsi="Times New Roman" w:cs="Times New Roman"/>
        </w:rPr>
      </w:pPr>
    </w:p>
    <w:p w:rsidR="00CA609E" w:rsidRPr="00CB44BD" w:rsidRDefault="00CA609E" w:rsidP="00CA609E">
      <w:pPr>
        <w:autoSpaceDE w:val="0"/>
        <w:autoSpaceDN w:val="0"/>
        <w:adjustRightInd w:val="0"/>
        <w:spacing w:line="360" w:lineRule="auto"/>
        <w:jc w:val="both"/>
        <w:rPr>
          <w:rFonts w:ascii="Times New Roman" w:eastAsia="Calibri" w:hAnsi="Times New Roman" w:cs="Times New Roman"/>
          <w:color w:val="000000"/>
        </w:rPr>
      </w:pPr>
      <w:r w:rsidRPr="00CB44BD">
        <w:rPr>
          <w:rFonts w:ascii="Times New Roman" w:eastAsia="Calibri" w:hAnsi="Times New Roman" w:cs="Times New Roman"/>
          <w:color w:val="000000"/>
        </w:rPr>
        <w:t>..............................................</w:t>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r>
      <w:r w:rsidRPr="00CB44BD">
        <w:rPr>
          <w:rFonts w:ascii="Times New Roman" w:eastAsia="Calibri" w:hAnsi="Times New Roman" w:cs="Times New Roman"/>
          <w:color w:val="000000"/>
        </w:rPr>
        <w:tab/>
        <w:t>........................................................</w:t>
      </w:r>
    </w:p>
    <w:p w:rsidR="00CA609E" w:rsidRPr="00CB44BD" w:rsidRDefault="00CA609E" w:rsidP="00CA609E">
      <w:pPr>
        <w:tabs>
          <w:tab w:val="left" w:pos="15167"/>
        </w:tabs>
        <w:autoSpaceDE w:val="0"/>
        <w:autoSpaceDN w:val="0"/>
        <w:adjustRightInd w:val="0"/>
        <w:ind w:right="-1"/>
        <w:jc w:val="both"/>
        <w:rPr>
          <w:rFonts w:ascii="Times New Roman" w:eastAsia="Calibri" w:hAnsi="Times New Roman" w:cs="Times New Roman"/>
          <w:color w:val="000000"/>
        </w:rPr>
      </w:pPr>
      <w:r>
        <w:rPr>
          <w:rFonts w:ascii="Times New Roman" w:eastAsia="Calibri" w:hAnsi="Times New Roman" w:cs="Times New Roman"/>
          <w:color w:val="000000"/>
        </w:rPr>
        <w:t xml:space="preserve">  </w:t>
      </w:r>
      <w:r w:rsidRPr="00CB44BD">
        <w:rPr>
          <w:rFonts w:ascii="Times New Roman" w:eastAsia="Calibri" w:hAnsi="Times New Roman" w:cs="Times New Roman"/>
          <w:color w:val="000000"/>
        </w:rPr>
        <w:t xml:space="preserve">   /miejscowość, data/                                                    </w:t>
      </w:r>
      <w:r>
        <w:rPr>
          <w:rFonts w:ascii="Times New Roman" w:eastAsia="Calibri" w:hAnsi="Times New Roman" w:cs="Times New Roman"/>
          <w:color w:val="000000"/>
        </w:rPr>
        <w:t xml:space="preserve">           </w:t>
      </w:r>
      <w:r w:rsidRPr="00CB44BD">
        <w:rPr>
          <w:rFonts w:ascii="Times New Roman" w:eastAsia="Calibri" w:hAnsi="Times New Roman" w:cs="Times New Roman"/>
          <w:color w:val="000000"/>
        </w:rPr>
        <w:t xml:space="preserve"> /podpis i pieczęć Wykonawcy/</w:t>
      </w:r>
    </w:p>
    <w:p w:rsidR="00CA609E" w:rsidRDefault="00CA609E" w:rsidP="00CA609E"/>
    <w:p w:rsidR="00CA609E" w:rsidRPr="00582D59" w:rsidRDefault="00CA609E" w:rsidP="00CA609E">
      <w:pPr>
        <w:rPr>
          <w:rFonts w:ascii="Times New Roman" w:hAnsi="Times New Roman" w:cs="Times New Roman"/>
          <w:sz w:val="20"/>
          <w:szCs w:val="20"/>
        </w:rPr>
      </w:pPr>
      <w:r w:rsidRPr="00582D59">
        <w:rPr>
          <w:rFonts w:ascii="Times New Roman" w:hAnsi="Times New Roman" w:cs="Times New Roman"/>
          <w:sz w:val="20"/>
          <w:szCs w:val="20"/>
        </w:rPr>
        <w:t>*niepotrzebne skreślić</w:t>
      </w:r>
    </w:p>
    <w:p w:rsidR="00CA609E" w:rsidRDefault="00CA609E">
      <w:pPr>
        <w:jc w:val="both"/>
      </w:pPr>
    </w:p>
    <w:sectPr w:rsidR="00CA609E" w:rsidSect="00035AFB">
      <w:headerReference w:type="default" r:id="rId8"/>
      <w:footerReference w:type="default" r:id="rId9"/>
      <w:pgSz w:w="11906" w:h="16838"/>
      <w:pgMar w:top="2626" w:right="1134" w:bottom="851"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639" w:rsidRDefault="00703639" w:rsidP="00585950">
      <w:r>
        <w:separator/>
      </w:r>
    </w:p>
  </w:endnote>
  <w:endnote w:type="continuationSeparator" w:id="0">
    <w:p w:rsidR="00703639" w:rsidRDefault="00703639" w:rsidP="0058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sig w:usb0="00000000" w:usb1="00000000" w:usb2="00000000" w:usb3="00000000" w:csb0="00000000" w:csb1="00000000"/>
  </w:font>
  <w:font w:name="Microsoft YaHei">
    <w:charset w:val="EE"/>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FB" w:rsidRDefault="00073E40">
    <w:pPr>
      <w:pStyle w:val="Stopka"/>
      <w:ind w:right="360"/>
    </w:pPr>
    <w:r>
      <w:fldChar w:fldCharType="begin"/>
    </w:r>
    <w:r w:rsidR="006F3DAF">
      <w:instrText xml:space="preserve"> PAGE </w:instrText>
    </w:r>
    <w:r>
      <w:fldChar w:fldCharType="separate"/>
    </w:r>
    <w:r w:rsidR="00CA609E">
      <w:rPr>
        <w:noProof/>
      </w:rPr>
      <w:t>19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639" w:rsidRDefault="00703639" w:rsidP="00585950">
      <w:r>
        <w:separator/>
      </w:r>
    </w:p>
  </w:footnote>
  <w:footnote w:type="continuationSeparator" w:id="0">
    <w:p w:rsidR="00703639" w:rsidRDefault="00703639" w:rsidP="00585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FB" w:rsidRDefault="00DB659D">
    <w:pPr>
      <w:pStyle w:val="Nagwek"/>
    </w:pPr>
    <w:r>
      <w:rPr>
        <w:noProof/>
        <w:lang w:eastAsia="pl-PL"/>
      </w:rPr>
      <w:drawing>
        <wp:anchor distT="0" distB="0" distL="0" distR="114935" simplePos="0" relativeHeight="251657728" behindDoc="0" locked="0" layoutInCell="1" allowOverlap="1">
          <wp:simplePos x="0" y="0"/>
          <wp:positionH relativeFrom="column">
            <wp:align>center</wp:align>
          </wp:positionH>
          <wp:positionV relativeFrom="paragraph">
            <wp:posOffset>26035</wp:posOffset>
          </wp:positionV>
          <wp:extent cx="5522595" cy="777240"/>
          <wp:effectExtent l="19050" t="0" r="1905" b="0"/>
          <wp:wrapSquare wrapText="r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2595" cy="77724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Arial"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Arial" w:hAnsi="Times New Roman" w:cs="Times New Roman"/>
        <w:iCs/>
        <w:sz w:val="24"/>
      </w:rPr>
    </w:lvl>
    <w:lvl w:ilvl="1">
      <w:start w:val="1"/>
      <w:numFmt w:val="lowerLetter"/>
      <w:lvlText w:val="%2."/>
      <w:lvlJc w:val="left"/>
      <w:pPr>
        <w:tabs>
          <w:tab w:val="num" w:pos="0"/>
        </w:tabs>
        <w:ind w:left="1440" w:hanging="360"/>
      </w:pPr>
      <w:rPr>
        <w:rFonts w:ascii="Times New Roman" w:eastAsia="Arial" w:hAnsi="Times New Roman" w:cs="Times New Roman"/>
        <w:iCs/>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Arial" w:hAnsi="Times New Roman" w:cs="Times New Roman"/>
        <w:i w:val="0"/>
        <w:iCs/>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Arial"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2D08E7A0"/>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Courier New" w:hAnsi="Times New Roman" w:cs="Times New Roman"/>
        <w:i w:val="0"/>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Arial" w:hAnsi="Times New Roman" w:cs="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Arial" w:hAnsi="Times New Roman" w:cs="Times New Roman" w:hint="default"/>
        <w:i w:val="0"/>
        <w:iCs/>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lang w:eastAsia="pl-PL"/>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firstLine="0"/>
      </w:pPr>
      <w:rPr>
        <w:rFonts w:ascii="Times New Roman" w:hAnsi="Times New Roman" w:cs="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Arial" w:hAnsi="Times New Roman" w:cs="Times New Roman" w:hint="default"/>
        <w:iCs/>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18"/>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ahoma"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4DC1A69"/>
    <w:multiLevelType w:val="hybridMultilevel"/>
    <w:tmpl w:val="28349F86"/>
    <w:lvl w:ilvl="0" w:tplc="7BC0FDC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515C0B"/>
    <w:multiLevelType w:val="multilevel"/>
    <w:tmpl w:val="20E8B722"/>
    <w:name w:val="WW8Num132"/>
    <w:lvl w:ilvl="0">
      <w:start w:val="1"/>
      <w:numFmt w:val="decimal"/>
      <w:lvlText w:val="%1."/>
      <w:lvlJc w:val="left"/>
      <w:pPr>
        <w:tabs>
          <w:tab w:val="num" w:pos="0"/>
        </w:tabs>
        <w:ind w:left="720" w:hanging="360"/>
      </w:pPr>
      <w:rPr>
        <w:rFonts w:ascii="Times New Roman" w:hAnsi="Times New Roman" w:cs="Times New Roman" w:hint="default"/>
        <w:i/>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8"/>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nsid w:val="239D0866"/>
    <w:multiLevelType w:val="hybridMultilevel"/>
    <w:tmpl w:val="A93AC6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4F0E0A16"/>
    <w:multiLevelType w:val="multilevel"/>
    <w:tmpl w:val="881890E2"/>
    <w:name w:val="WW8Num1322"/>
    <w:lvl w:ilvl="0">
      <w:start w:val="1"/>
      <w:numFmt w:val="decimal"/>
      <w:lvlText w:val="%1."/>
      <w:lvlJc w:val="left"/>
      <w:pPr>
        <w:tabs>
          <w:tab w:val="num" w:pos="0"/>
        </w:tabs>
        <w:ind w:left="720" w:hanging="360"/>
      </w:pPr>
      <w:rPr>
        <w:rFonts w:ascii="Times New Roman" w:hAnsi="Times New Roman" w:cs="Times New Roman" w:hint="default"/>
        <w:i/>
      </w:rPr>
    </w:lvl>
    <w:lvl w:ilvl="1">
      <w:start w:val="3"/>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9"/>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6"/>
  </w:num>
  <w:num w:numId="36">
    <w:abstractNumId w:val="35"/>
  </w:num>
  <w:num w:numId="37">
    <w:abstractNumId w:val="37"/>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
  <w:rsids>
    <w:rsidRoot w:val="00FC61B9"/>
    <w:rsid w:val="00021A2C"/>
    <w:rsid w:val="00024C32"/>
    <w:rsid w:val="000320B7"/>
    <w:rsid w:val="00035AFB"/>
    <w:rsid w:val="00036798"/>
    <w:rsid w:val="00053D5C"/>
    <w:rsid w:val="00073E40"/>
    <w:rsid w:val="00077CE5"/>
    <w:rsid w:val="000B0BC3"/>
    <w:rsid w:val="000C6342"/>
    <w:rsid w:val="000F32CD"/>
    <w:rsid w:val="00100EC5"/>
    <w:rsid w:val="00101567"/>
    <w:rsid w:val="00193898"/>
    <w:rsid w:val="00202297"/>
    <w:rsid w:val="00236A3B"/>
    <w:rsid w:val="00265B98"/>
    <w:rsid w:val="002D3B78"/>
    <w:rsid w:val="003562F8"/>
    <w:rsid w:val="003A3AEE"/>
    <w:rsid w:val="003E3FF7"/>
    <w:rsid w:val="00405D9F"/>
    <w:rsid w:val="00422FD9"/>
    <w:rsid w:val="00467A60"/>
    <w:rsid w:val="00475BEF"/>
    <w:rsid w:val="004E3BFE"/>
    <w:rsid w:val="00540DE4"/>
    <w:rsid w:val="00572BC9"/>
    <w:rsid w:val="005B705E"/>
    <w:rsid w:val="006F3DAF"/>
    <w:rsid w:val="00703639"/>
    <w:rsid w:val="00710A12"/>
    <w:rsid w:val="00765DE5"/>
    <w:rsid w:val="008A5DF0"/>
    <w:rsid w:val="008C678D"/>
    <w:rsid w:val="008E3A40"/>
    <w:rsid w:val="00926053"/>
    <w:rsid w:val="00991EBE"/>
    <w:rsid w:val="009E6AAF"/>
    <w:rsid w:val="00A063AF"/>
    <w:rsid w:val="00A322EF"/>
    <w:rsid w:val="00A4547B"/>
    <w:rsid w:val="00AD740B"/>
    <w:rsid w:val="00B24EE3"/>
    <w:rsid w:val="00B763CD"/>
    <w:rsid w:val="00B817F0"/>
    <w:rsid w:val="00BC0D49"/>
    <w:rsid w:val="00BD0E23"/>
    <w:rsid w:val="00C13FDF"/>
    <w:rsid w:val="00C90998"/>
    <w:rsid w:val="00C929A6"/>
    <w:rsid w:val="00CA0635"/>
    <w:rsid w:val="00CA3516"/>
    <w:rsid w:val="00CA609E"/>
    <w:rsid w:val="00CE5823"/>
    <w:rsid w:val="00D2742E"/>
    <w:rsid w:val="00D8396F"/>
    <w:rsid w:val="00DB2CEE"/>
    <w:rsid w:val="00DB659D"/>
    <w:rsid w:val="00E036B1"/>
    <w:rsid w:val="00E35D8D"/>
    <w:rsid w:val="00E42674"/>
    <w:rsid w:val="00E57084"/>
    <w:rsid w:val="00E85B1F"/>
    <w:rsid w:val="00FA0C1E"/>
    <w:rsid w:val="00FC61B9"/>
    <w:rsid w:val="00FC7715"/>
    <w:rsid w:val="00FE62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next w:val="Tekstpodstawowy"/>
    <w:qFormat/>
    <w:rsid w:val="00035AFB"/>
    <w:pPr>
      <w:widowControl w:val="0"/>
      <w:numPr>
        <w:numId w:val="1"/>
      </w:numPr>
      <w:suppressAutoHyphens/>
      <w:outlineLvl w:val="0"/>
    </w:pPr>
    <w:rPr>
      <w:kern w:val="1"/>
      <w:lang w:eastAsia="zh-CN"/>
    </w:rPr>
  </w:style>
  <w:style w:type="paragraph" w:styleId="Nagwek2">
    <w:name w:val="heading 2"/>
    <w:next w:val="Tekstpodstawowy"/>
    <w:qFormat/>
    <w:rsid w:val="00035AFB"/>
    <w:pPr>
      <w:widowControl w:val="0"/>
      <w:numPr>
        <w:ilvl w:val="1"/>
        <w:numId w:val="1"/>
      </w:numPr>
      <w:suppressAutoHyphens/>
      <w:spacing w:before="240"/>
      <w:ind w:left="720" w:firstLine="0"/>
      <w:outlineLvl w:val="1"/>
    </w:pPr>
    <w:rPr>
      <w:caps/>
      <w:kern w:val="1"/>
      <w:lang w:eastAsia="zh-CN"/>
    </w:rPr>
  </w:style>
  <w:style w:type="paragraph" w:styleId="Nagwek3">
    <w:name w:val="heading 3"/>
    <w:next w:val="Tekstpodstawowy"/>
    <w:qFormat/>
    <w:rsid w:val="00035AFB"/>
    <w:pPr>
      <w:widowControl w:val="0"/>
      <w:numPr>
        <w:ilvl w:val="2"/>
        <w:numId w:val="1"/>
      </w:numPr>
      <w:suppressAutoHyphens/>
      <w:spacing w:before="240"/>
      <w:ind w:left="0" w:firstLine="0"/>
      <w:outlineLvl w:val="2"/>
    </w:pPr>
    <w:rPr>
      <w:b/>
      <w:bCs/>
      <w:caps/>
      <w:kern w:val="1"/>
      <w:u w:val="single"/>
      <w:lang w:eastAsia="zh-CN"/>
    </w:rPr>
  </w:style>
  <w:style w:type="paragraph" w:styleId="Nagwek4">
    <w:name w:val="heading 4"/>
    <w:next w:val="Tekstpodstawowy"/>
    <w:qFormat/>
    <w:rsid w:val="00035AFB"/>
    <w:pPr>
      <w:widowControl w:val="0"/>
      <w:numPr>
        <w:ilvl w:val="3"/>
        <w:numId w:val="1"/>
      </w:numPr>
      <w:suppressAutoHyphens/>
      <w:spacing w:before="240"/>
      <w:ind w:left="720" w:firstLine="0"/>
      <w:outlineLvl w:val="3"/>
    </w:pPr>
    <w:rPr>
      <w:b/>
      <w:bCs/>
      <w:caps/>
      <w:kern w:val="1"/>
      <w:lang w:eastAsia="zh-CN"/>
    </w:rPr>
  </w:style>
  <w:style w:type="paragraph" w:styleId="Nagwek5">
    <w:name w:val="heading 5"/>
    <w:next w:val="Tekstpodstawowy"/>
    <w:qFormat/>
    <w:rsid w:val="00035AFB"/>
    <w:pPr>
      <w:widowControl w:val="0"/>
      <w:numPr>
        <w:ilvl w:val="4"/>
        <w:numId w:val="1"/>
      </w:numPr>
      <w:suppressAutoHyphens/>
      <w:spacing w:before="240"/>
      <w:ind w:left="720" w:firstLine="0"/>
      <w:outlineLvl w:val="4"/>
    </w:pPr>
    <w:rPr>
      <w:b/>
      <w:bCs/>
      <w:i/>
      <w:iCs/>
      <w:caps/>
      <w:kern w:val="1"/>
      <w:lang w:eastAsia="zh-CN"/>
    </w:rPr>
  </w:style>
  <w:style w:type="paragraph" w:styleId="Nagwek6">
    <w:name w:val="heading 6"/>
    <w:next w:val="Tekstpodstawowy"/>
    <w:qFormat/>
    <w:rsid w:val="00035AFB"/>
    <w:pPr>
      <w:widowControl w:val="0"/>
      <w:numPr>
        <w:ilvl w:val="5"/>
        <w:numId w:val="1"/>
      </w:numPr>
      <w:suppressAutoHyphens/>
      <w:spacing w:before="240"/>
      <w:ind w:left="720" w:firstLine="0"/>
      <w:outlineLvl w:val="5"/>
    </w:pPr>
    <w:rPr>
      <w:b/>
      <w:bCs/>
      <w:i/>
      <w:iCs/>
      <w:caps/>
      <w:kern w:val="1"/>
      <w:lang w:eastAsia="zh-CN"/>
    </w:rPr>
  </w:style>
  <w:style w:type="paragraph" w:styleId="Nagwek7">
    <w:name w:val="heading 7"/>
    <w:next w:val="Tekstpodstawowy"/>
    <w:qFormat/>
    <w:rsid w:val="00035AFB"/>
    <w:pPr>
      <w:widowControl w:val="0"/>
      <w:numPr>
        <w:ilvl w:val="6"/>
        <w:numId w:val="1"/>
      </w:numPr>
      <w:suppressAutoHyphens/>
      <w:spacing w:before="240"/>
      <w:ind w:left="720" w:firstLine="0"/>
      <w:outlineLvl w:val="6"/>
    </w:pPr>
    <w:rPr>
      <w:b/>
      <w:bCs/>
      <w:i/>
      <w:iCs/>
      <w:caps/>
      <w:kern w:val="1"/>
      <w:lang w:eastAsia="zh-CN"/>
    </w:rPr>
  </w:style>
  <w:style w:type="paragraph" w:styleId="Nagwek8">
    <w:name w:val="heading 8"/>
    <w:next w:val="Tekstpodstawowy"/>
    <w:qFormat/>
    <w:rsid w:val="00035AFB"/>
    <w:pPr>
      <w:widowControl w:val="0"/>
      <w:numPr>
        <w:ilvl w:val="7"/>
        <w:numId w:val="1"/>
      </w:numPr>
      <w:suppressAutoHyphens/>
      <w:spacing w:before="240"/>
      <w:ind w:left="720" w:firstLine="0"/>
      <w:outlineLvl w:val="7"/>
    </w:pPr>
    <w:rPr>
      <w:b/>
      <w:bCs/>
      <w:i/>
      <w:iCs/>
      <w:caps/>
      <w:kern w:val="1"/>
      <w:lang w:eastAsia="zh-CN"/>
    </w:rPr>
  </w:style>
  <w:style w:type="paragraph" w:styleId="Nagwek9">
    <w:name w:val="heading 9"/>
    <w:next w:val="Tekstpodstawowy"/>
    <w:qFormat/>
    <w:rsid w:val="00035AFB"/>
    <w:pPr>
      <w:widowControl w:val="0"/>
      <w:numPr>
        <w:ilvl w:val="8"/>
        <w:numId w:val="1"/>
      </w:numPr>
      <w:suppressAutoHyphens/>
      <w:spacing w:before="240"/>
      <w:ind w:left="720" w:firstLine="0"/>
      <w:outlineLvl w:val="8"/>
    </w:pPr>
    <w:rPr>
      <w:b/>
      <w:bCs/>
      <w:i/>
      <w:iCs/>
      <w:caps/>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35AFB"/>
    <w:rPr>
      <w:rFonts w:ascii="Times New Roman" w:hAnsi="Times New Roman" w:cs="Times New Roman"/>
    </w:rPr>
  </w:style>
  <w:style w:type="character" w:customStyle="1" w:styleId="WW8Num1z1">
    <w:name w:val="WW8Num1z1"/>
    <w:rsid w:val="00035AFB"/>
  </w:style>
  <w:style w:type="character" w:customStyle="1" w:styleId="WW8Num1z2">
    <w:name w:val="WW8Num1z2"/>
    <w:rsid w:val="00035AFB"/>
  </w:style>
  <w:style w:type="character" w:customStyle="1" w:styleId="WW8Num1z3">
    <w:name w:val="WW8Num1z3"/>
    <w:rsid w:val="00035AFB"/>
  </w:style>
  <w:style w:type="character" w:customStyle="1" w:styleId="WW8Num1z4">
    <w:name w:val="WW8Num1z4"/>
    <w:rsid w:val="00035AFB"/>
  </w:style>
  <w:style w:type="character" w:customStyle="1" w:styleId="WW8Num1z5">
    <w:name w:val="WW8Num1z5"/>
    <w:rsid w:val="00035AFB"/>
  </w:style>
  <w:style w:type="character" w:customStyle="1" w:styleId="WW8Num1z6">
    <w:name w:val="WW8Num1z6"/>
    <w:rsid w:val="00035AFB"/>
  </w:style>
  <w:style w:type="character" w:customStyle="1" w:styleId="WW8Num1z7">
    <w:name w:val="WW8Num1z7"/>
    <w:rsid w:val="00035AFB"/>
  </w:style>
  <w:style w:type="character" w:customStyle="1" w:styleId="WW8Num1z8">
    <w:name w:val="WW8Num1z8"/>
    <w:rsid w:val="00035AFB"/>
  </w:style>
  <w:style w:type="character" w:customStyle="1" w:styleId="WW8Num2z0">
    <w:name w:val="WW8Num2z0"/>
    <w:rsid w:val="00035AFB"/>
    <w:rPr>
      <w:rFonts w:ascii="Times New Roman" w:hAnsi="Times New Roman" w:cs="Times New Roman"/>
    </w:rPr>
  </w:style>
  <w:style w:type="character" w:customStyle="1" w:styleId="WW8Num2z1">
    <w:name w:val="WW8Num2z1"/>
    <w:rsid w:val="00035AFB"/>
  </w:style>
  <w:style w:type="character" w:customStyle="1" w:styleId="WW8Num2z2">
    <w:name w:val="WW8Num2z2"/>
    <w:rsid w:val="00035AFB"/>
  </w:style>
  <w:style w:type="character" w:customStyle="1" w:styleId="WW8Num2z3">
    <w:name w:val="WW8Num2z3"/>
    <w:rsid w:val="00035AFB"/>
  </w:style>
  <w:style w:type="character" w:customStyle="1" w:styleId="WW8Num2z4">
    <w:name w:val="WW8Num2z4"/>
    <w:rsid w:val="00035AFB"/>
  </w:style>
  <w:style w:type="character" w:customStyle="1" w:styleId="WW8Num2z5">
    <w:name w:val="WW8Num2z5"/>
    <w:rsid w:val="00035AFB"/>
  </w:style>
  <w:style w:type="character" w:customStyle="1" w:styleId="WW8Num2z6">
    <w:name w:val="WW8Num2z6"/>
    <w:rsid w:val="00035AFB"/>
  </w:style>
  <w:style w:type="character" w:customStyle="1" w:styleId="WW8Num2z7">
    <w:name w:val="WW8Num2z7"/>
    <w:rsid w:val="00035AFB"/>
  </w:style>
  <w:style w:type="character" w:customStyle="1" w:styleId="WW8Num2z8">
    <w:name w:val="WW8Num2z8"/>
    <w:rsid w:val="00035AFB"/>
  </w:style>
  <w:style w:type="character" w:customStyle="1" w:styleId="WW8Num3z0">
    <w:name w:val="WW8Num3z0"/>
    <w:rsid w:val="00035AFB"/>
  </w:style>
  <w:style w:type="character" w:customStyle="1" w:styleId="WW8Num3z1">
    <w:name w:val="WW8Num3z1"/>
    <w:rsid w:val="00035AFB"/>
    <w:rPr>
      <w:rFonts w:ascii="Times New Roman" w:hAnsi="Times New Roman" w:cs="Times New Roman"/>
    </w:rPr>
  </w:style>
  <w:style w:type="character" w:customStyle="1" w:styleId="WW8Num3z3">
    <w:name w:val="WW8Num3z3"/>
    <w:rsid w:val="00035AFB"/>
  </w:style>
  <w:style w:type="character" w:customStyle="1" w:styleId="WW8Num3z4">
    <w:name w:val="WW8Num3z4"/>
    <w:rsid w:val="00035AFB"/>
  </w:style>
  <w:style w:type="character" w:customStyle="1" w:styleId="WW8Num3z5">
    <w:name w:val="WW8Num3z5"/>
    <w:rsid w:val="00035AFB"/>
  </w:style>
  <w:style w:type="character" w:customStyle="1" w:styleId="WW8Num3z6">
    <w:name w:val="WW8Num3z6"/>
    <w:rsid w:val="00035AFB"/>
  </w:style>
  <w:style w:type="character" w:customStyle="1" w:styleId="WW8Num3z7">
    <w:name w:val="WW8Num3z7"/>
    <w:rsid w:val="00035AFB"/>
  </w:style>
  <w:style w:type="character" w:customStyle="1" w:styleId="WW8Num3z8">
    <w:name w:val="WW8Num3z8"/>
    <w:rsid w:val="00035AFB"/>
  </w:style>
  <w:style w:type="character" w:customStyle="1" w:styleId="WW8Num4z0">
    <w:name w:val="WW8Num4z0"/>
    <w:rsid w:val="00035AFB"/>
    <w:rPr>
      <w:rFonts w:ascii="Times New Roman" w:hAnsi="Times New Roman" w:cs="Times New Roman"/>
      <w:iCs/>
      <w:sz w:val="24"/>
      <w:szCs w:val="24"/>
    </w:rPr>
  </w:style>
  <w:style w:type="character" w:customStyle="1" w:styleId="WW8Num4z1">
    <w:name w:val="WW8Num4z1"/>
    <w:rsid w:val="00035AFB"/>
  </w:style>
  <w:style w:type="character" w:customStyle="1" w:styleId="WW8Num4z2">
    <w:name w:val="WW8Num4z2"/>
    <w:rsid w:val="00035AFB"/>
  </w:style>
  <w:style w:type="character" w:customStyle="1" w:styleId="WW8Num4z3">
    <w:name w:val="WW8Num4z3"/>
    <w:rsid w:val="00035AFB"/>
  </w:style>
  <w:style w:type="character" w:customStyle="1" w:styleId="WW8Num4z4">
    <w:name w:val="WW8Num4z4"/>
    <w:rsid w:val="00035AFB"/>
  </w:style>
  <w:style w:type="character" w:customStyle="1" w:styleId="WW8Num4z5">
    <w:name w:val="WW8Num4z5"/>
    <w:rsid w:val="00035AFB"/>
  </w:style>
  <w:style w:type="character" w:customStyle="1" w:styleId="WW8Num4z6">
    <w:name w:val="WW8Num4z6"/>
    <w:rsid w:val="00035AFB"/>
  </w:style>
  <w:style w:type="character" w:customStyle="1" w:styleId="WW8Num4z7">
    <w:name w:val="WW8Num4z7"/>
    <w:rsid w:val="00035AFB"/>
  </w:style>
  <w:style w:type="character" w:customStyle="1" w:styleId="WW8Num4z8">
    <w:name w:val="WW8Num4z8"/>
    <w:rsid w:val="00035AFB"/>
  </w:style>
  <w:style w:type="character" w:customStyle="1" w:styleId="WW8Num5z0">
    <w:name w:val="WW8Num5z0"/>
    <w:rsid w:val="00035AFB"/>
    <w:rPr>
      <w:rFonts w:ascii="Times New Roman" w:hAnsi="Times New Roman" w:cs="Times New Roman"/>
    </w:rPr>
  </w:style>
  <w:style w:type="character" w:customStyle="1" w:styleId="WW8Num5z1">
    <w:name w:val="WW8Num5z1"/>
    <w:rsid w:val="00035AFB"/>
  </w:style>
  <w:style w:type="character" w:customStyle="1" w:styleId="WW8Num5z2">
    <w:name w:val="WW8Num5z2"/>
    <w:rsid w:val="00035AFB"/>
  </w:style>
  <w:style w:type="character" w:customStyle="1" w:styleId="WW8Num5z3">
    <w:name w:val="WW8Num5z3"/>
    <w:rsid w:val="00035AFB"/>
  </w:style>
  <w:style w:type="character" w:customStyle="1" w:styleId="WW8Num5z4">
    <w:name w:val="WW8Num5z4"/>
    <w:rsid w:val="00035AFB"/>
  </w:style>
  <w:style w:type="character" w:customStyle="1" w:styleId="WW8Num5z5">
    <w:name w:val="WW8Num5z5"/>
    <w:rsid w:val="00035AFB"/>
  </w:style>
  <w:style w:type="character" w:customStyle="1" w:styleId="WW8Num5z6">
    <w:name w:val="WW8Num5z6"/>
    <w:rsid w:val="00035AFB"/>
  </w:style>
  <w:style w:type="character" w:customStyle="1" w:styleId="WW8Num5z7">
    <w:name w:val="WW8Num5z7"/>
    <w:rsid w:val="00035AFB"/>
  </w:style>
  <w:style w:type="character" w:customStyle="1" w:styleId="WW8Num5z8">
    <w:name w:val="WW8Num5z8"/>
    <w:rsid w:val="00035AFB"/>
  </w:style>
  <w:style w:type="character" w:customStyle="1" w:styleId="WW8Num6z0">
    <w:name w:val="WW8Num6z0"/>
    <w:rsid w:val="00035AFB"/>
    <w:rPr>
      <w:rFonts w:ascii="Times New Roman" w:eastAsia="Arial" w:hAnsi="Times New Roman" w:cs="Times New Roman"/>
      <w:b w:val="0"/>
      <w:bCs w:val="0"/>
      <w:iCs/>
    </w:rPr>
  </w:style>
  <w:style w:type="character" w:customStyle="1" w:styleId="WW8Num6z1">
    <w:name w:val="WW8Num6z1"/>
    <w:rsid w:val="00035AFB"/>
    <w:rPr>
      <w:rFonts w:ascii="Times New Roman" w:hAnsi="Times New Roman" w:cs="Times New Roman"/>
      <w:iCs/>
    </w:rPr>
  </w:style>
  <w:style w:type="character" w:customStyle="1" w:styleId="WW8Num6z2">
    <w:name w:val="WW8Num6z2"/>
    <w:rsid w:val="00035AFB"/>
  </w:style>
  <w:style w:type="character" w:customStyle="1" w:styleId="WW8Num6z3">
    <w:name w:val="WW8Num6z3"/>
    <w:rsid w:val="00035AFB"/>
  </w:style>
  <w:style w:type="character" w:customStyle="1" w:styleId="WW8Num6z4">
    <w:name w:val="WW8Num6z4"/>
    <w:rsid w:val="00035AFB"/>
  </w:style>
  <w:style w:type="character" w:customStyle="1" w:styleId="WW8Num6z5">
    <w:name w:val="WW8Num6z5"/>
    <w:rsid w:val="00035AFB"/>
  </w:style>
  <w:style w:type="character" w:customStyle="1" w:styleId="WW8Num6z6">
    <w:name w:val="WW8Num6z6"/>
    <w:rsid w:val="00035AFB"/>
  </w:style>
  <w:style w:type="character" w:customStyle="1" w:styleId="WW8Num6z7">
    <w:name w:val="WW8Num6z7"/>
    <w:rsid w:val="00035AFB"/>
  </w:style>
  <w:style w:type="character" w:customStyle="1" w:styleId="WW8Num6z8">
    <w:name w:val="WW8Num6z8"/>
    <w:rsid w:val="00035AFB"/>
  </w:style>
  <w:style w:type="character" w:customStyle="1" w:styleId="WW8Num7z0">
    <w:name w:val="WW8Num7z0"/>
    <w:rsid w:val="00035AFB"/>
    <w:rPr>
      <w:rFonts w:ascii="Times New Roman" w:eastAsia="Arial" w:hAnsi="Times New Roman" w:cs="Times New Roman"/>
      <w:iCs/>
      <w:sz w:val="24"/>
    </w:rPr>
  </w:style>
  <w:style w:type="character" w:customStyle="1" w:styleId="WW8Num7z2">
    <w:name w:val="WW8Num7z2"/>
    <w:rsid w:val="00035AFB"/>
  </w:style>
  <w:style w:type="character" w:customStyle="1" w:styleId="WW8Num7z3">
    <w:name w:val="WW8Num7z3"/>
    <w:rsid w:val="00035AFB"/>
  </w:style>
  <w:style w:type="character" w:customStyle="1" w:styleId="WW8Num7z4">
    <w:name w:val="WW8Num7z4"/>
    <w:rsid w:val="00035AFB"/>
  </w:style>
  <w:style w:type="character" w:customStyle="1" w:styleId="WW8Num7z5">
    <w:name w:val="WW8Num7z5"/>
    <w:rsid w:val="00035AFB"/>
  </w:style>
  <w:style w:type="character" w:customStyle="1" w:styleId="WW8Num7z6">
    <w:name w:val="WW8Num7z6"/>
    <w:rsid w:val="00035AFB"/>
  </w:style>
  <w:style w:type="character" w:customStyle="1" w:styleId="WW8Num7z7">
    <w:name w:val="WW8Num7z7"/>
    <w:rsid w:val="00035AFB"/>
  </w:style>
  <w:style w:type="character" w:customStyle="1" w:styleId="WW8Num7z8">
    <w:name w:val="WW8Num7z8"/>
    <w:rsid w:val="00035AFB"/>
  </w:style>
  <w:style w:type="character" w:customStyle="1" w:styleId="WW8Num8z0">
    <w:name w:val="WW8Num8z0"/>
    <w:rsid w:val="00035AFB"/>
    <w:rPr>
      <w:rFonts w:ascii="Times New Roman" w:hAnsi="Times New Roman" w:cs="Times New Roman"/>
    </w:rPr>
  </w:style>
  <w:style w:type="character" w:customStyle="1" w:styleId="WW8Num8z1">
    <w:name w:val="WW8Num8z1"/>
    <w:rsid w:val="00035AFB"/>
    <w:rPr>
      <w:rFonts w:ascii="Times New Roman" w:hAnsi="Times New Roman" w:cs="Times New Roman"/>
      <w:iCs/>
      <w:spacing w:val="-4"/>
    </w:rPr>
  </w:style>
  <w:style w:type="character" w:customStyle="1" w:styleId="WW8Num8z2">
    <w:name w:val="WW8Num8z2"/>
    <w:rsid w:val="00035AFB"/>
  </w:style>
  <w:style w:type="character" w:customStyle="1" w:styleId="WW8Num8z3">
    <w:name w:val="WW8Num8z3"/>
    <w:rsid w:val="00035AFB"/>
  </w:style>
  <w:style w:type="character" w:customStyle="1" w:styleId="WW8Num8z4">
    <w:name w:val="WW8Num8z4"/>
    <w:rsid w:val="00035AFB"/>
  </w:style>
  <w:style w:type="character" w:customStyle="1" w:styleId="WW8Num8z5">
    <w:name w:val="WW8Num8z5"/>
    <w:rsid w:val="00035AFB"/>
  </w:style>
  <w:style w:type="character" w:customStyle="1" w:styleId="WW8Num8z6">
    <w:name w:val="WW8Num8z6"/>
    <w:rsid w:val="00035AFB"/>
  </w:style>
  <w:style w:type="character" w:customStyle="1" w:styleId="WW8Num8z7">
    <w:name w:val="WW8Num8z7"/>
    <w:rsid w:val="00035AFB"/>
  </w:style>
  <w:style w:type="character" w:customStyle="1" w:styleId="WW8Num8z8">
    <w:name w:val="WW8Num8z8"/>
    <w:rsid w:val="00035AFB"/>
  </w:style>
  <w:style w:type="character" w:customStyle="1" w:styleId="WW8Num9z0">
    <w:name w:val="WW8Num9z0"/>
    <w:rsid w:val="00035AFB"/>
    <w:rPr>
      <w:rFonts w:ascii="Times New Roman" w:hAnsi="Times New Roman" w:cs="Times New Roman"/>
      <w:i/>
      <w:iCs/>
    </w:rPr>
  </w:style>
  <w:style w:type="character" w:customStyle="1" w:styleId="WW8Num9z2">
    <w:name w:val="WW8Num9z2"/>
    <w:rsid w:val="00035AFB"/>
  </w:style>
  <w:style w:type="character" w:customStyle="1" w:styleId="WW8Num9z3">
    <w:name w:val="WW8Num9z3"/>
    <w:rsid w:val="00035AFB"/>
  </w:style>
  <w:style w:type="character" w:customStyle="1" w:styleId="WW8Num9z4">
    <w:name w:val="WW8Num9z4"/>
    <w:rsid w:val="00035AFB"/>
  </w:style>
  <w:style w:type="character" w:customStyle="1" w:styleId="WW8Num9z5">
    <w:name w:val="WW8Num9z5"/>
    <w:rsid w:val="00035AFB"/>
  </w:style>
  <w:style w:type="character" w:customStyle="1" w:styleId="WW8Num9z6">
    <w:name w:val="WW8Num9z6"/>
    <w:rsid w:val="00035AFB"/>
  </w:style>
  <w:style w:type="character" w:customStyle="1" w:styleId="WW8Num9z7">
    <w:name w:val="WW8Num9z7"/>
    <w:rsid w:val="00035AFB"/>
  </w:style>
  <w:style w:type="character" w:customStyle="1" w:styleId="WW8Num9z8">
    <w:name w:val="WW8Num9z8"/>
    <w:rsid w:val="00035AFB"/>
  </w:style>
  <w:style w:type="character" w:customStyle="1" w:styleId="WW8Num10z0">
    <w:name w:val="WW8Num10z0"/>
    <w:rsid w:val="00035AFB"/>
    <w:rPr>
      <w:rFonts w:ascii="Times New Roman" w:hAnsi="Times New Roman" w:cs="Times New Roman"/>
      <w:iCs/>
      <w:sz w:val="24"/>
    </w:rPr>
  </w:style>
  <w:style w:type="character" w:customStyle="1" w:styleId="WW8Num10z1">
    <w:name w:val="WW8Num10z1"/>
    <w:rsid w:val="00035AFB"/>
    <w:rPr>
      <w:rFonts w:ascii="Times New Roman" w:hAnsi="Times New Roman" w:cs="Times New Roman"/>
    </w:rPr>
  </w:style>
  <w:style w:type="character" w:customStyle="1" w:styleId="WW8Num10z2">
    <w:name w:val="WW8Num10z2"/>
    <w:rsid w:val="00035AFB"/>
  </w:style>
  <w:style w:type="character" w:customStyle="1" w:styleId="WW8Num10z3">
    <w:name w:val="WW8Num10z3"/>
    <w:rsid w:val="00035AFB"/>
  </w:style>
  <w:style w:type="character" w:customStyle="1" w:styleId="WW8Num10z4">
    <w:name w:val="WW8Num10z4"/>
    <w:rsid w:val="00035AFB"/>
  </w:style>
  <w:style w:type="character" w:customStyle="1" w:styleId="WW8Num10z5">
    <w:name w:val="WW8Num10z5"/>
    <w:rsid w:val="00035AFB"/>
  </w:style>
  <w:style w:type="character" w:customStyle="1" w:styleId="WW8Num10z6">
    <w:name w:val="WW8Num10z6"/>
    <w:rsid w:val="00035AFB"/>
  </w:style>
  <w:style w:type="character" w:customStyle="1" w:styleId="WW8Num10z7">
    <w:name w:val="WW8Num10z7"/>
    <w:rsid w:val="00035AFB"/>
  </w:style>
  <w:style w:type="character" w:customStyle="1" w:styleId="WW8Num10z8">
    <w:name w:val="WW8Num10z8"/>
    <w:rsid w:val="00035AFB"/>
  </w:style>
  <w:style w:type="character" w:customStyle="1" w:styleId="WW8Num11z0">
    <w:name w:val="WW8Num11z0"/>
    <w:rsid w:val="00035AFB"/>
    <w:rPr>
      <w:rFonts w:ascii="Times New Roman" w:eastAsia="Arial" w:hAnsi="Times New Roman" w:cs="Times New Roman"/>
      <w:i w:val="0"/>
      <w:iCs/>
    </w:rPr>
  </w:style>
  <w:style w:type="character" w:customStyle="1" w:styleId="WW8Num11z1">
    <w:name w:val="WW8Num11z1"/>
    <w:rsid w:val="00035AFB"/>
  </w:style>
  <w:style w:type="character" w:customStyle="1" w:styleId="WW8Num11z2">
    <w:name w:val="WW8Num11z2"/>
    <w:rsid w:val="00035AFB"/>
  </w:style>
  <w:style w:type="character" w:customStyle="1" w:styleId="WW8Num11z3">
    <w:name w:val="WW8Num11z3"/>
    <w:rsid w:val="00035AFB"/>
  </w:style>
  <w:style w:type="character" w:customStyle="1" w:styleId="WW8Num11z4">
    <w:name w:val="WW8Num11z4"/>
    <w:rsid w:val="00035AFB"/>
  </w:style>
  <w:style w:type="character" w:customStyle="1" w:styleId="WW8Num11z5">
    <w:name w:val="WW8Num11z5"/>
    <w:rsid w:val="00035AFB"/>
  </w:style>
  <w:style w:type="character" w:customStyle="1" w:styleId="WW8Num11z6">
    <w:name w:val="WW8Num11z6"/>
    <w:rsid w:val="00035AFB"/>
  </w:style>
  <w:style w:type="character" w:customStyle="1" w:styleId="WW8Num11z7">
    <w:name w:val="WW8Num11z7"/>
    <w:rsid w:val="00035AFB"/>
  </w:style>
  <w:style w:type="character" w:customStyle="1" w:styleId="WW8Num11z8">
    <w:name w:val="WW8Num11z8"/>
    <w:rsid w:val="00035AFB"/>
  </w:style>
  <w:style w:type="character" w:customStyle="1" w:styleId="WW8Num12z0">
    <w:name w:val="WW8Num12z0"/>
    <w:rsid w:val="00035AFB"/>
    <w:rPr>
      <w:rFonts w:ascii="Times New Roman" w:eastAsia="Arial" w:hAnsi="Times New Roman" w:cs="Times New Roman"/>
      <w:i/>
    </w:rPr>
  </w:style>
  <w:style w:type="character" w:customStyle="1" w:styleId="WW8Num12z1">
    <w:name w:val="WW8Num12z1"/>
    <w:rsid w:val="00035AFB"/>
    <w:rPr>
      <w:rFonts w:ascii="Times New Roman" w:hAnsi="Times New Roman" w:cs="Times New Roman"/>
    </w:rPr>
  </w:style>
  <w:style w:type="character" w:customStyle="1" w:styleId="WW8Num12z2">
    <w:name w:val="WW8Num12z2"/>
    <w:rsid w:val="00035AFB"/>
  </w:style>
  <w:style w:type="character" w:customStyle="1" w:styleId="WW8Num12z3">
    <w:name w:val="WW8Num12z3"/>
    <w:rsid w:val="00035AFB"/>
  </w:style>
  <w:style w:type="character" w:customStyle="1" w:styleId="WW8Num12z4">
    <w:name w:val="WW8Num12z4"/>
    <w:rsid w:val="00035AFB"/>
  </w:style>
  <w:style w:type="character" w:customStyle="1" w:styleId="WW8Num12z5">
    <w:name w:val="WW8Num12z5"/>
    <w:rsid w:val="00035AFB"/>
  </w:style>
  <w:style w:type="character" w:customStyle="1" w:styleId="WW8Num12z6">
    <w:name w:val="WW8Num12z6"/>
    <w:rsid w:val="00035AFB"/>
  </w:style>
  <w:style w:type="character" w:customStyle="1" w:styleId="WW8Num12z7">
    <w:name w:val="WW8Num12z7"/>
    <w:rsid w:val="00035AFB"/>
  </w:style>
  <w:style w:type="character" w:customStyle="1" w:styleId="WW8Num12z8">
    <w:name w:val="WW8Num12z8"/>
    <w:rsid w:val="00035AFB"/>
  </w:style>
  <w:style w:type="character" w:customStyle="1" w:styleId="WW8Num13z0">
    <w:name w:val="WW8Num13z0"/>
    <w:rsid w:val="00035AFB"/>
    <w:rPr>
      <w:rFonts w:ascii="Times New Roman" w:hAnsi="Times New Roman" w:cs="Times New Roman"/>
      <w:i/>
    </w:rPr>
  </w:style>
  <w:style w:type="character" w:customStyle="1" w:styleId="WW8Num13z1">
    <w:name w:val="WW8Num13z1"/>
    <w:rsid w:val="00035AFB"/>
  </w:style>
  <w:style w:type="character" w:customStyle="1" w:styleId="WW8Num13z2">
    <w:name w:val="WW8Num13z2"/>
    <w:rsid w:val="00035AFB"/>
  </w:style>
  <w:style w:type="character" w:customStyle="1" w:styleId="WW8Num13z3">
    <w:name w:val="WW8Num13z3"/>
    <w:rsid w:val="00035AFB"/>
  </w:style>
  <w:style w:type="character" w:customStyle="1" w:styleId="WW8Num13z4">
    <w:name w:val="WW8Num13z4"/>
    <w:rsid w:val="00035AFB"/>
  </w:style>
  <w:style w:type="character" w:customStyle="1" w:styleId="WW8Num13z5">
    <w:name w:val="WW8Num13z5"/>
    <w:rsid w:val="00035AFB"/>
  </w:style>
  <w:style w:type="character" w:customStyle="1" w:styleId="WW8Num13z6">
    <w:name w:val="WW8Num13z6"/>
    <w:rsid w:val="00035AFB"/>
    <w:rPr>
      <w:rFonts w:ascii="Times New Roman" w:eastAsia="Courier New" w:hAnsi="Times New Roman" w:cs="Times New Roman"/>
      <w:i/>
      <w:sz w:val="22"/>
      <w:szCs w:val="22"/>
    </w:rPr>
  </w:style>
  <w:style w:type="character" w:customStyle="1" w:styleId="WW8Num13z7">
    <w:name w:val="WW8Num13z7"/>
    <w:rsid w:val="00035AFB"/>
  </w:style>
  <w:style w:type="character" w:customStyle="1" w:styleId="WW8Num13z8">
    <w:name w:val="WW8Num13z8"/>
    <w:rsid w:val="00035AFB"/>
  </w:style>
  <w:style w:type="character" w:customStyle="1" w:styleId="WW8Num14z0">
    <w:name w:val="WW8Num14z0"/>
    <w:rsid w:val="00035AFB"/>
    <w:rPr>
      <w:rFonts w:cs="Times New Roman"/>
    </w:rPr>
  </w:style>
  <w:style w:type="character" w:customStyle="1" w:styleId="WW8Num14z1">
    <w:name w:val="WW8Num14z1"/>
    <w:rsid w:val="00035AFB"/>
    <w:rPr>
      <w:rFonts w:ascii="Times New Roman" w:hAnsi="Times New Roman" w:cs="Times New Roman"/>
      <w:iCs/>
      <w:spacing w:val="-4"/>
    </w:rPr>
  </w:style>
  <w:style w:type="character" w:customStyle="1" w:styleId="WW8Num14z2">
    <w:name w:val="WW8Num14z2"/>
    <w:rsid w:val="00035AFB"/>
  </w:style>
  <w:style w:type="character" w:customStyle="1" w:styleId="WW8Num14z3">
    <w:name w:val="WW8Num14z3"/>
    <w:rsid w:val="00035AFB"/>
  </w:style>
  <w:style w:type="character" w:customStyle="1" w:styleId="WW8Num14z4">
    <w:name w:val="WW8Num14z4"/>
    <w:rsid w:val="00035AFB"/>
  </w:style>
  <w:style w:type="character" w:customStyle="1" w:styleId="WW8Num14z5">
    <w:name w:val="WW8Num14z5"/>
    <w:rsid w:val="00035AFB"/>
  </w:style>
  <w:style w:type="character" w:customStyle="1" w:styleId="WW8Num14z6">
    <w:name w:val="WW8Num14z6"/>
    <w:rsid w:val="00035AFB"/>
  </w:style>
  <w:style w:type="character" w:customStyle="1" w:styleId="WW8Num14z7">
    <w:name w:val="WW8Num14z7"/>
    <w:rsid w:val="00035AFB"/>
  </w:style>
  <w:style w:type="character" w:customStyle="1" w:styleId="WW8Num14z8">
    <w:name w:val="WW8Num14z8"/>
    <w:rsid w:val="00035AFB"/>
  </w:style>
  <w:style w:type="character" w:customStyle="1" w:styleId="WW8Num15z0">
    <w:name w:val="WW8Num15z0"/>
    <w:rsid w:val="00035AFB"/>
    <w:rPr>
      <w:rFonts w:ascii="Times New Roman" w:eastAsia="Arial" w:hAnsi="Times New Roman" w:cs="Times New Roman"/>
      <w:b w:val="0"/>
      <w:bCs w:val="0"/>
      <w:i w:val="0"/>
      <w:iCs w:val="0"/>
    </w:rPr>
  </w:style>
  <w:style w:type="character" w:customStyle="1" w:styleId="WW8Num15z1">
    <w:name w:val="WW8Num15z1"/>
    <w:rsid w:val="00035AFB"/>
  </w:style>
  <w:style w:type="character" w:customStyle="1" w:styleId="WW8Num15z2">
    <w:name w:val="WW8Num15z2"/>
    <w:rsid w:val="00035AFB"/>
  </w:style>
  <w:style w:type="character" w:customStyle="1" w:styleId="WW8Num15z3">
    <w:name w:val="WW8Num15z3"/>
    <w:rsid w:val="00035AFB"/>
  </w:style>
  <w:style w:type="character" w:customStyle="1" w:styleId="WW8Num15z4">
    <w:name w:val="WW8Num15z4"/>
    <w:rsid w:val="00035AFB"/>
  </w:style>
  <w:style w:type="character" w:customStyle="1" w:styleId="WW8Num15z5">
    <w:name w:val="WW8Num15z5"/>
    <w:rsid w:val="00035AFB"/>
  </w:style>
  <w:style w:type="character" w:customStyle="1" w:styleId="WW8Num15z6">
    <w:name w:val="WW8Num15z6"/>
    <w:rsid w:val="00035AFB"/>
  </w:style>
  <w:style w:type="character" w:customStyle="1" w:styleId="WW8Num15z7">
    <w:name w:val="WW8Num15z7"/>
    <w:rsid w:val="00035AFB"/>
  </w:style>
  <w:style w:type="character" w:customStyle="1" w:styleId="WW8Num15z8">
    <w:name w:val="WW8Num15z8"/>
    <w:rsid w:val="00035AFB"/>
  </w:style>
  <w:style w:type="character" w:customStyle="1" w:styleId="WW8Num16z0">
    <w:name w:val="WW8Num16z0"/>
    <w:rsid w:val="00035AFB"/>
    <w:rPr>
      <w:rFonts w:ascii="Times New Roman" w:hAnsi="Times New Roman" w:cs="Times New Roman"/>
      <w:bCs/>
      <w:i w:val="0"/>
      <w:iCs w:val="0"/>
      <w:strike w:val="0"/>
      <w:dstrike w:val="0"/>
      <w:sz w:val="24"/>
      <w:szCs w:val="24"/>
    </w:rPr>
  </w:style>
  <w:style w:type="character" w:customStyle="1" w:styleId="WW8Num17z0">
    <w:name w:val="WW8Num17z0"/>
    <w:rsid w:val="00035AFB"/>
    <w:rPr>
      <w:rFonts w:ascii="Times New Roman" w:hAnsi="Times New Roman" w:cs="Times New Roman"/>
      <w:iCs/>
      <w:sz w:val="24"/>
    </w:rPr>
  </w:style>
  <w:style w:type="character" w:customStyle="1" w:styleId="WW8Num17z2">
    <w:name w:val="WW8Num17z2"/>
    <w:rsid w:val="00035AFB"/>
  </w:style>
  <w:style w:type="character" w:customStyle="1" w:styleId="WW8Num17z3">
    <w:name w:val="WW8Num17z3"/>
    <w:rsid w:val="00035AFB"/>
  </w:style>
  <w:style w:type="character" w:customStyle="1" w:styleId="WW8Num17z4">
    <w:name w:val="WW8Num17z4"/>
    <w:rsid w:val="00035AFB"/>
  </w:style>
  <w:style w:type="character" w:customStyle="1" w:styleId="WW8Num17z5">
    <w:name w:val="WW8Num17z5"/>
    <w:rsid w:val="00035AFB"/>
  </w:style>
  <w:style w:type="character" w:customStyle="1" w:styleId="WW8Num17z6">
    <w:name w:val="WW8Num17z6"/>
    <w:rsid w:val="00035AFB"/>
  </w:style>
  <w:style w:type="character" w:customStyle="1" w:styleId="WW8Num17z7">
    <w:name w:val="WW8Num17z7"/>
    <w:rsid w:val="00035AFB"/>
  </w:style>
  <w:style w:type="character" w:customStyle="1" w:styleId="WW8Num17z8">
    <w:name w:val="WW8Num17z8"/>
    <w:rsid w:val="00035AFB"/>
  </w:style>
  <w:style w:type="character" w:customStyle="1" w:styleId="WW8Num18z0">
    <w:name w:val="WW8Num18z0"/>
    <w:rsid w:val="00035AFB"/>
    <w:rPr>
      <w:rFonts w:ascii="Times New Roman" w:eastAsia="Arial" w:hAnsi="Times New Roman" w:cs="Times New Roman" w:hint="default"/>
      <w:i/>
    </w:rPr>
  </w:style>
  <w:style w:type="character" w:customStyle="1" w:styleId="WW8Num18z1">
    <w:name w:val="WW8Num18z1"/>
    <w:rsid w:val="00035AFB"/>
    <w:rPr>
      <w:rFonts w:ascii="Times New Roman" w:hAnsi="Times New Roman" w:cs="Times New Roman" w:hint="default"/>
    </w:rPr>
  </w:style>
  <w:style w:type="character" w:customStyle="1" w:styleId="WW8Num19z0">
    <w:name w:val="WW8Num19z0"/>
    <w:rsid w:val="00035AFB"/>
    <w:rPr>
      <w:rFonts w:ascii="Times New Roman" w:eastAsia="Arial" w:hAnsi="Times New Roman" w:cs="Times New Roman" w:hint="default"/>
      <w:i w:val="0"/>
      <w:iCs/>
    </w:rPr>
  </w:style>
  <w:style w:type="character" w:customStyle="1" w:styleId="WW8Num19z1">
    <w:name w:val="WW8Num19z1"/>
    <w:rsid w:val="00035AFB"/>
    <w:rPr>
      <w:rFonts w:hint="default"/>
    </w:rPr>
  </w:style>
  <w:style w:type="character" w:customStyle="1" w:styleId="WW8Num20z0">
    <w:name w:val="WW8Num20z0"/>
    <w:rsid w:val="00035AFB"/>
    <w:rPr>
      <w:rFonts w:ascii="Times New Roman" w:eastAsia="Arial" w:hAnsi="Times New Roman" w:cs="Times New Roman" w:hint="default"/>
      <w:iCs/>
    </w:rPr>
  </w:style>
  <w:style w:type="character" w:customStyle="1" w:styleId="WW8Num20z1">
    <w:name w:val="WW8Num20z1"/>
    <w:rsid w:val="00035AFB"/>
    <w:rPr>
      <w:rFonts w:hint="default"/>
    </w:rPr>
  </w:style>
  <w:style w:type="character" w:customStyle="1" w:styleId="WW8Num21z0">
    <w:name w:val="WW8Num21z0"/>
    <w:rsid w:val="00035AFB"/>
    <w:rPr>
      <w:rFonts w:cs="Times New Roman" w:hint="default"/>
    </w:rPr>
  </w:style>
  <w:style w:type="character" w:customStyle="1" w:styleId="WW8Num21z1">
    <w:name w:val="WW8Num21z1"/>
    <w:rsid w:val="00035AFB"/>
    <w:rPr>
      <w:rFonts w:ascii="Times New Roman" w:hAnsi="Times New Roman" w:cs="Times New Roman" w:hint="default"/>
      <w:iCs/>
      <w:spacing w:val="-4"/>
    </w:rPr>
  </w:style>
  <w:style w:type="character" w:customStyle="1" w:styleId="WW8Num21z2">
    <w:name w:val="WW8Num21z2"/>
    <w:rsid w:val="00035AFB"/>
    <w:rPr>
      <w:rFonts w:hint="default"/>
    </w:rPr>
  </w:style>
  <w:style w:type="character" w:customStyle="1" w:styleId="WW8Num22z0">
    <w:name w:val="WW8Num22z0"/>
    <w:rsid w:val="00035AFB"/>
    <w:rPr>
      <w:rFonts w:ascii="Times New Roman" w:eastAsia="Arial" w:hAnsi="Times New Roman" w:cs="Times New Roman" w:hint="default"/>
      <w:iCs/>
    </w:rPr>
  </w:style>
  <w:style w:type="character" w:customStyle="1" w:styleId="WW8Num22z1">
    <w:name w:val="WW8Num22z1"/>
    <w:rsid w:val="00035AFB"/>
    <w:rPr>
      <w:rFonts w:hint="default"/>
    </w:rPr>
  </w:style>
  <w:style w:type="character" w:customStyle="1" w:styleId="WW8Num23z0">
    <w:name w:val="WW8Num23z0"/>
    <w:rsid w:val="00035AFB"/>
    <w:rPr>
      <w:rFonts w:ascii="Times New Roman" w:hAnsi="Times New Roman" w:cs="Times New Roman"/>
      <w:b w:val="0"/>
      <w:spacing w:val="-3"/>
      <w:lang w:eastAsia="pl-PL"/>
    </w:rPr>
  </w:style>
  <w:style w:type="character" w:customStyle="1" w:styleId="WW8Num24z0">
    <w:name w:val="WW8Num24z0"/>
    <w:rsid w:val="00035AFB"/>
    <w:rPr>
      <w:rFonts w:ascii="Times New Roman" w:hAnsi="Times New Roman" w:cs="Times New Roman" w:hint="default"/>
      <w:sz w:val="17"/>
      <w:szCs w:val="17"/>
    </w:rPr>
  </w:style>
  <w:style w:type="character" w:customStyle="1" w:styleId="WW8Num24z1">
    <w:name w:val="WW8Num24z1"/>
    <w:rsid w:val="00035AFB"/>
    <w:rPr>
      <w:rFonts w:ascii="Times New Roman" w:hAnsi="Times New Roman" w:cs="Times New Roman" w:hint="default"/>
    </w:rPr>
  </w:style>
  <w:style w:type="character" w:customStyle="1" w:styleId="WW8Num24z2">
    <w:name w:val="WW8Num24z2"/>
    <w:rsid w:val="00035AFB"/>
    <w:rPr>
      <w:rFonts w:cs="Times New Roman" w:hint="default"/>
    </w:rPr>
  </w:style>
  <w:style w:type="character" w:customStyle="1" w:styleId="WW8Num25z0">
    <w:name w:val="WW8Num25z0"/>
    <w:rsid w:val="00035AFB"/>
    <w:rPr>
      <w:rFonts w:ascii="Times New Roman" w:hAnsi="Times New Roman" w:cs="Times New Roman" w:hint="default"/>
      <w:bCs/>
      <w:iCs/>
    </w:rPr>
  </w:style>
  <w:style w:type="character" w:customStyle="1" w:styleId="WW8Num26z0">
    <w:name w:val="WW8Num26z0"/>
    <w:rsid w:val="00035AFB"/>
    <w:rPr>
      <w:rFonts w:ascii="Times New Roman" w:eastAsia="Arial" w:hAnsi="Times New Roman" w:cs="Times New Roman" w:hint="default"/>
      <w:iCs/>
    </w:rPr>
  </w:style>
  <w:style w:type="character" w:customStyle="1" w:styleId="WW8Num26z1">
    <w:name w:val="WW8Num26z1"/>
    <w:rsid w:val="00035AFB"/>
    <w:rPr>
      <w:rFonts w:hint="default"/>
    </w:rPr>
  </w:style>
  <w:style w:type="character" w:customStyle="1" w:styleId="WW8Num27z0">
    <w:name w:val="WW8Num27z0"/>
    <w:rsid w:val="00035AFB"/>
    <w:rPr>
      <w:rFonts w:ascii="Times New Roman" w:hAnsi="Times New Roman" w:cs="Times New Roman"/>
    </w:rPr>
  </w:style>
  <w:style w:type="character" w:customStyle="1" w:styleId="WW8Num28z0">
    <w:name w:val="WW8Num28z0"/>
    <w:rsid w:val="00035AFB"/>
    <w:rPr>
      <w:rFonts w:cs="Times New Roman" w:hint="default"/>
    </w:rPr>
  </w:style>
  <w:style w:type="character" w:customStyle="1" w:styleId="WW8Num28z1">
    <w:name w:val="WW8Num28z1"/>
    <w:rsid w:val="00035AFB"/>
    <w:rPr>
      <w:rFonts w:ascii="Times New Roman" w:hAnsi="Times New Roman" w:cs="Times New Roman" w:hint="default"/>
      <w:iCs/>
      <w:spacing w:val="-4"/>
    </w:rPr>
  </w:style>
  <w:style w:type="character" w:customStyle="1" w:styleId="WW8Num28z2">
    <w:name w:val="WW8Num28z2"/>
    <w:rsid w:val="00035AFB"/>
    <w:rPr>
      <w:rFonts w:hint="default"/>
    </w:rPr>
  </w:style>
  <w:style w:type="character" w:customStyle="1" w:styleId="WW8Num29z0">
    <w:name w:val="WW8Num29z0"/>
    <w:rsid w:val="00035AFB"/>
    <w:rPr>
      <w:rFonts w:ascii="Times New Roman" w:eastAsia="Arial" w:hAnsi="Times New Roman" w:cs="Times New Roman" w:hint="default"/>
      <w:i/>
    </w:rPr>
  </w:style>
  <w:style w:type="character" w:customStyle="1" w:styleId="WW8Num29z1">
    <w:name w:val="WW8Num29z1"/>
    <w:rsid w:val="00035AFB"/>
    <w:rPr>
      <w:rFonts w:ascii="Times New Roman" w:hAnsi="Times New Roman" w:cs="Times New Roman" w:hint="default"/>
    </w:rPr>
  </w:style>
  <w:style w:type="character" w:customStyle="1" w:styleId="WW8Num30z0">
    <w:name w:val="WW8Num30z0"/>
    <w:rsid w:val="00035AFB"/>
    <w:rPr>
      <w:rFonts w:ascii="Times New Roman" w:hAnsi="Times New Roman" w:cs="Times New Roman"/>
      <w:i/>
    </w:rPr>
  </w:style>
  <w:style w:type="character" w:customStyle="1" w:styleId="WW8Num31z0">
    <w:name w:val="WW8Num31z0"/>
    <w:rsid w:val="00035AFB"/>
    <w:rPr>
      <w:rFonts w:cs="Times New Roman" w:hint="default"/>
      <w:sz w:val="17"/>
      <w:szCs w:val="17"/>
    </w:rPr>
  </w:style>
  <w:style w:type="character" w:customStyle="1" w:styleId="WW8Num31z1">
    <w:name w:val="WW8Num31z1"/>
    <w:rsid w:val="00035AFB"/>
    <w:rPr>
      <w:rFonts w:cs="Times New Roman" w:hint="default"/>
      <w:sz w:val="18"/>
      <w:szCs w:val="18"/>
    </w:rPr>
  </w:style>
  <w:style w:type="character" w:customStyle="1" w:styleId="WW8Num31z2">
    <w:name w:val="WW8Num31z2"/>
    <w:rsid w:val="00035AFB"/>
    <w:rPr>
      <w:rFonts w:ascii="Times New Roman" w:hAnsi="Times New Roman" w:cs="Times New Roman" w:hint="default"/>
      <w:b w:val="0"/>
      <w:i w:val="0"/>
      <w:sz w:val="18"/>
      <w:szCs w:val="24"/>
    </w:rPr>
  </w:style>
  <w:style w:type="character" w:customStyle="1" w:styleId="WW8Num31z3">
    <w:name w:val="WW8Num31z3"/>
    <w:rsid w:val="00035AFB"/>
    <w:rPr>
      <w:rFonts w:cs="Times New Roman" w:hint="default"/>
    </w:rPr>
  </w:style>
  <w:style w:type="character" w:customStyle="1" w:styleId="WW8Num32z0">
    <w:name w:val="WW8Num32z0"/>
    <w:rsid w:val="00035AFB"/>
    <w:rPr>
      <w:rFonts w:ascii="Times New Roman" w:eastAsia="Tahoma" w:hAnsi="Times New Roman" w:cs="Times New Roman" w:hint="default"/>
    </w:rPr>
  </w:style>
  <w:style w:type="character" w:customStyle="1" w:styleId="WW8Num33z0">
    <w:name w:val="WW8Num33z0"/>
    <w:rsid w:val="00035AFB"/>
    <w:rPr>
      <w:rFonts w:ascii="Times New Roman" w:hAnsi="Times New Roman" w:cs="Times New Roman" w:hint="default"/>
      <w:color w:val="auto"/>
    </w:rPr>
  </w:style>
  <w:style w:type="character" w:customStyle="1" w:styleId="WW8Num34z0">
    <w:name w:val="WW8Num34z0"/>
    <w:rsid w:val="00035AFB"/>
    <w:rPr>
      <w:rFonts w:ascii="Times New Roman" w:hAnsi="Times New Roman" w:cs="Times New Roman"/>
      <w:sz w:val="24"/>
      <w:szCs w:val="24"/>
    </w:rPr>
  </w:style>
  <w:style w:type="character" w:customStyle="1" w:styleId="WW8Num34z1">
    <w:name w:val="WW8Num34z1"/>
    <w:rsid w:val="00035AFB"/>
  </w:style>
  <w:style w:type="character" w:customStyle="1" w:styleId="WW8Num34z2">
    <w:name w:val="WW8Num34z2"/>
    <w:rsid w:val="00035AFB"/>
  </w:style>
  <w:style w:type="character" w:customStyle="1" w:styleId="WW8Num34z3">
    <w:name w:val="WW8Num34z3"/>
    <w:rsid w:val="00035AFB"/>
  </w:style>
  <w:style w:type="character" w:customStyle="1" w:styleId="WW8Num34z4">
    <w:name w:val="WW8Num34z4"/>
    <w:rsid w:val="00035AFB"/>
  </w:style>
  <w:style w:type="character" w:customStyle="1" w:styleId="WW8Num34z5">
    <w:name w:val="WW8Num34z5"/>
    <w:rsid w:val="00035AFB"/>
  </w:style>
  <w:style w:type="character" w:customStyle="1" w:styleId="WW8Num34z6">
    <w:name w:val="WW8Num34z6"/>
    <w:rsid w:val="00035AFB"/>
  </w:style>
  <w:style w:type="character" w:customStyle="1" w:styleId="WW8Num34z7">
    <w:name w:val="WW8Num34z7"/>
    <w:rsid w:val="00035AFB"/>
  </w:style>
  <w:style w:type="character" w:customStyle="1" w:styleId="WW8Num34z8">
    <w:name w:val="WW8Num34z8"/>
    <w:rsid w:val="00035AFB"/>
  </w:style>
  <w:style w:type="character" w:customStyle="1" w:styleId="WW8Num35z0">
    <w:name w:val="WW8Num35z0"/>
    <w:rsid w:val="00035AFB"/>
    <w:rPr>
      <w:rFonts w:cs="Times New Roman"/>
    </w:rPr>
  </w:style>
  <w:style w:type="character" w:customStyle="1" w:styleId="WW8Num35z1">
    <w:name w:val="WW8Num35z1"/>
    <w:rsid w:val="00035AFB"/>
  </w:style>
  <w:style w:type="character" w:customStyle="1" w:styleId="WW8Num35z2">
    <w:name w:val="WW8Num35z2"/>
    <w:rsid w:val="00035AFB"/>
  </w:style>
  <w:style w:type="character" w:customStyle="1" w:styleId="WW8Num35z3">
    <w:name w:val="WW8Num35z3"/>
    <w:rsid w:val="00035AFB"/>
  </w:style>
  <w:style w:type="character" w:customStyle="1" w:styleId="WW8Num35z4">
    <w:name w:val="WW8Num35z4"/>
    <w:rsid w:val="00035AFB"/>
  </w:style>
  <w:style w:type="character" w:customStyle="1" w:styleId="WW8Num35z5">
    <w:name w:val="WW8Num35z5"/>
    <w:rsid w:val="00035AFB"/>
  </w:style>
  <w:style w:type="character" w:customStyle="1" w:styleId="WW8Num35z6">
    <w:name w:val="WW8Num35z6"/>
    <w:rsid w:val="00035AFB"/>
  </w:style>
  <w:style w:type="character" w:customStyle="1" w:styleId="WW8Num35z7">
    <w:name w:val="WW8Num35z7"/>
    <w:rsid w:val="00035AFB"/>
  </w:style>
  <w:style w:type="character" w:customStyle="1" w:styleId="WW8Num35z8">
    <w:name w:val="WW8Num35z8"/>
    <w:rsid w:val="00035AFB"/>
  </w:style>
  <w:style w:type="character" w:customStyle="1" w:styleId="WW8Num3z2">
    <w:name w:val="WW8Num3z2"/>
    <w:rsid w:val="00035AFB"/>
  </w:style>
  <w:style w:type="character" w:customStyle="1" w:styleId="WW8Num7z1">
    <w:name w:val="WW8Num7z1"/>
    <w:rsid w:val="00035AFB"/>
    <w:rPr>
      <w:rFonts w:ascii="Times New Roman" w:hAnsi="Times New Roman" w:cs="Times New Roman"/>
      <w:iCs/>
      <w:spacing w:val="-4"/>
    </w:rPr>
  </w:style>
  <w:style w:type="character" w:customStyle="1" w:styleId="WW8Num9z1">
    <w:name w:val="WW8Num9z1"/>
    <w:rsid w:val="00035AFB"/>
    <w:rPr>
      <w:rFonts w:ascii="Times New Roman" w:hAnsi="Times New Roman" w:cs="Times New Roman"/>
    </w:rPr>
  </w:style>
  <w:style w:type="character" w:customStyle="1" w:styleId="WW8Num16z1">
    <w:name w:val="WW8Num16z1"/>
    <w:rsid w:val="00035AFB"/>
  </w:style>
  <w:style w:type="character" w:customStyle="1" w:styleId="WW8Num16z2">
    <w:name w:val="WW8Num16z2"/>
    <w:rsid w:val="00035AFB"/>
  </w:style>
  <w:style w:type="character" w:customStyle="1" w:styleId="WW8Num16z3">
    <w:name w:val="WW8Num16z3"/>
    <w:rsid w:val="00035AFB"/>
  </w:style>
  <w:style w:type="character" w:customStyle="1" w:styleId="WW8Num16z4">
    <w:name w:val="WW8Num16z4"/>
    <w:rsid w:val="00035AFB"/>
  </w:style>
  <w:style w:type="character" w:customStyle="1" w:styleId="WW8Num16z5">
    <w:name w:val="WW8Num16z5"/>
    <w:rsid w:val="00035AFB"/>
  </w:style>
  <w:style w:type="character" w:customStyle="1" w:styleId="WW8Num16z6">
    <w:name w:val="WW8Num16z6"/>
    <w:rsid w:val="00035AFB"/>
  </w:style>
  <w:style w:type="character" w:customStyle="1" w:styleId="WW8Num16z7">
    <w:name w:val="WW8Num16z7"/>
    <w:rsid w:val="00035AFB"/>
  </w:style>
  <w:style w:type="character" w:customStyle="1" w:styleId="WW8Num16z8">
    <w:name w:val="WW8Num16z8"/>
    <w:rsid w:val="00035AFB"/>
  </w:style>
  <w:style w:type="character" w:customStyle="1" w:styleId="WW8Num18z2">
    <w:name w:val="WW8Num18z2"/>
    <w:rsid w:val="00035AFB"/>
  </w:style>
  <w:style w:type="character" w:customStyle="1" w:styleId="WW8Num18z3">
    <w:name w:val="WW8Num18z3"/>
    <w:rsid w:val="00035AFB"/>
  </w:style>
  <w:style w:type="character" w:customStyle="1" w:styleId="WW8Num18z4">
    <w:name w:val="WW8Num18z4"/>
    <w:rsid w:val="00035AFB"/>
  </w:style>
  <w:style w:type="character" w:customStyle="1" w:styleId="WW8Num18z5">
    <w:name w:val="WW8Num18z5"/>
    <w:rsid w:val="00035AFB"/>
  </w:style>
  <w:style w:type="character" w:customStyle="1" w:styleId="WW8Num18z6">
    <w:name w:val="WW8Num18z6"/>
    <w:rsid w:val="00035AFB"/>
  </w:style>
  <w:style w:type="character" w:customStyle="1" w:styleId="WW8Num18z7">
    <w:name w:val="WW8Num18z7"/>
    <w:rsid w:val="00035AFB"/>
  </w:style>
  <w:style w:type="character" w:customStyle="1" w:styleId="WW8Num18z8">
    <w:name w:val="WW8Num18z8"/>
    <w:rsid w:val="00035AFB"/>
  </w:style>
  <w:style w:type="character" w:customStyle="1" w:styleId="WW8Num19z2">
    <w:name w:val="WW8Num19z2"/>
    <w:rsid w:val="00035AFB"/>
  </w:style>
  <w:style w:type="character" w:customStyle="1" w:styleId="WW8Num19z3">
    <w:name w:val="WW8Num19z3"/>
    <w:rsid w:val="00035AFB"/>
  </w:style>
  <w:style w:type="character" w:customStyle="1" w:styleId="WW8Num19z4">
    <w:name w:val="WW8Num19z4"/>
    <w:rsid w:val="00035AFB"/>
  </w:style>
  <w:style w:type="character" w:customStyle="1" w:styleId="WW8Num19z5">
    <w:name w:val="WW8Num19z5"/>
    <w:rsid w:val="00035AFB"/>
  </w:style>
  <w:style w:type="character" w:customStyle="1" w:styleId="WW8Num19z6">
    <w:name w:val="WW8Num19z6"/>
    <w:rsid w:val="00035AFB"/>
  </w:style>
  <w:style w:type="character" w:customStyle="1" w:styleId="WW8Num19z7">
    <w:name w:val="WW8Num19z7"/>
    <w:rsid w:val="00035AFB"/>
  </w:style>
  <w:style w:type="character" w:customStyle="1" w:styleId="WW8Num19z8">
    <w:name w:val="WW8Num19z8"/>
    <w:rsid w:val="00035AFB"/>
  </w:style>
  <w:style w:type="character" w:customStyle="1" w:styleId="WW8Num23z1">
    <w:name w:val="WW8Num23z1"/>
    <w:rsid w:val="00035AFB"/>
    <w:rPr>
      <w:rFonts w:ascii="Times New Roman" w:hAnsi="Times New Roman" w:cs="Times New Roman" w:hint="default"/>
      <w:iCs/>
      <w:spacing w:val="-4"/>
    </w:rPr>
  </w:style>
  <w:style w:type="character" w:customStyle="1" w:styleId="WW8Num23z2">
    <w:name w:val="WW8Num23z2"/>
    <w:rsid w:val="00035AFB"/>
    <w:rPr>
      <w:rFonts w:hint="default"/>
    </w:rPr>
  </w:style>
  <w:style w:type="character" w:customStyle="1" w:styleId="WW8Num26z2">
    <w:name w:val="WW8Num26z2"/>
    <w:rsid w:val="00035AFB"/>
    <w:rPr>
      <w:rFonts w:cs="Times New Roman" w:hint="default"/>
    </w:rPr>
  </w:style>
  <w:style w:type="character" w:customStyle="1" w:styleId="WW8Num30z1">
    <w:name w:val="WW8Num30z1"/>
    <w:rsid w:val="00035AFB"/>
    <w:rPr>
      <w:rFonts w:ascii="Times New Roman" w:hAnsi="Times New Roman" w:cs="Times New Roman" w:hint="default"/>
      <w:iCs/>
      <w:spacing w:val="-4"/>
    </w:rPr>
  </w:style>
  <w:style w:type="character" w:customStyle="1" w:styleId="WW8Num30z2">
    <w:name w:val="WW8Num30z2"/>
    <w:rsid w:val="00035AFB"/>
    <w:rPr>
      <w:rFonts w:hint="default"/>
    </w:rPr>
  </w:style>
  <w:style w:type="character" w:customStyle="1" w:styleId="WW8Num32z1">
    <w:name w:val="WW8Num32z1"/>
    <w:rsid w:val="00035AFB"/>
    <w:rPr>
      <w:rFonts w:ascii="Times New Roman" w:hAnsi="Times New Roman" w:cs="Times New Roman" w:hint="default"/>
    </w:rPr>
  </w:style>
  <w:style w:type="character" w:customStyle="1" w:styleId="WW8Num36z0">
    <w:name w:val="WW8Num36z0"/>
    <w:rsid w:val="00035AFB"/>
    <w:rPr>
      <w:rFonts w:ascii="Symbol" w:hAnsi="Symbol" w:cs="Symbol" w:hint="default"/>
      <w:shd w:val="clear" w:color="auto" w:fill="FFFFFF"/>
    </w:rPr>
  </w:style>
  <w:style w:type="character" w:customStyle="1" w:styleId="WW8Num37z0">
    <w:name w:val="WW8Num37z0"/>
    <w:rsid w:val="00035AFB"/>
    <w:rPr>
      <w:rFonts w:ascii="Times New Roman" w:eastAsia="Tahoma" w:hAnsi="Times New Roman" w:cs="Times New Roman" w:hint="default"/>
    </w:rPr>
  </w:style>
  <w:style w:type="character" w:customStyle="1" w:styleId="WW8Num37z1">
    <w:name w:val="WW8Num37z1"/>
    <w:rsid w:val="00035AFB"/>
  </w:style>
  <w:style w:type="character" w:customStyle="1" w:styleId="WW8Num37z2">
    <w:name w:val="WW8Num37z2"/>
    <w:rsid w:val="00035AFB"/>
  </w:style>
  <w:style w:type="character" w:customStyle="1" w:styleId="WW8Num37z3">
    <w:name w:val="WW8Num37z3"/>
    <w:rsid w:val="00035AFB"/>
  </w:style>
  <w:style w:type="character" w:customStyle="1" w:styleId="WW8Num37z4">
    <w:name w:val="WW8Num37z4"/>
    <w:rsid w:val="00035AFB"/>
  </w:style>
  <w:style w:type="character" w:customStyle="1" w:styleId="WW8Num37z5">
    <w:name w:val="WW8Num37z5"/>
    <w:rsid w:val="00035AFB"/>
  </w:style>
  <w:style w:type="character" w:customStyle="1" w:styleId="WW8Num37z6">
    <w:name w:val="WW8Num37z6"/>
    <w:rsid w:val="00035AFB"/>
  </w:style>
  <w:style w:type="character" w:customStyle="1" w:styleId="WW8Num37z7">
    <w:name w:val="WW8Num37z7"/>
    <w:rsid w:val="00035AFB"/>
  </w:style>
  <w:style w:type="character" w:customStyle="1" w:styleId="WW8Num37z8">
    <w:name w:val="WW8Num37z8"/>
    <w:rsid w:val="00035AFB"/>
  </w:style>
  <w:style w:type="character" w:customStyle="1" w:styleId="WW8Num38z0">
    <w:name w:val="WW8Num38z0"/>
    <w:rsid w:val="00035AFB"/>
    <w:rPr>
      <w:rFonts w:ascii="Times New Roman" w:hAnsi="Times New Roman" w:cs="Times New Roman" w:hint="default"/>
      <w:color w:val="auto"/>
    </w:rPr>
  </w:style>
  <w:style w:type="character" w:customStyle="1" w:styleId="WW8Num38z1">
    <w:name w:val="WW8Num38z1"/>
    <w:rsid w:val="00035AFB"/>
  </w:style>
  <w:style w:type="character" w:customStyle="1" w:styleId="WW8Num38z2">
    <w:name w:val="WW8Num38z2"/>
    <w:rsid w:val="00035AFB"/>
  </w:style>
  <w:style w:type="character" w:customStyle="1" w:styleId="WW8Num38z3">
    <w:name w:val="WW8Num38z3"/>
    <w:rsid w:val="00035AFB"/>
  </w:style>
  <w:style w:type="character" w:customStyle="1" w:styleId="WW8Num38z4">
    <w:name w:val="WW8Num38z4"/>
    <w:rsid w:val="00035AFB"/>
  </w:style>
  <w:style w:type="character" w:customStyle="1" w:styleId="WW8Num38z5">
    <w:name w:val="WW8Num38z5"/>
    <w:rsid w:val="00035AFB"/>
  </w:style>
  <w:style w:type="character" w:customStyle="1" w:styleId="WW8Num38z6">
    <w:name w:val="WW8Num38z6"/>
    <w:rsid w:val="00035AFB"/>
  </w:style>
  <w:style w:type="character" w:customStyle="1" w:styleId="WW8Num38z7">
    <w:name w:val="WW8Num38z7"/>
    <w:rsid w:val="00035AFB"/>
  </w:style>
  <w:style w:type="character" w:customStyle="1" w:styleId="WW8Num38z8">
    <w:name w:val="WW8Num38z8"/>
    <w:rsid w:val="00035AFB"/>
  </w:style>
  <w:style w:type="character" w:customStyle="1" w:styleId="WW8Num39z0">
    <w:name w:val="WW8Num39z0"/>
    <w:rsid w:val="00035AFB"/>
    <w:rPr>
      <w:rFonts w:ascii="Symbol" w:hAnsi="Symbol" w:cs="Symbol" w:hint="default"/>
    </w:rPr>
  </w:style>
  <w:style w:type="character" w:customStyle="1" w:styleId="WW8Num39z1">
    <w:name w:val="WW8Num39z1"/>
    <w:rsid w:val="00035AFB"/>
    <w:rPr>
      <w:rFonts w:ascii="Courier New" w:hAnsi="Courier New" w:cs="Courier New" w:hint="default"/>
    </w:rPr>
  </w:style>
  <w:style w:type="character" w:customStyle="1" w:styleId="WW8Num39z2">
    <w:name w:val="WW8Num39z2"/>
    <w:rsid w:val="00035AFB"/>
    <w:rPr>
      <w:rFonts w:ascii="Wingdings" w:hAnsi="Wingdings" w:cs="Wingdings" w:hint="default"/>
    </w:rPr>
  </w:style>
  <w:style w:type="character" w:customStyle="1" w:styleId="WW8Num40z0">
    <w:name w:val="WW8Num40z0"/>
    <w:rsid w:val="00035AFB"/>
    <w:rPr>
      <w:rFonts w:ascii="Times New Roman" w:hAnsi="Times New Roman" w:cs="Times New Roman"/>
      <w:i/>
    </w:rPr>
  </w:style>
  <w:style w:type="character" w:customStyle="1" w:styleId="WW8Num40z1">
    <w:name w:val="WW8Num40z1"/>
    <w:rsid w:val="00035AFB"/>
  </w:style>
  <w:style w:type="character" w:customStyle="1" w:styleId="WW8Num40z2">
    <w:name w:val="WW8Num40z2"/>
    <w:rsid w:val="00035AFB"/>
  </w:style>
  <w:style w:type="character" w:customStyle="1" w:styleId="WW8Num40z3">
    <w:name w:val="WW8Num40z3"/>
    <w:rsid w:val="00035AFB"/>
  </w:style>
  <w:style w:type="character" w:customStyle="1" w:styleId="WW8Num40z4">
    <w:name w:val="WW8Num40z4"/>
    <w:rsid w:val="00035AFB"/>
  </w:style>
  <w:style w:type="character" w:customStyle="1" w:styleId="WW8Num40z5">
    <w:name w:val="WW8Num40z5"/>
    <w:rsid w:val="00035AFB"/>
  </w:style>
  <w:style w:type="character" w:customStyle="1" w:styleId="WW8Num40z6">
    <w:name w:val="WW8Num40z6"/>
    <w:rsid w:val="00035AFB"/>
    <w:rPr>
      <w:rFonts w:ascii="Times New Roman" w:eastAsia="Courier New" w:hAnsi="Times New Roman" w:cs="Times New Roman"/>
      <w:i/>
      <w:sz w:val="22"/>
      <w:szCs w:val="22"/>
    </w:rPr>
  </w:style>
  <w:style w:type="character" w:customStyle="1" w:styleId="WW8Num40z7">
    <w:name w:val="WW8Num40z7"/>
    <w:rsid w:val="00035AFB"/>
  </w:style>
  <w:style w:type="character" w:customStyle="1" w:styleId="WW8Num40z8">
    <w:name w:val="WW8Num40z8"/>
    <w:rsid w:val="00035AFB"/>
  </w:style>
  <w:style w:type="character" w:customStyle="1" w:styleId="Domylnaczcionkaakapitu6">
    <w:name w:val="Domyślna czcionka akapitu6"/>
    <w:rsid w:val="00035AFB"/>
  </w:style>
  <w:style w:type="character" w:customStyle="1" w:styleId="Domylnaczcionkaakapitu5">
    <w:name w:val="Domyślna czcionka akapitu5"/>
    <w:rsid w:val="00035AFB"/>
  </w:style>
  <w:style w:type="character" w:customStyle="1" w:styleId="WW8Num17z1">
    <w:name w:val="WW8Num17z1"/>
    <w:rsid w:val="00035AFB"/>
    <w:rPr>
      <w:rFonts w:ascii="Times New Roman" w:hAnsi="Times New Roman" w:cs="Times New Roman"/>
      <w:iCs/>
      <w:spacing w:val="-4"/>
    </w:rPr>
  </w:style>
  <w:style w:type="character" w:customStyle="1" w:styleId="WW8Num21z3">
    <w:name w:val="WW8Num21z3"/>
    <w:rsid w:val="00035AFB"/>
  </w:style>
  <w:style w:type="character" w:customStyle="1" w:styleId="WW8Num21z4">
    <w:name w:val="WW8Num21z4"/>
    <w:rsid w:val="00035AFB"/>
  </w:style>
  <w:style w:type="character" w:customStyle="1" w:styleId="WW8Num21z5">
    <w:name w:val="WW8Num21z5"/>
    <w:rsid w:val="00035AFB"/>
  </w:style>
  <w:style w:type="character" w:customStyle="1" w:styleId="WW8Num21z6">
    <w:name w:val="WW8Num21z6"/>
    <w:rsid w:val="00035AFB"/>
    <w:rPr>
      <w:rFonts w:ascii="Times New Roman" w:hAnsi="Times New Roman" w:cs="Times New Roman"/>
    </w:rPr>
  </w:style>
  <w:style w:type="character" w:customStyle="1" w:styleId="WW8Num21z7">
    <w:name w:val="WW8Num21z7"/>
    <w:rsid w:val="00035AFB"/>
  </w:style>
  <w:style w:type="character" w:customStyle="1" w:styleId="WW8Num21z8">
    <w:name w:val="WW8Num21z8"/>
    <w:rsid w:val="00035AFB"/>
  </w:style>
  <w:style w:type="character" w:customStyle="1" w:styleId="WW8Num22z2">
    <w:name w:val="WW8Num22z2"/>
    <w:rsid w:val="00035AFB"/>
  </w:style>
  <w:style w:type="character" w:customStyle="1" w:styleId="WW8Num22z3">
    <w:name w:val="WW8Num22z3"/>
    <w:rsid w:val="00035AFB"/>
  </w:style>
  <w:style w:type="character" w:customStyle="1" w:styleId="WW8Num22z4">
    <w:name w:val="WW8Num22z4"/>
    <w:rsid w:val="00035AFB"/>
  </w:style>
  <w:style w:type="character" w:customStyle="1" w:styleId="WW8Num22z5">
    <w:name w:val="WW8Num22z5"/>
    <w:rsid w:val="00035AFB"/>
  </w:style>
  <w:style w:type="character" w:customStyle="1" w:styleId="WW8Num22z6">
    <w:name w:val="WW8Num22z6"/>
    <w:rsid w:val="00035AFB"/>
  </w:style>
  <w:style w:type="character" w:customStyle="1" w:styleId="WW8Num22z7">
    <w:name w:val="WW8Num22z7"/>
    <w:rsid w:val="00035AFB"/>
  </w:style>
  <w:style w:type="character" w:customStyle="1" w:styleId="WW8Num22z8">
    <w:name w:val="WW8Num22z8"/>
    <w:rsid w:val="00035AFB"/>
  </w:style>
  <w:style w:type="character" w:customStyle="1" w:styleId="WW8Num23z3">
    <w:name w:val="WW8Num23z3"/>
    <w:rsid w:val="00035AFB"/>
  </w:style>
  <w:style w:type="character" w:customStyle="1" w:styleId="WW8Num23z4">
    <w:name w:val="WW8Num23z4"/>
    <w:rsid w:val="00035AFB"/>
  </w:style>
  <w:style w:type="character" w:customStyle="1" w:styleId="WW8Num23z5">
    <w:name w:val="WW8Num23z5"/>
    <w:rsid w:val="00035AFB"/>
  </w:style>
  <w:style w:type="character" w:customStyle="1" w:styleId="WW8Num23z6">
    <w:name w:val="WW8Num23z6"/>
    <w:rsid w:val="00035AFB"/>
  </w:style>
  <w:style w:type="character" w:customStyle="1" w:styleId="WW8Num23z7">
    <w:name w:val="WW8Num23z7"/>
    <w:rsid w:val="00035AFB"/>
  </w:style>
  <w:style w:type="character" w:customStyle="1" w:styleId="WW8Num23z8">
    <w:name w:val="WW8Num23z8"/>
    <w:rsid w:val="00035AFB"/>
  </w:style>
  <w:style w:type="character" w:customStyle="1" w:styleId="WW8Num24z3">
    <w:name w:val="WW8Num24z3"/>
    <w:rsid w:val="00035AFB"/>
  </w:style>
  <w:style w:type="character" w:customStyle="1" w:styleId="WW8Num24z4">
    <w:name w:val="WW8Num24z4"/>
    <w:rsid w:val="00035AFB"/>
  </w:style>
  <w:style w:type="character" w:customStyle="1" w:styleId="WW8Num24z5">
    <w:name w:val="WW8Num24z5"/>
    <w:rsid w:val="00035AFB"/>
  </w:style>
  <w:style w:type="character" w:customStyle="1" w:styleId="WW8Num24z6">
    <w:name w:val="WW8Num24z6"/>
    <w:rsid w:val="00035AFB"/>
  </w:style>
  <w:style w:type="character" w:customStyle="1" w:styleId="WW8Num24z7">
    <w:name w:val="WW8Num24z7"/>
    <w:rsid w:val="00035AFB"/>
  </w:style>
  <w:style w:type="character" w:customStyle="1" w:styleId="WW8Num24z8">
    <w:name w:val="WW8Num24z8"/>
    <w:rsid w:val="00035AFB"/>
  </w:style>
  <w:style w:type="character" w:customStyle="1" w:styleId="WW8Num25z1">
    <w:name w:val="WW8Num25z1"/>
    <w:rsid w:val="00035AFB"/>
  </w:style>
  <w:style w:type="character" w:customStyle="1" w:styleId="WW8Num25z2">
    <w:name w:val="WW8Num25z2"/>
    <w:rsid w:val="00035AFB"/>
  </w:style>
  <w:style w:type="character" w:customStyle="1" w:styleId="WW8Num25z3">
    <w:name w:val="WW8Num25z3"/>
    <w:rsid w:val="00035AFB"/>
  </w:style>
  <w:style w:type="character" w:customStyle="1" w:styleId="WW8Num25z4">
    <w:name w:val="WW8Num25z4"/>
    <w:rsid w:val="00035AFB"/>
  </w:style>
  <w:style w:type="character" w:customStyle="1" w:styleId="WW8Num25z5">
    <w:name w:val="WW8Num25z5"/>
    <w:rsid w:val="00035AFB"/>
  </w:style>
  <w:style w:type="character" w:customStyle="1" w:styleId="WW8Num25z6">
    <w:name w:val="WW8Num25z6"/>
    <w:rsid w:val="00035AFB"/>
  </w:style>
  <w:style w:type="character" w:customStyle="1" w:styleId="WW8Num25z7">
    <w:name w:val="WW8Num25z7"/>
    <w:rsid w:val="00035AFB"/>
  </w:style>
  <w:style w:type="character" w:customStyle="1" w:styleId="WW8Num25z8">
    <w:name w:val="WW8Num25z8"/>
    <w:rsid w:val="00035AFB"/>
  </w:style>
  <w:style w:type="character" w:customStyle="1" w:styleId="WW8Num26z3">
    <w:name w:val="WW8Num26z3"/>
    <w:rsid w:val="00035AFB"/>
  </w:style>
  <w:style w:type="character" w:customStyle="1" w:styleId="WW8Num26z4">
    <w:name w:val="WW8Num26z4"/>
    <w:rsid w:val="00035AFB"/>
  </w:style>
  <w:style w:type="character" w:customStyle="1" w:styleId="WW8Num26z5">
    <w:name w:val="WW8Num26z5"/>
    <w:rsid w:val="00035AFB"/>
  </w:style>
  <w:style w:type="character" w:customStyle="1" w:styleId="WW8Num26z6">
    <w:name w:val="WW8Num26z6"/>
    <w:rsid w:val="00035AFB"/>
  </w:style>
  <w:style w:type="character" w:customStyle="1" w:styleId="WW8Num26z7">
    <w:name w:val="WW8Num26z7"/>
    <w:rsid w:val="00035AFB"/>
  </w:style>
  <w:style w:type="character" w:customStyle="1" w:styleId="WW8Num26z8">
    <w:name w:val="WW8Num26z8"/>
    <w:rsid w:val="00035AFB"/>
  </w:style>
  <w:style w:type="character" w:customStyle="1" w:styleId="WW8Num28z3">
    <w:name w:val="WW8Num28z3"/>
    <w:rsid w:val="00035AFB"/>
  </w:style>
  <w:style w:type="character" w:customStyle="1" w:styleId="WW8Num28z4">
    <w:name w:val="WW8Num28z4"/>
    <w:rsid w:val="00035AFB"/>
  </w:style>
  <w:style w:type="character" w:customStyle="1" w:styleId="WW8Num28z5">
    <w:name w:val="WW8Num28z5"/>
    <w:rsid w:val="00035AFB"/>
  </w:style>
  <w:style w:type="character" w:customStyle="1" w:styleId="WW8Num28z6">
    <w:name w:val="WW8Num28z6"/>
    <w:rsid w:val="00035AFB"/>
  </w:style>
  <w:style w:type="character" w:customStyle="1" w:styleId="WW8Num28z7">
    <w:name w:val="WW8Num28z7"/>
    <w:rsid w:val="00035AFB"/>
  </w:style>
  <w:style w:type="character" w:customStyle="1" w:styleId="WW8Num28z8">
    <w:name w:val="WW8Num28z8"/>
    <w:rsid w:val="00035AFB"/>
  </w:style>
  <w:style w:type="character" w:customStyle="1" w:styleId="WW8Num30z3">
    <w:name w:val="WW8Num30z3"/>
    <w:rsid w:val="00035AFB"/>
  </w:style>
  <w:style w:type="character" w:customStyle="1" w:styleId="WW8Num30z4">
    <w:name w:val="WW8Num30z4"/>
    <w:rsid w:val="00035AFB"/>
  </w:style>
  <w:style w:type="character" w:customStyle="1" w:styleId="WW8Num30z5">
    <w:name w:val="WW8Num30z5"/>
    <w:rsid w:val="00035AFB"/>
  </w:style>
  <w:style w:type="character" w:customStyle="1" w:styleId="WW8Num30z6">
    <w:name w:val="WW8Num30z6"/>
    <w:rsid w:val="00035AFB"/>
  </w:style>
  <w:style w:type="character" w:customStyle="1" w:styleId="WW8Num30z7">
    <w:name w:val="WW8Num30z7"/>
    <w:rsid w:val="00035AFB"/>
  </w:style>
  <w:style w:type="character" w:customStyle="1" w:styleId="WW8Num30z8">
    <w:name w:val="WW8Num30z8"/>
    <w:rsid w:val="00035AFB"/>
  </w:style>
  <w:style w:type="character" w:customStyle="1" w:styleId="WW8Num36z1">
    <w:name w:val="WW8Num36z1"/>
    <w:rsid w:val="00035AFB"/>
    <w:rPr>
      <w:rFonts w:ascii="Times New Roman" w:hAnsi="Times New Roman" w:cs="Times New Roman" w:hint="default"/>
    </w:rPr>
  </w:style>
  <w:style w:type="character" w:customStyle="1" w:styleId="WW8Num41z0">
    <w:name w:val="WW8Num41z0"/>
    <w:rsid w:val="00035AFB"/>
    <w:rPr>
      <w:rFonts w:ascii="Times New Roman" w:eastAsia="Arial" w:hAnsi="Times New Roman" w:cs="Times New Roman" w:hint="default"/>
      <w:iCs/>
    </w:rPr>
  </w:style>
  <w:style w:type="character" w:customStyle="1" w:styleId="WW8Num41z1">
    <w:name w:val="WW8Num41z1"/>
    <w:rsid w:val="00035AFB"/>
    <w:rPr>
      <w:rFonts w:hint="default"/>
    </w:rPr>
  </w:style>
  <w:style w:type="character" w:customStyle="1" w:styleId="WW8Num42z0">
    <w:name w:val="WW8Num42z0"/>
    <w:rsid w:val="00035AFB"/>
    <w:rPr>
      <w:rFonts w:ascii="Times New Roman" w:hAnsi="Times New Roman" w:cs="Times New Roman"/>
      <w:b w:val="0"/>
    </w:rPr>
  </w:style>
  <w:style w:type="character" w:customStyle="1" w:styleId="WW8Num42z1">
    <w:name w:val="WW8Num42z1"/>
    <w:rsid w:val="00035AFB"/>
    <w:rPr>
      <w:rFonts w:cs="Times New Roman"/>
    </w:rPr>
  </w:style>
  <w:style w:type="character" w:customStyle="1" w:styleId="WW8Num43z0">
    <w:name w:val="WW8Num43z0"/>
    <w:rsid w:val="00035AFB"/>
    <w:rPr>
      <w:rFonts w:ascii="Times New Roman" w:hAnsi="Times New Roman" w:cs="Times New Roman" w:hint="default"/>
      <w:sz w:val="17"/>
      <w:szCs w:val="17"/>
    </w:rPr>
  </w:style>
  <w:style w:type="character" w:customStyle="1" w:styleId="WW8Num43z1">
    <w:name w:val="WW8Num43z1"/>
    <w:rsid w:val="00035AFB"/>
    <w:rPr>
      <w:rFonts w:ascii="Times New Roman" w:eastAsia="Times New Roman" w:hAnsi="Times New Roman" w:cs="Times New Roman" w:hint="default"/>
    </w:rPr>
  </w:style>
  <w:style w:type="character" w:customStyle="1" w:styleId="WW8Num43z2">
    <w:name w:val="WW8Num43z2"/>
    <w:rsid w:val="00035AFB"/>
    <w:rPr>
      <w:rFonts w:cs="Times New Roman" w:hint="default"/>
    </w:rPr>
  </w:style>
  <w:style w:type="character" w:customStyle="1" w:styleId="WW8Num44z0">
    <w:name w:val="WW8Num44z0"/>
    <w:rsid w:val="00035AFB"/>
    <w:rPr>
      <w:rFonts w:ascii="Times New Roman" w:hAnsi="Times New Roman" w:cs="Times New Roman" w:hint="default"/>
      <w:bCs/>
      <w:iCs/>
    </w:rPr>
  </w:style>
  <w:style w:type="character" w:customStyle="1" w:styleId="WW8Num44z1">
    <w:name w:val="WW8Num44z1"/>
    <w:rsid w:val="00035AFB"/>
  </w:style>
  <w:style w:type="character" w:customStyle="1" w:styleId="WW8Num44z2">
    <w:name w:val="WW8Num44z2"/>
    <w:rsid w:val="00035AFB"/>
  </w:style>
  <w:style w:type="character" w:customStyle="1" w:styleId="WW8Num44z3">
    <w:name w:val="WW8Num44z3"/>
    <w:rsid w:val="00035AFB"/>
  </w:style>
  <w:style w:type="character" w:customStyle="1" w:styleId="WW8Num44z4">
    <w:name w:val="WW8Num44z4"/>
    <w:rsid w:val="00035AFB"/>
  </w:style>
  <w:style w:type="character" w:customStyle="1" w:styleId="WW8Num44z5">
    <w:name w:val="WW8Num44z5"/>
    <w:rsid w:val="00035AFB"/>
  </w:style>
  <w:style w:type="character" w:customStyle="1" w:styleId="WW8Num44z6">
    <w:name w:val="WW8Num44z6"/>
    <w:rsid w:val="00035AFB"/>
  </w:style>
  <w:style w:type="character" w:customStyle="1" w:styleId="WW8Num44z7">
    <w:name w:val="WW8Num44z7"/>
    <w:rsid w:val="00035AFB"/>
  </w:style>
  <w:style w:type="character" w:customStyle="1" w:styleId="WW8Num44z8">
    <w:name w:val="WW8Num44z8"/>
    <w:rsid w:val="00035AFB"/>
  </w:style>
  <w:style w:type="character" w:customStyle="1" w:styleId="WW8Num45z0">
    <w:name w:val="WW8Num45z0"/>
    <w:rsid w:val="00035AFB"/>
    <w:rPr>
      <w:rFonts w:cs="Times New Roman"/>
    </w:rPr>
  </w:style>
  <w:style w:type="character" w:customStyle="1" w:styleId="WW8Num46z0">
    <w:name w:val="WW8Num46z0"/>
    <w:rsid w:val="00035AFB"/>
    <w:rPr>
      <w:rFonts w:ascii="Times New Roman" w:hAnsi="Times New Roman" w:cs="Times New Roman" w:hint="default"/>
    </w:rPr>
  </w:style>
  <w:style w:type="character" w:customStyle="1" w:styleId="WW8Num46z1">
    <w:name w:val="WW8Num46z1"/>
    <w:rsid w:val="00035AFB"/>
    <w:rPr>
      <w:rFonts w:hint="default"/>
    </w:rPr>
  </w:style>
  <w:style w:type="character" w:customStyle="1" w:styleId="WW8Num47z0">
    <w:name w:val="WW8Num47z0"/>
    <w:rsid w:val="00035AFB"/>
    <w:rPr>
      <w:rFonts w:ascii="Times New Roman" w:hAnsi="Times New Roman" w:cs="Times New Roman"/>
    </w:rPr>
  </w:style>
  <w:style w:type="character" w:customStyle="1" w:styleId="WW8Num47z1">
    <w:name w:val="WW8Num47z1"/>
    <w:rsid w:val="00035AFB"/>
    <w:rPr>
      <w:rFonts w:ascii="Arial" w:eastAsia="Times New Roman" w:hAnsi="Arial" w:cs="Arial"/>
    </w:rPr>
  </w:style>
  <w:style w:type="character" w:customStyle="1" w:styleId="WW8Num48z0">
    <w:name w:val="WW8Num48z0"/>
    <w:rsid w:val="00035AFB"/>
    <w:rPr>
      <w:rFonts w:cs="Times New Roman" w:hint="default"/>
    </w:rPr>
  </w:style>
  <w:style w:type="character" w:customStyle="1" w:styleId="WW8Num48z1">
    <w:name w:val="WW8Num48z1"/>
    <w:rsid w:val="00035AFB"/>
    <w:rPr>
      <w:rFonts w:ascii="Times New Roman" w:hAnsi="Times New Roman" w:cs="Times New Roman" w:hint="default"/>
      <w:iCs/>
      <w:spacing w:val="-4"/>
    </w:rPr>
  </w:style>
  <w:style w:type="character" w:customStyle="1" w:styleId="WW8Num48z2">
    <w:name w:val="WW8Num48z2"/>
    <w:rsid w:val="00035AFB"/>
    <w:rPr>
      <w:rFonts w:hint="default"/>
    </w:rPr>
  </w:style>
  <w:style w:type="character" w:customStyle="1" w:styleId="WW8Num49z0">
    <w:name w:val="WW8Num49z0"/>
    <w:rsid w:val="00035AFB"/>
    <w:rPr>
      <w:rFonts w:ascii="Times New Roman" w:hAnsi="Times New Roman" w:cs="Times New Roman" w:hint="default"/>
    </w:rPr>
  </w:style>
  <w:style w:type="character" w:customStyle="1" w:styleId="WW8Num49z1">
    <w:name w:val="WW8Num49z1"/>
    <w:rsid w:val="00035AFB"/>
    <w:rPr>
      <w:rFonts w:cs="Times New Roman"/>
    </w:rPr>
  </w:style>
  <w:style w:type="character" w:customStyle="1" w:styleId="WW8Num50z0">
    <w:name w:val="WW8Num50z0"/>
    <w:rsid w:val="00035AFB"/>
    <w:rPr>
      <w:rFonts w:ascii="Times New Roman" w:eastAsia="Arial" w:hAnsi="Times New Roman" w:cs="Times New Roman" w:hint="default"/>
      <w:i/>
    </w:rPr>
  </w:style>
  <w:style w:type="character" w:customStyle="1" w:styleId="WW8Num50z1">
    <w:name w:val="WW8Num50z1"/>
    <w:rsid w:val="00035AFB"/>
    <w:rPr>
      <w:rFonts w:ascii="Times New Roman" w:hAnsi="Times New Roman" w:cs="Times New Roman" w:hint="default"/>
    </w:rPr>
  </w:style>
  <w:style w:type="character" w:customStyle="1" w:styleId="WW8Num51z0">
    <w:name w:val="WW8Num51z0"/>
    <w:rsid w:val="00035AFB"/>
    <w:rPr>
      <w:rFonts w:cs="Times New Roman"/>
    </w:rPr>
  </w:style>
  <w:style w:type="character" w:customStyle="1" w:styleId="WW8Num52z0">
    <w:name w:val="WW8Num52z0"/>
    <w:rsid w:val="00035AFB"/>
    <w:rPr>
      <w:rFonts w:ascii="Times New Roman" w:hAnsi="Times New Roman" w:cs="Times New Roman"/>
    </w:rPr>
  </w:style>
  <w:style w:type="character" w:customStyle="1" w:styleId="WW8Num52z1">
    <w:name w:val="WW8Num52z1"/>
    <w:rsid w:val="00035AFB"/>
  </w:style>
  <w:style w:type="character" w:customStyle="1" w:styleId="WW8Num52z2">
    <w:name w:val="WW8Num52z2"/>
    <w:rsid w:val="00035AFB"/>
  </w:style>
  <w:style w:type="character" w:customStyle="1" w:styleId="WW8Num52z3">
    <w:name w:val="WW8Num52z3"/>
    <w:rsid w:val="00035AFB"/>
  </w:style>
  <w:style w:type="character" w:customStyle="1" w:styleId="WW8Num52z4">
    <w:name w:val="WW8Num52z4"/>
    <w:rsid w:val="00035AFB"/>
  </w:style>
  <w:style w:type="character" w:customStyle="1" w:styleId="WW8Num52z5">
    <w:name w:val="WW8Num52z5"/>
    <w:rsid w:val="00035AFB"/>
  </w:style>
  <w:style w:type="character" w:customStyle="1" w:styleId="WW8Num52z6">
    <w:name w:val="WW8Num52z6"/>
    <w:rsid w:val="00035AFB"/>
  </w:style>
  <w:style w:type="character" w:customStyle="1" w:styleId="WW8Num52z7">
    <w:name w:val="WW8Num52z7"/>
    <w:rsid w:val="00035AFB"/>
  </w:style>
  <w:style w:type="character" w:customStyle="1" w:styleId="WW8Num52z8">
    <w:name w:val="WW8Num52z8"/>
    <w:rsid w:val="00035AFB"/>
  </w:style>
  <w:style w:type="character" w:customStyle="1" w:styleId="WW8Num53z0">
    <w:name w:val="WW8Num53z0"/>
    <w:rsid w:val="00035AFB"/>
    <w:rPr>
      <w:rFonts w:cs="Times New Roman" w:hint="default"/>
    </w:rPr>
  </w:style>
  <w:style w:type="character" w:customStyle="1" w:styleId="WW8Num53z2">
    <w:name w:val="WW8Num53z2"/>
    <w:rsid w:val="00035AFB"/>
    <w:rPr>
      <w:rFonts w:cs="Times New Roman" w:hint="default"/>
      <w:b w:val="0"/>
    </w:rPr>
  </w:style>
  <w:style w:type="character" w:customStyle="1" w:styleId="WW8Num53z3">
    <w:name w:val="WW8Num53z3"/>
    <w:rsid w:val="00035AFB"/>
    <w:rPr>
      <w:rFonts w:cs="Times New Roman"/>
      <w:b w:val="0"/>
      <w:i w:val="0"/>
      <w:color w:val="auto"/>
    </w:rPr>
  </w:style>
  <w:style w:type="character" w:customStyle="1" w:styleId="WW8Num53z4">
    <w:name w:val="WW8Num53z4"/>
    <w:rsid w:val="00035AFB"/>
    <w:rPr>
      <w:rFonts w:cs="Times New Roman"/>
    </w:rPr>
  </w:style>
  <w:style w:type="character" w:customStyle="1" w:styleId="WW8Num54z0">
    <w:name w:val="WW8Num54z0"/>
    <w:rsid w:val="00035AFB"/>
    <w:rPr>
      <w:rFonts w:ascii="Times New Roman" w:hAnsi="Times New Roman" w:cs="Times New Roman"/>
    </w:rPr>
  </w:style>
  <w:style w:type="character" w:customStyle="1" w:styleId="WW8Num55z0">
    <w:name w:val="WW8Num55z0"/>
    <w:rsid w:val="00035AFB"/>
    <w:rPr>
      <w:rFonts w:ascii="Symbol" w:hAnsi="Symbol" w:cs="Symbol" w:hint="default"/>
    </w:rPr>
  </w:style>
  <w:style w:type="character" w:customStyle="1" w:styleId="WW8Num55z1">
    <w:name w:val="WW8Num55z1"/>
    <w:rsid w:val="00035AFB"/>
    <w:rPr>
      <w:rFonts w:ascii="Courier New" w:hAnsi="Courier New" w:cs="Courier New" w:hint="default"/>
    </w:rPr>
  </w:style>
  <w:style w:type="character" w:customStyle="1" w:styleId="WW8Num55z2">
    <w:name w:val="WW8Num55z2"/>
    <w:rsid w:val="00035AFB"/>
    <w:rPr>
      <w:rFonts w:ascii="Wingdings" w:hAnsi="Wingdings" w:cs="Wingdings" w:hint="default"/>
    </w:rPr>
  </w:style>
  <w:style w:type="character" w:customStyle="1" w:styleId="WW8Num56z0">
    <w:name w:val="WW8Num56z0"/>
    <w:rsid w:val="00035AFB"/>
    <w:rPr>
      <w:rFonts w:cs="Times New Roman" w:hint="default"/>
      <w:sz w:val="17"/>
      <w:szCs w:val="17"/>
    </w:rPr>
  </w:style>
  <w:style w:type="character" w:customStyle="1" w:styleId="WW8Num56z1">
    <w:name w:val="WW8Num56z1"/>
    <w:rsid w:val="00035AFB"/>
    <w:rPr>
      <w:rFonts w:cs="Times New Roman" w:hint="default"/>
      <w:sz w:val="18"/>
      <w:szCs w:val="18"/>
    </w:rPr>
  </w:style>
  <w:style w:type="character" w:customStyle="1" w:styleId="WW8Num56z2">
    <w:name w:val="WW8Num56z2"/>
    <w:rsid w:val="00035AFB"/>
    <w:rPr>
      <w:rFonts w:ascii="Times New Roman" w:hAnsi="Times New Roman" w:cs="Times New Roman" w:hint="default"/>
      <w:b w:val="0"/>
      <w:i w:val="0"/>
      <w:sz w:val="18"/>
    </w:rPr>
  </w:style>
  <w:style w:type="character" w:customStyle="1" w:styleId="WW8Num56z3">
    <w:name w:val="WW8Num56z3"/>
    <w:rsid w:val="00035AFB"/>
    <w:rPr>
      <w:rFonts w:cs="Times New Roman" w:hint="default"/>
    </w:rPr>
  </w:style>
  <w:style w:type="character" w:customStyle="1" w:styleId="WW8Num57z0">
    <w:name w:val="WW8Num57z0"/>
    <w:rsid w:val="00035AFB"/>
    <w:rPr>
      <w:rFonts w:ascii="Symbol" w:hAnsi="Symbol" w:cs="Symbol" w:hint="default"/>
      <w:shd w:val="clear" w:color="auto" w:fill="FFFFFF"/>
    </w:rPr>
  </w:style>
  <w:style w:type="character" w:customStyle="1" w:styleId="WW8Num57z1">
    <w:name w:val="WW8Num57z1"/>
    <w:rsid w:val="00035AFB"/>
    <w:rPr>
      <w:rFonts w:ascii="Courier New" w:hAnsi="Courier New" w:cs="Courier New" w:hint="default"/>
    </w:rPr>
  </w:style>
  <w:style w:type="character" w:customStyle="1" w:styleId="WW8Num57z2">
    <w:name w:val="WW8Num57z2"/>
    <w:rsid w:val="00035AFB"/>
    <w:rPr>
      <w:rFonts w:ascii="Wingdings" w:hAnsi="Wingdings" w:cs="Wingdings" w:hint="default"/>
    </w:rPr>
  </w:style>
  <w:style w:type="character" w:customStyle="1" w:styleId="Domylnaczcionkaakapitu4">
    <w:name w:val="Domyślna czcionka akapitu4"/>
    <w:rsid w:val="00035AFB"/>
  </w:style>
  <w:style w:type="character" w:customStyle="1" w:styleId="WW8Num20z2">
    <w:name w:val="WW8Num20z2"/>
    <w:rsid w:val="00035AFB"/>
  </w:style>
  <w:style w:type="character" w:customStyle="1" w:styleId="WW8Num20z3">
    <w:name w:val="WW8Num20z3"/>
    <w:rsid w:val="00035AFB"/>
  </w:style>
  <w:style w:type="character" w:customStyle="1" w:styleId="WW8Num20z4">
    <w:name w:val="WW8Num20z4"/>
    <w:rsid w:val="00035AFB"/>
  </w:style>
  <w:style w:type="character" w:customStyle="1" w:styleId="WW8Num20z5">
    <w:name w:val="WW8Num20z5"/>
    <w:rsid w:val="00035AFB"/>
  </w:style>
  <w:style w:type="character" w:customStyle="1" w:styleId="WW8Num20z6">
    <w:name w:val="WW8Num20z6"/>
    <w:rsid w:val="00035AFB"/>
  </w:style>
  <w:style w:type="character" w:customStyle="1" w:styleId="WW8Num20z7">
    <w:name w:val="WW8Num20z7"/>
    <w:rsid w:val="00035AFB"/>
  </w:style>
  <w:style w:type="character" w:customStyle="1" w:styleId="WW8Num20z8">
    <w:name w:val="WW8Num20z8"/>
    <w:rsid w:val="00035AFB"/>
  </w:style>
  <w:style w:type="character" w:customStyle="1" w:styleId="WW8Num27z2">
    <w:name w:val="WW8Num27z2"/>
    <w:rsid w:val="00035AFB"/>
  </w:style>
  <w:style w:type="character" w:customStyle="1" w:styleId="WW8Num27z3">
    <w:name w:val="WW8Num27z3"/>
    <w:rsid w:val="00035AFB"/>
  </w:style>
  <w:style w:type="character" w:customStyle="1" w:styleId="WW8Num27z4">
    <w:name w:val="WW8Num27z4"/>
    <w:rsid w:val="00035AFB"/>
  </w:style>
  <w:style w:type="character" w:customStyle="1" w:styleId="WW8Num27z5">
    <w:name w:val="WW8Num27z5"/>
    <w:rsid w:val="00035AFB"/>
  </w:style>
  <w:style w:type="character" w:customStyle="1" w:styleId="WW8Num27z6">
    <w:name w:val="WW8Num27z6"/>
    <w:rsid w:val="00035AFB"/>
  </w:style>
  <w:style w:type="character" w:customStyle="1" w:styleId="WW8Num27z7">
    <w:name w:val="WW8Num27z7"/>
    <w:rsid w:val="00035AFB"/>
  </w:style>
  <w:style w:type="character" w:customStyle="1" w:styleId="WW8Num27z8">
    <w:name w:val="WW8Num27z8"/>
    <w:rsid w:val="00035AFB"/>
  </w:style>
  <w:style w:type="character" w:customStyle="1" w:styleId="WW8Num29z2">
    <w:name w:val="WW8Num29z2"/>
    <w:rsid w:val="00035AFB"/>
  </w:style>
  <w:style w:type="character" w:customStyle="1" w:styleId="WW8Num29z3">
    <w:name w:val="WW8Num29z3"/>
    <w:rsid w:val="00035AFB"/>
  </w:style>
  <w:style w:type="character" w:customStyle="1" w:styleId="WW8Num29z4">
    <w:name w:val="WW8Num29z4"/>
    <w:rsid w:val="00035AFB"/>
  </w:style>
  <w:style w:type="character" w:customStyle="1" w:styleId="WW8Num29z5">
    <w:name w:val="WW8Num29z5"/>
    <w:rsid w:val="00035AFB"/>
  </w:style>
  <w:style w:type="character" w:customStyle="1" w:styleId="WW8Num29z6">
    <w:name w:val="WW8Num29z6"/>
    <w:rsid w:val="00035AFB"/>
  </w:style>
  <w:style w:type="character" w:customStyle="1" w:styleId="WW8Num29z7">
    <w:name w:val="WW8Num29z7"/>
    <w:rsid w:val="00035AFB"/>
  </w:style>
  <w:style w:type="character" w:customStyle="1" w:styleId="WW8Num29z8">
    <w:name w:val="WW8Num29z8"/>
    <w:rsid w:val="00035AFB"/>
  </w:style>
  <w:style w:type="character" w:customStyle="1" w:styleId="WW8Num31z4">
    <w:name w:val="WW8Num31z4"/>
    <w:rsid w:val="00035AFB"/>
  </w:style>
  <w:style w:type="character" w:customStyle="1" w:styleId="WW8Num31z5">
    <w:name w:val="WW8Num31z5"/>
    <w:rsid w:val="00035AFB"/>
  </w:style>
  <w:style w:type="character" w:customStyle="1" w:styleId="WW8Num31z6">
    <w:name w:val="WW8Num31z6"/>
    <w:rsid w:val="00035AFB"/>
  </w:style>
  <w:style w:type="character" w:customStyle="1" w:styleId="WW8Num31z7">
    <w:name w:val="WW8Num31z7"/>
    <w:rsid w:val="00035AFB"/>
  </w:style>
  <w:style w:type="character" w:customStyle="1" w:styleId="WW8Num31z8">
    <w:name w:val="WW8Num31z8"/>
    <w:rsid w:val="00035AFB"/>
  </w:style>
  <w:style w:type="character" w:customStyle="1" w:styleId="WW8Num32z2">
    <w:name w:val="WW8Num32z2"/>
    <w:rsid w:val="00035AFB"/>
  </w:style>
  <w:style w:type="character" w:customStyle="1" w:styleId="WW8Num32z3">
    <w:name w:val="WW8Num32z3"/>
    <w:rsid w:val="00035AFB"/>
  </w:style>
  <w:style w:type="character" w:customStyle="1" w:styleId="WW8Num32z4">
    <w:name w:val="WW8Num32z4"/>
    <w:rsid w:val="00035AFB"/>
  </w:style>
  <w:style w:type="character" w:customStyle="1" w:styleId="WW8Num32z5">
    <w:name w:val="WW8Num32z5"/>
    <w:rsid w:val="00035AFB"/>
  </w:style>
  <w:style w:type="character" w:customStyle="1" w:styleId="WW8Num32z6">
    <w:name w:val="WW8Num32z6"/>
    <w:rsid w:val="00035AFB"/>
  </w:style>
  <w:style w:type="character" w:customStyle="1" w:styleId="WW8Num32z7">
    <w:name w:val="WW8Num32z7"/>
    <w:rsid w:val="00035AFB"/>
  </w:style>
  <w:style w:type="character" w:customStyle="1" w:styleId="WW8Num32z8">
    <w:name w:val="WW8Num32z8"/>
    <w:rsid w:val="00035AFB"/>
  </w:style>
  <w:style w:type="character" w:customStyle="1" w:styleId="Domylnaczcionkaakapitu3">
    <w:name w:val="Domyślna czcionka akapitu3"/>
    <w:rsid w:val="00035AFB"/>
  </w:style>
  <w:style w:type="character" w:customStyle="1" w:styleId="WW8Num27z1">
    <w:name w:val="WW8Num27z1"/>
    <w:rsid w:val="00035AFB"/>
    <w:rPr>
      <w:rFonts w:ascii="Times New Roman" w:hAnsi="Times New Roman" w:cs="Times New Roman"/>
      <w:i/>
    </w:rPr>
  </w:style>
  <w:style w:type="character" w:customStyle="1" w:styleId="WW8Num33z1">
    <w:name w:val="WW8Num33z1"/>
    <w:rsid w:val="00035AFB"/>
    <w:rPr>
      <w:rFonts w:ascii="Times New Roman" w:hAnsi="Times New Roman" w:cs="Times New Roman"/>
      <w:iCs/>
    </w:rPr>
  </w:style>
  <w:style w:type="character" w:customStyle="1" w:styleId="WW8Num33z2">
    <w:name w:val="WW8Num33z2"/>
    <w:rsid w:val="00035AFB"/>
  </w:style>
  <w:style w:type="character" w:customStyle="1" w:styleId="WW8Num33z3">
    <w:name w:val="WW8Num33z3"/>
    <w:rsid w:val="00035AFB"/>
  </w:style>
  <w:style w:type="character" w:customStyle="1" w:styleId="WW8Num33z4">
    <w:name w:val="WW8Num33z4"/>
    <w:rsid w:val="00035AFB"/>
  </w:style>
  <w:style w:type="character" w:customStyle="1" w:styleId="WW8Num33z5">
    <w:name w:val="WW8Num33z5"/>
    <w:rsid w:val="00035AFB"/>
  </w:style>
  <w:style w:type="character" w:customStyle="1" w:styleId="WW8Num33z6">
    <w:name w:val="WW8Num33z6"/>
    <w:rsid w:val="00035AFB"/>
  </w:style>
  <w:style w:type="character" w:customStyle="1" w:styleId="WW8Num33z7">
    <w:name w:val="WW8Num33z7"/>
    <w:rsid w:val="00035AFB"/>
  </w:style>
  <w:style w:type="character" w:customStyle="1" w:styleId="WW8Num33z8">
    <w:name w:val="WW8Num33z8"/>
    <w:rsid w:val="00035AFB"/>
  </w:style>
  <w:style w:type="character" w:customStyle="1" w:styleId="Domylnaczcionkaakapitu2">
    <w:name w:val="Domyślna czcionka akapitu2"/>
    <w:rsid w:val="00035AFB"/>
  </w:style>
  <w:style w:type="character" w:customStyle="1" w:styleId="Domylnaczcionkaakapitu1">
    <w:name w:val="Domyślna czcionka akapitu1"/>
    <w:rsid w:val="00035AFB"/>
  </w:style>
  <w:style w:type="character" w:customStyle="1" w:styleId="ListLabel1">
    <w:name w:val="ListLabel 1"/>
    <w:rsid w:val="00035AFB"/>
    <w:rPr>
      <w:b/>
      <w:i/>
      <w:color w:val="000000"/>
      <w:sz w:val="22"/>
      <w:szCs w:val="22"/>
    </w:rPr>
  </w:style>
  <w:style w:type="character" w:customStyle="1" w:styleId="ListLabel2">
    <w:name w:val="ListLabel 2"/>
    <w:rsid w:val="00035AFB"/>
    <w:rPr>
      <w:b/>
      <w:i/>
    </w:rPr>
  </w:style>
  <w:style w:type="character" w:customStyle="1" w:styleId="ListLabel3">
    <w:name w:val="ListLabel 3"/>
    <w:rsid w:val="00035AFB"/>
    <w:rPr>
      <w:i/>
    </w:rPr>
  </w:style>
  <w:style w:type="character" w:customStyle="1" w:styleId="Domylnaczcionkaakapitu7">
    <w:name w:val="Domyślna czcionka akapitu7"/>
    <w:rsid w:val="00035AFB"/>
  </w:style>
  <w:style w:type="character" w:customStyle="1" w:styleId="Odwoanieprzypisukocowego1">
    <w:name w:val="Odwołanie przypisu końcowego1"/>
    <w:basedOn w:val="Domylnaczcionkaakapitu7"/>
    <w:rsid w:val="00035AFB"/>
  </w:style>
  <w:style w:type="character" w:customStyle="1" w:styleId="Odwoanieprzypisudolnego1">
    <w:name w:val="Odwołanie przypisu dolnego1"/>
    <w:basedOn w:val="Domylnaczcionkaakapitu7"/>
    <w:rsid w:val="00035AFB"/>
  </w:style>
  <w:style w:type="character" w:customStyle="1" w:styleId="Numerwiersza1">
    <w:name w:val="Numer wiersza1"/>
    <w:basedOn w:val="Domylnaczcionkaakapitu7"/>
    <w:rsid w:val="00035AFB"/>
  </w:style>
  <w:style w:type="character" w:customStyle="1" w:styleId="Numerstrony1">
    <w:name w:val="Numer strony1"/>
    <w:basedOn w:val="Domylnaczcionkaakapitu7"/>
    <w:rsid w:val="00035AFB"/>
  </w:style>
  <w:style w:type="character" w:customStyle="1" w:styleId="Indeksgrny">
    <w:name w:val="Indeks górny"/>
    <w:rsid w:val="00035AFB"/>
  </w:style>
  <w:style w:type="character" w:customStyle="1" w:styleId="Uwydatnieniewprowadzajce">
    <w:name w:val="Uwydatnienie wprowadzające"/>
    <w:rsid w:val="00035AFB"/>
  </w:style>
  <w:style w:type="character" w:styleId="Uwydatnienie">
    <w:name w:val="Emphasis"/>
    <w:qFormat/>
    <w:rsid w:val="00035AFB"/>
    <w:rPr>
      <w:i/>
      <w:iCs/>
      <w:lang w:val="pl-PL"/>
    </w:rPr>
  </w:style>
  <w:style w:type="character" w:customStyle="1" w:styleId="Odwoaniedokomentarza1">
    <w:name w:val="Odwołanie do komentarza1"/>
    <w:basedOn w:val="Domylnaczcionkaakapitu7"/>
    <w:rsid w:val="00035AFB"/>
  </w:style>
  <w:style w:type="character" w:customStyle="1" w:styleId="TekstmakraZnak">
    <w:name w:val="Tekst makra Znak"/>
    <w:basedOn w:val="Domylnaczcionkaakapitu7"/>
    <w:rsid w:val="00035AFB"/>
  </w:style>
  <w:style w:type="character" w:customStyle="1" w:styleId="ZnakZnak1">
    <w:name w:val="Znak Znak1"/>
    <w:basedOn w:val="Domylnaczcionkaakapitu7"/>
    <w:rsid w:val="00035AFB"/>
  </w:style>
  <w:style w:type="character" w:customStyle="1" w:styleId="Nagwek1Znak">
    <w:name w:val="Nagłówek 1 Znak"/>
    <w:rsid w:val="00035AFB"/>
    <w:rPr>
      <w:kern w:val="1"/>
      <w:lang w:val="pl-PL" w:bidi="ar-SA"/>
    </w:rPr>
  </w:style>
  <w:style w:type="character" w:customStyle="1" w:styleId="ZnakZnak">
    <w:name w:val="Znak Znak"/>
    <w:rsid w:val="00035AFB"/>
    <w:rPr>
      <w:rFonts w:ascii="Courier New" w:hAnsi="Courier New" w:cs="Courier New"/>
      <w:kern w:val="1"/>
      <w:sz w:val="16"/>
      <w:szCs w:val="16"/>
      <w:lang w:eastAsia="zh-CN"/>
    </w:rPr>
  </w:style>
  <w:style w:type="character" w:styleId="Numerstrony">
    <w:name w:val="page number"/>
    <w:basedOn w:val="Domylnaczcionkaakapitu6"/>
    <w:rsid w:val="00035AFB"/>
  </w:style>
  <w:style w:type="character" w:styleId="Hipercze">
    <w:name w:val="Hyperlink"/>
    <w:rsid w:val="00035AFB"/>
    <w:rPr>
      <w:color w:val="0000FF"/>
      <w:u w:val="single"/>
    </w:rPr>
  </w:style>
  <w:style w:type="character" w:customStyle="1" w:styleId="Znakinumeracji">
    <w:name w:val="Znaki numeracji"/>
    <w:rsid w:val="00035AFB"/>
  </w:style>
  <w:style w:type="paragraph" w:customStyle="1" w:styleId="Nagwek70">
    <w:name w:val="Nagłówek7"/>
    <w:basedOn w:val="Normalny"/>
    <w:next w:val="Tekstpodstawowy"/>
    <w:rsid w:val="00035AFB"/>
    <w:pPr>
      <w:keepNext/>
      <w:spacing w:before="240" w:after="120"/>
    </w:pPr>
    <w:rPr>
      <w:rFonts w:ascii="Liberation Sans" w:eastAsia="Microsoft YaHei" w:hAnsi="Liberation Sans" w:cs="Arial"/>
      <w:sz w:val="28"/>
      <w:szCs w:val="28"/>
    </w:rPr>
  </w:style>
  <w:style w:type="paragraph" w:styleId="Tekstpodstawowy">
    <w:name w:val="Body Text"/>
    <w:basedOn w:val="Normalny"/>
    <w:rsid w:val="00035AFB"/>
    <w:pPr>
      <w:spacing w:after="120" w:line="480" w:lineRule="auto"/>
      <w:ind w:firstLine="720"/>
    </w:pPr>
  </w:style>
  <w:style w:type="paragraph" w:styleId="Lista">
    <w:name w:val="List"/>
    <w:basedOn w:val="Tekstpodstawowy"/>
    <w:rsid w:val="00035AFB"/>
    <w:pPr>
      <w:tabs>
        <w:tab w:val="left" w:pos="720"/>
      </w:tabs>
      <w:spacing w:after="60"/>
      <w:ind w:left="720" w:firstLine="0"/>
    </w:pPr>
    <w:rPr>
      <w:rFonts w:cs="Mangal"/>
    </w:rPr>
  </w:style>
  <w:style w:type="paragraph" w:styleId="Legenda">
    <w:name w:val="caption"/>
    <w:basedOn w:val="Normalny"/>
    <w:qFormat/>
    <w:rsid w:val="00035AFB"/>
    <w:pPr>
      <w:suppressLineNumbers/>
      <w:spacing w:before="120" w:after="120"/>
    </w:pPr>
    <w:rPr>
      <w:rFonts w:cs="Arial"/>
      <w:i/>
      <w:iCs/>
    </w:rPr>
  </w:style>
  <w:style w:type="paragraph" w:customStyle="1" w:styleId="Indeks">
    <w:name w:val="Indeks"/>
    <w:basedOn w:val="Normalny"/>
    <w:rsid w:val="00035AFB"/>
    <w:pPr>
      <w:suppressLineNumbers/>
    </w:pPr>
    <w:rPr>
      <w:rFonts w:cs="Mangal"/>
    </w:rPr>
  </w:style>
  <w:style w:type="paragraph" w:customStyle="1" w:styleId="Nagwek60">
    <w:name w:val="Nagłówek6"/>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5">
    <w:name w:val="Legenda5"/>
    <w:basedOn w:val="Normalny"/>
    <w:rsid w:val="00035AFB"/>
    <w:pPr>
      <w:suppressLineNumbers/>
      <w:spacing w:before="120" w:after="120"/>
    </w:pPr>
    <w:rPr>
      <w:rFonts w:cs="Arial"/>
      <w:i/>
      <w:iCs/>
    </w:rPr>
  </w:style>
  <w:style w:type="paragraph" w:customStyle="1" w:styleId="Nagwek50">
    <w:name w:val="Nagłówek5"/>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4">
    <w:name w:val="Legenda4"/>
    <w:basedOn w:val="Normalny"/>
    <w:rsid w:val="00035AFB"/>
    <w:pPr>
      <w:suppressLineNumbers/>
      <w:spacing w:before="120" w:after="120"/>
    </w:pPr>
    <w:rPr>
      <w:rFonts w:cs="Arial"/>
      <w:i/>
      <w:iCs/>
    </w:rPr>
  </w:style>
  <w:style w:type="paragraph" w:customStyle="1" w:styleId="Nagwek40">
    <w:name w:val="Nagłówek4"/>
    <w:basedOn w:val="Normalny"/>
    <w:next w:val="Tekstpodstawowy"/>
    <w:rsid w:val="00035AFB"/>
    <w:pPr>
      <w:keepNext/>
      <w:spacing w:before="240" w:after="120"/>
    </w:pPr>
    <w:rPr>
      <w:rFonts w:ascii="Arial" w:eastAsia="Microsoft YaHei" w:hAnsi="Arial" w:cs="Mangal"/>
      <w:sz w:val="28"/>
      <w:szCs w:val="28"/>
    </w:rPr>
  </w:style>
  <w:style w:type="paragraph" w:customStyle="1" w:styleId="Legenda3">
    <w:name w:val="Legenda3"/>
    <w:basedOn w:val="Normalny"/>
    <w:rsid w:val="00035AFB"/>
    <w:pPr>
      <w:suppressLineNumbers/>
      <w:spacing w:before="120" w:after="120"/>
    </w:pPr>
    <w:rPr>
      <w:rFonts w:cs="Mangal"/>
      <w:i/>
      <w:iCs/>
    </w:rPr>
  </w:style>
  <w:style w:type="paragraph" w:customStyle="1" w:styleId="Nagwek30">
    <w:name w:val="Nagłówek3"/>
    <w:basedOn w:val="Normalny"/>
    <w:next w:val="Tekstpodstawowy"/>
    <w:rsid w:val="00035AFB"/>
    <w:pPr>
      <w:keepNext/>
      <w:spacing w:before="240" w:after="120"/>
    </w:pPr>
    <w:rPr>
      <w:rFonts w:ascii="Arial" w:eastAsia="Microsoft YaHei" w:hAnsi="Arial" w:cs="Mangal"/>
      <w:sz w:val="28"/>
      <w:szCs w:val="28"/>
    </w:rPr>
  </w:style>
  <w:style w:type="paragraph" w:customStyle="1" w:styleId="Legenda2">
    <w:name w:val="Legenda2"/>
    <w:basedOn w:val="Normalny"/>
    <w:rsid w:val="00035AFB"/>
    <w:pPr>
      <w:suppressLineNumbers/>
      <w:spacing w:before="120" w:after="120"/>
    </w:pPr>
    <w:rPr>
      <w:rFonts w:cs="Mangal"/>
      <w:i/>
      <w:iCs/>
    </w:rPr>
  </w:style>
  <w:style w:type="paragraph" w:customStyle="1" w:styleId="Nagwek20">
    <w:name w:val="Nagłówek2"/>
    <w:basedOn w:val="Normalny"/>
    <w:next w:val="Podtytu"/>
    <w:rsid w:val="00035AFB"/>
    <w:pPr>
      <w:spacing w:before="240" w:after="60"/>
      <w:jc w:val="center"/>
    </w:pPr>
    <w:rPr>
      <w:rFonts w:ascii="Arial" w:hAnsi="Arial" w:cs="Arial"/>
      <w:b/>
      <w:bCs/>
      <w:sz w:val="32"/>
      <w:szCs w:val="32"/>
    </w:rPr>
  </w:style>
  <w:style w:type="paragraph" w:customStyle="1" w:styleId="Legenda1">
    <w:name w:val="Legenda1"/>
    <w:basedOn w:val="Normalny"/>
    <w:rsid w:val="00035AFB"/>
    <w:pPr>
      <w:suppressLineNumbers/>
      <w:spacing w:before="120" w:after="120"/>
    </w:pPr>
    <w:rPr>
      <w:rFonts w:cs="Mangal"/>
      <w:i/>
      <w:iCs/>
    </w:rPr>
  </w:style>
  <w:style w:type="paragraph" w:customStyle="1" w:styleId="Nagwekstronybazowy">
    <w:name w:val="Nagłówek strony bazowy"/>
    <w:basedOn w:val="Normalny"/>
    <w:rsid w:val="00035AFB"/>
  </w:style>
  <w:style w:type="paragraph" w:customStyle="1" w:styleId="Nagwek10">
    <w:name w:val="Nagłówek1"/>
    <w:basedOn w:val="Nagwekstronybazowy"/>
    <w:next w:val="Tekstpodstawowy"/>
    <w:rsid w:val="00035AFB"/>
    <w:pPr>
      <w:keepNext/>
      <w:spacing w:before="240" w:after="120"/>
    </w:pPr>
    <w:rPr>
      <w:rFonts w:ascii="Arial" w:eastAsia="SimSun" w:hAnsi="Arial" w:cs="Mangal"/>
      <w:sz w:val="28"/>
      <w:szCs w:val="28"/>
    </w:rPr>
  </w:style>
  <w:style w:type="paragraph" w:customStyle="1" w:styleId="Podpis1">
    <w:name w:val="Podpis1"/>
    <w:basedOn w:val="Normalny"/>
    <w:rsid w:val="00035AFB"/>
    <w:pPr>
      <w:suppressLineNumbers/>
      <w:spacing w:before="120" w:after="120"/>
      <w:ind w:left="4252"/>
    </w:pPr>
    <w:rPr>
      <w:rFonts w:cs="Mangal"/>
      <w:i/>
      <w:iCs/>
    </w:rPr>
  </w:style>
  <w:style w:type="paragraph" w:customStyle="1" w:styleId="Tekstkomentarza1">
    <w:name w:val="Tekst komentarza1"/>
    <w:rsid w:val="00035AFB"/>
    <w:pPr>
      <w:widowControl w:val="0"/>
      <w:suppressAutoHyphens/>
    </w:pPr>
    <w:rPr>
      <w:kern w:val="1"/>
      <w:lang w:eastAsia="zh-CN"/>
    </w:rPr>
  </w:style>
  <w:style w:type="paragraph" w:customStyle="1" w:styleId="Przypisbazowy">
    <w:name w:val="Przypis bazowy"/>
    <w:basedOn w:val="Normalny"/>
    <w:rsid w:val="00035AFB"/>
  </w:style>
  <w:style w:type="paragraph" w:customStyle="1" w:styleId="Dugicytat">
    <w:name w:val="Długi cytat"/>
    <w:basedOn w:val="Tekstpodstawowy"/>
    <w:rsid w:val="00035AFB"/>
  </w:style>
  <w:style w:type="paragraph" w:customStyle="1" w:styleId="Tekstpodstawowyrazem">
    <w:name w:val="Tekst podstawowy razem"/>
    <w:basedOn w:val="Tekstpodstawowy"/>
    <w:rsid w:val="00035AFB"/>
  </w:style>
  <w:style w:type="paragraph" w:customStyle="1" w:styleId="Spisilustracji1">
    <w:name w:val="Spis ilustracji1"/>
    <w:basedOn w:val="Tekstpodstawowy"/>
    <w:rsid w:val="00035AFB"/>
    <w:pPr>
      <w:keepNext/>
      <w:spacing w:line="100" w:lineRule="atLeast"/>
      <w:ind w:firstLine="0"/>
    </w:pPr>
  </w:style>
  <w:style w:type="paragraph" w:customStyle="1" w:styleId="Legenda6">
    <w:name w:val="Legenda6"/>
    <w:basedOn w:val="Spisilustracji1"/>
    <w:rsid w:val="00035AFB"/>
  </w:style>
  <w:style w:type="paragraph" w:customStyle="1" w:styleId="Data1">
    <w:name w:val="Data1"/>
    <w:basedOn w:val="Tekstpodstawowy"/>
    <w:rsid w:val="00035AFB"/>
  </w:style>
  <w:style w:type="paragraph" w:customStyle="1" w:styleId="Tekstprzypisukocowego1">
    <w:name w:val="Tekst przypisu końcowego1"/>
    <w:basedOn w:val="Przypisbazowy"/>
    <w:rsid w:val="00035AFB"/>
  </w:style>
  <w:style w:type="paragraph" w:customStyle="1" w:styleId="Adresnakopercie1">
    <w:name w:val="Adres na kopercie1"/>
    <w:rsid w:val="00035AFB"/>
    <w:pPr>
      <w:widowControl w:val="0"/>
      <w:suppressAutoHyphens/>
    </w:pPr>
    <w:rPr>
      <w:kern w:val="1"/>
      <w:lang w:eastAsia="zh-CN"/>
    </w:rPr>
  </w:style>
  <w:style w:type="paragraph" w:customStyle="1" w:styleId="Adreszwrotnynakopercie1">
    <w:name w:val="Adres zwrotny na kopercie1"/>
    <w:rsid w:val="00035AFB"/>
    <w:pPr>
      <w:widowControl w:val="0"/>
      <w:suppressAutoHyphens/>
    </w:pPr>
    <w:rPr>
      <w:kern w:val="1"/>
      <w:lang w:eastAsia="zh-CN"/>
    </w:rPr>
  </w:style>
  <w:style w:type="paragraph" w:styleId="Stopka">
    <w:name w:val="footer"/>
    <w:rsid w:val="00035AFB"/>
    <w:pPr>
      <w:widowControl w:val="0"/>
      <w:suppressLineNumbers/>
      <w:tabs>
        <w:tab w:val="center" w:pos="4819"/>
        <w:tab w:val="right" w:pos="9638"/>
      </w:tabs>
      <w:suppressAutoHyphens/>
      <w:jc w:val="center"/>
    </w:pPr>
    <w:rPr>
      <w:kern w:val="1"/>
      <w:lang w:eastAsia="zh-CN"/>
    </w:rPr>
  </w:style>
  <w:style w:type="paragraph" w:customStyle="1" w:styleId="Tekstprzypisudolnego1">
    <w:name w:val="Tekst przypisu dolnego1"/>
    <w:basedOn w:val="Przypisbazowy"/>
    <w:rsid w:val="00035AFB"/>
  </w:style>
  <w:style w:type="paragraph" w:styleId="Podtytu">
    <w:name w:val="Subtitle"/>
    <w:next w:val="Tekstpodstawowy"/>
    <w:qFormat/>
    <w:rsid w:val="00035AFB"/>
    <w:pPr>
      <w:widowControl w:val="0"/>
      <w:suppressAutoHyphens/>
      <w:spacing w:before="120"/>
      <w:jc w:val="center"/>
    </w:pPr>
    <w:rPr>
      <w:b/>
      <w:bCs/>
      <w:i/>
      <w:iCs/>
      <w:caps/>
      <w:kern w:val="1"/>
      <w:sz w:val="28"/>
      <w:szCs w:val="28"/>
      <w:lang w:eastAsia="zh-CN"/>
    </w:rPr>
  </w:style>
  <w:style w:type="paragraph" w:customStyle="1" w:styleId="Listanumerowana1">
    <w:name w:val="Lista numerowana1"/>
    <w:basedOn w:val="Lista"/>
    <w:rsid w:val="00035AFB"/>
  </w:style>
  <w:style w:type="paragraph" w:customStyle="1" w:styleId="Tekstmakra1">
    <w:name w:val="Tekst makra1"/>
    <w:basedOn w:val="Tekstpodstawowy"/>
    <w:rsid w:val="00035AFB"/>
  </w:style>
  <w:style w:type="paragraph" w:customStyle="1" w:styleId="Adreszwrotnywlicie">
    <w:name w:val="Adres zwrotny w liście"/>
    <w:rsid w:val="00035AFB"/>
    <w:pPr>
      <w:widowControl w:val="0"/>
      <w:suppressAutoHyphens/>
    </w:pPr>
    <w:rPr>
      <w:kern w:val="1"/>
      <w:lang w:eastAsia="zh-CN"/>
    </w:rPr>
  </w:style>
  <w:style w:type="paragraph" w:customStyle="1" w:styleId="Okadkadlapodtytuu">
    <w:name w:val="Okładka dla podtytułu"/>
    <w:rsid w:val="00035AFB"/>
    <w:pPr>
      <w:widowControl w:val="0"/>
      <w:suppressAutoHyphens/>
    </w:pPr>
    <w:rPr>
      <w:kern w:val="1"/>
      <w:lang w:eastAsia="zh-CN"/>
    </w:rPr>
  </w:style>
  <w:style w:type="paragraph" w:customStyle="1" w:styleId="Wykazrde1">
    <w:name w:val="Wykaz źródeł1"/>
    <w:basedOn w:val="Normalny"/>
    <w:rsid w:val="00035AFB"/>
  </w:style>
  <w:style w:type="paragraph" w:customStyle="1" w:styleId="Listanumerowanapierwszy">
    <w:name w:val="Lista numerowana pierwszy"/>
    <w:basedOn w:val="Listanumerowana1"/>
    <w:rsid w:val="00035AFB"/>
  </w:style>
  <w:style w:type="paragraph" w:customStyle="1" w:styleId="Listanumerowanaostatni">
    <w:name w:val="Lista numerowana ostatni"/>
    <w:basedOn w:val="Listanumerowana1"/>
    <w:rsid w:val="00035AFB"/>
  </w:style>
  <w:style w:type="paragraph" w:customStyle="1" w:styleId="Etykietadokumentu">
    <w:name w:val="Etykieta dokumentu"/>
    <w:rsid w:val="00035AFB"/>
    <w:pPr>
      <w:widowControl w:val="0"/>
      <w:suppressAutoHyphens/>
    </w:pPr>
    <w:rPr>
      <w:kern w:val="1"/>
      <w:lang w:eastAsia="zh-CN"/>
    </w:rPr>
  </w:style>
  <w:style w:type="paragraph" w:customStyle="1" w:styleId="Listapierwszy">
    <w:name w:val="Lista pierwszy"/>
    <w:basedOn w:val="Lista"/>
    <w:rsid w:val="00035AFB"/>
  </w:style>
  <w:style w:type="paragraph" w:customStyle="1" w:styleId="Wiersztematu">
    <w:name w:val="Wiersz tematu"/>
    <w:basedOn w:val="Tekstpodstawowy"/>
    <w:rsid w:val="00035AFB"/>
  </w:style>
  <w:style w:type="paragraph" w:customStyle="1" w:styleId="Etykietarozdziau">
    <w:name w:val="Etykieta rozdziału"/>
    <w:rsid w:val="00035AFB"/>
    <w:pPr>
      <w:widowControl w:val="0"/>
      <w:suppressAutoHyphens/>
    </w:pPr>
    <w:rPr>
      <w:kern w:val="1"/>
      <w:lang w:eastAsia="zh-CN"/>
    </w:rPr>
  </w:style>
  <w:style w:type="paragraph" w:customStyle="1" w:styleId="Tyturozdziau">
    <w:name w:val="Tytuł rozdziału"/>
    <w:rsid w:val="00035AFB"/>
    <w:pPr>
      <w:widowControl w:val="0"/>
      <w:suppressAutoHyphens/>
    </w:pPr>
    <w:rPr>
      <w:kern w:val="1"/>
      <w:lang w:eastAsia="zh-CN"/>
    </w:rPr>
  </w:style>
  <w:style w:type="paragraph" w:customStyle="1" w:styleId="Podtyturozdziau">
    <w:name w:val="Podtytuł rozdziału"/>
    <w:basedOn w:val="Tyturozdziau"/>
    <w:rsid w:val="00035AFB"/>
  </w:style>
  <w:style w:type="paragraph" w:customStyle="1" w:styleId="Etykietaczci">
    <w:name w:val="Etykieta części"/>
    <w:rsid w:val="00035AFB"/>
    <w:pPr>
      <w:widowControl w:val="0"/>
      <w:suppressAutoHyphens/>
    </w:pPr>
    <w:rPr>
      <w:kern w:val="1"/>
      <w:lang w:eastAsia="zh-CN"/>
    </w:rPr>
  </w:style>
  <w:style w:type="paragraph" w:customStyle="1" w:styleId="Tytuczci">
    <w:name w:val="Tytuł części"/>
    <w:rsid w:val="00035AFB"/>
    <w:pPr>
      <w:widowControl w:val="0"/>
      <w:suppressAutoHyphens/>
    </w:pPr>
    <w:rPr>
      <w:kern w:val="1"/>
      <w:lang w:eastAsia="zh-CN"/>
    </w:rPr>
  </w:style>
  <w:style w:type="paragraph" w:customStyle="1" w:styleId="Podtytuczci">
    <w:name w:val="Podtytuł części"/>
    <w:basedOn w:val="Tytuczci"/>
    <w:rsid w:val="00035AFB"/>
  </w:style>
  <w:style w:type="paragraph" w:customStyle="1" w:styleId="Dugicytatpierwszy">
    <w:name w:val="Długi cytat pierwszy"/>
    <w:basedOn w:val="Dugicytat"/>
    <w:rsid w:val="00035AFB"/>
  </w:style>
  <w:style w:type="paragraph" w:customStyle="1" w:styleId="Dugicytatostatni">
    <w:name w:val="Długi cytat ostatni"/>
    <w:basedOn w:val="Dugicytat"/>
    <w:rsid w:val="00035AFB"/>
  </w:style>
  <w:style w:type="paragraph" w:customStyle="1" w:styleId="Stopkapierszejstrony">
    <w:name w:val="Stopka pierszej strony"/>
    <w:basedOn w:val="Stopka"/>
    <w:rsid w:val="00035AFB"/>
  </w:style>
  <w:style w:type="paragraph" w:customStyle="1" w:styleId="Stopkastronnieparzystych">
    <w:name w:val="Stopka stron nieparzystych"/>
    <w:basedOn w:val="Stopka"/>
    <w:rsid w:val="00035AFB"/>
  </w:style>
  <w:style w:type="paragraph" w:customStyle="1" w:styleId="Stopkastronparzystych">
    <w:name w:val="Stopka stron parzystych"/>
    <w:basedOn w:val="Stopka"/>
    <w:rsid w:val="00035AFB"/>
  </w:style>
  <w:style w:type="paragraph" w:customStyle="1" w:styleId="Nagwekpierwszejstrony">
    <w:name w:val="Nagłówek pierwszej strony"/>
    <w:basedOn w:val="Nagwek10"/>
    <w:rsid w:val="00035AFB"/>
  </w:style>
  <w:style w:type="paragraph" w:customStyle="1" w:styleId="Nagwekstronnieparzystych">
    <w:name w:val="Nagłówek stron nieparzystych"/>
    <w:basedOn w:val="Nagwek10"/>
    <w:rsid w:val="00035AFB"/>
  </w:style>
  <w:style w:type="paragraph" w:customStyle="1" w:styleId="Nagwekstronparzystych">
    <w:name w:val="Nagłówek stron parzystych"/>
    <w:basedOn w:val="Nagwek10"/>
    <w:rsid w:val="00035AFB"/>
  </w:style>
  <w:style w:type="paragraph" w:customStyle="1" w:styleId="Autor">
    <w:name w:val="Autor"/>
    <w:basedOn w:val="Tekstpodstawowy"/>
    <w:rsid w:val="00035AFB"/>
  </w:style>
  <w:style w:type="paragraph" w:customStyle="1" w:styleId="Listaostatni">
    <w:name w:val="Lista ostatni"/>
    <w:basedOn w:val="Lista"/>
    <w:rsid w:val="00035AFB"/>
  </w:style>
  <w:style w:type="paragraph" w:customStyle="1" w:styleId="Listapunktowana1">
    <w:name w:val="Lista punktowana1"/>
    <w:basedOn w:val="Lista"/>
    <w:rsid w:val="00035AFB"/>
  </w:style>
  <w:style w:type="paragraph" w:customStyle="1" w:styleId="Wyliczeniepierwszy">
    <w:name w:val="Wyliczenie pierwszy"/>
    <w:basedOn w:val="Listapunktowana1"/>
    <w:rsid w:val="00035AFB"/>
  </w:style>
  <w:style w:type="paragraph" w:customStyle="1" w:styleId="Wyliczenieostatni">
    <w:name w:val="Wyliczenie ostatni"/>
    <w:basedOn w:val="Listapunktowana1"/>
    <w:rsid w:val="00035AFB"/>
  </w:style>
  <w:style w:type="paragraph" w:styleId="Tekstpodstawowywcity">
    <w:name w:val="Body Text Indent"/>
    <w:basedOn w:val="Tekstpodstawowy"/>
    <w:rsid w:val="00035AFB"/>
    <w:pPr>
      <w:tabs>
        <w:tab w:val="left" w:pos="9356"/>
        <w:tab w:val="left" w:pos="10490"/>
      </w:tabs>
      <w:spacing w:after="0" w:line="100" w:lineRule="atLeast"/>
      <w:ind w:left="283" w:right="-277" w:firstLine="0"/>
    </w:pPr>
    <w:rPr>
      <w:sz w:val="20"/>
      <w:szCs w:val="20"/>
    </w:rPr>
  </w:style>
  <w:style w:type="paragraph" w:customStyle="1" w:styleId="Listanumerowana51">
    <w:name w:val="Lista numerowana 51"/>
    <w:basedOn w:val="Listanumerowana1"/>
    <w:rsid w:val="00035AFB"/>
  </w:style>
  <w:style w:type="paragraph" w:customStyle="1" w:styleId="Listanumerowana41">
    <w:name w:val="Lista numerowana 41"/>
    <w:basedOn w:val="Listanumerowana1"/>
    <w:rsid w:val="00035AFB"/>
  </w:style>
  <w:style w:type="paragraph" w:customStyle="1" w:styleId="Listanumerowana31">
    <w:name w:val="Lista numerowana 31"/>
    <w:basedOn w:val="Listanumerowana1"/>
    <w:rsid w:val="00035AFB"/>
  </w:style>
  <w:style w:type="paragraph" w:customStyle="1" w:styleId="Listanumerowana21">
    <w:name w:val="Lista numerowana 21"/>
    <w:basedOn w:val="Listanumerowana1"/>
    <w:rsid w:val="00035AFB"/>
  </w:style>
  <w:style w:type="paragraph" w:customStyle="1" w:styleId="Listapunktowana51">
    <w:name w:val="Lista punktowana 51"/>
    <w:basedOn w:val="Listapunktowana1"/>
    <w:rsid w:val="00035AFB"/>
  </w:style>
  <w:style w:type="paragraph" w:customStyle="1" w:styleId="Listapunktowana41">
    <w:name w:val="Lista punktowana 41"/>
    <w:basedOn w:val="Listapunktowana1"/>
    <w:rsid w:val="00035AFB"/>
  </w:style>
  <w:style w:type="paragraph" w:customStyle="1" w:styleId="Listapunktowana31">
    <w:name w:val="Lista punktowana 31"/>
    <w:basedOn w:val="Listapunktowana1"/>
    <w:rsid w:val="00035AFB"/>
  </w:style>
  <w:style w:type="paragraph" w:customStyle="1" w:styleId="Listapunktowana21">
    <w:name w:val="Lista punktowana 21"/>
    <w:basedOn w:val="Listapunktowana1"/>
    <w:rsid w:val="00035AFB"/>
  </w:style>
  <w:style w:type="paragraph" w:customStyle="1" w:styleId="Lista51">
    <w:name w:val="Lista 51"/>
    <w:basedOn w:val="Lista"/>
    <w:rsid w:val="00035AFB"/>
    <w:pPr>
      <w:tabs>
        <w:tab w:val="clear" w:pos="720"/>
        <w:tab w:val="left" w:pos="2160"/>
      </w:tabs>
      <w:spacing w:after="120"/>
      <w:ind w:left="2160" w:hanging="360"/>
    </w:pPr>
  </w:style>
  <w:style w:type="paragraph" w:customStyle="1" w:styleId="Lista41">
    <w:name w:val="Lista 41"/>
    <w:basedOn w:val="Lista"/>
    <w:rsid w:val="00035AFB"/>
    <w:pPr>
      <w:tabs>
        <w:tab w:val="clear" w:pos="720"/>
        <w:tab w:val="left" w:pos="1800"/>
      </w:tabs>
      <w:spacing w:after="120"/>
      <w:ind w:left="1800" w:hanging="360"/>
    </w:pPr>
  </w:style>
  <w:style w:type="paragraph" w:customStyle="1" w:styleId="Lista31">
    <w:name w:val="Lista 31"/>
    <w:basedOn w:val="Lista"/>
    <w:rsid w:val="00035AFB"/>
    <w:pPr>
      <w:tabs>
        <w:tab w:val="clear" w:pos="720"/>
        <w:tab w:val="left" w:pos="1440"/>
      </w:tabs>
      <w:spacing w:after="120"/>
      <w:ind w:left="1440" w:hanging="360"/>
    </w:pPr>
  </w:style>
  <w:style w:type="paragraph" w:customStyle="1" w:styleId="Lista21">
    <w:name w:val="Lista 21"/>
    <w:basedOn w:val="Lista"/>
    <w:rsid w:val="00035AFB"/>
    <w:pPr>
      <w:tabs>
        <w:tab w:val="clear" w:pos="720"/>
        <w:tab w:val="left" w:pos="1080"/>
      </w:tabs>
      <w:spacing w:after="120"/>
      <w:ind w:left="1080" w:hanging="360"/>
    </w:pPr>
  </w:style>
  <w:style w:type="paragraph" w:customStyle="1" w:styleId="Nagwekbazowy">
    <w:name w:val="Nagłówek bazowy"/>
    <w:basedOn w:val="Normalny"/>
    <w:rsid w:val="00035AFB"/>
  </w:style>
  <w:style w:type="paragraph" w:customStyle="1" w:styleId="Adres">
    <w:name w:val="Adres"/>
    <w:basedOn w:val="Tekstpodstawowy"/>
    <w:rsid w:val="00035AFB"/>
  </w:style>
  <w:style w:type="paragraph" w:customStyle="1" w:styleId="Lista-kontynuacja1">
    <w:name w:val="Lista - kontynuacja1"/>
    <w:basedOn w:val="Lista"/>
    <w:rsid w:val="00035AFB"/>
  </w:style>
  <w:style w:type="paragraph" w:customStyle="1" w:styleId="Lista-kontynuacja21">
    <w:name w:val="Lista - kontynuacja 21"/>
    <w:basedOn w:val="Lista-kontynuacja1"/>
    <w:rsid w:val="00035AFB"/>
  </w:style>
  <w:style w:type="paragraph" w:customStyle="1" w:styleId="Lista-kontynuacja31">
    <w:name w:val="Lista - kontynuacja 31"/>
    <w:basedOn w:val="Lista-kontynuacja1"/>
    <w:rsid w:val="00035AFB"/>
  </w:style>
  <w:style w:type="paragraph" w:customStyle="1" w:styleId="Lista-kontynuacja41">
    <w:name w:val="Lista - kontynuacja 41"/>
    <w:basedOn w:val="Lista-kontynuacja1"/>
    <w:rsid w:val="00035AFB"/>
  </w:style>
  <w:style w:type="paragraph" w:customStyle="1" w:styleId="Lista-kontynuacja51">
    <w:name w:val="Lista - kontynuacja 51"/>
    <w:basedOn w:val="Lista-kontynuacja1"/>
    <w:rsid w:val="00035AFB"/>
  </w:style>
  <w:style w:type="paragraph" w:customStyle="1" w:styleId="Okadkadlatytuu">
    <w:name w:val="Okładka dla tytułu"/>
    <w:basedOn w:val="Nagwekbazowy"/>
    <w:rsid w:val="00035AFB"/>
  </w:style>
  <w:style w:type="paragraph" w:customStyle="1" w:styleId="Nagwekwiadomoci1">
    <w:name w:val="Nagłówek wiadomości1"/>
    <w:basedOn w:val="Normalny"/>
    <w:rsid w:val="00035AFB"/>
  </w:style>
  <w:style w:type="paragraph" w:customStyle="1" w:styleId="Indeks11">
    <w:name w:val="Indeks 11"/>
    <w:basedOn w:val="Normalny"/>
    <w:rsid w:val="00035AFB"/>
  </w:style>
  <w:style w:type="paragraph" w:customStyle="1" w:styleId="Nagwekindeksu1">
    <w:name w:val="Nagłówek indeksu1"/>
    <w:basedOn w:val="Normalny"/>
    <w:rsid w:val="00035AFB"/>
  </w:style>
  <w:style w:type="paragraph" w:customStyle="1" w:styleId="Nagwekwykazurde1">
    <w:name w:val="Nagłówek wykazu źródeł1"/>
    <w:basedOn w:val="Normalny"/>
    <w:rsid w:val="00035AFB"/>
  </w:style>
  <w:style w:type="paragraph" w:customStyle="1" w:styleId="Indeks21">
    <w:name w:val="Indeks 21"/>
    <w:basedOn w:val="Normalny"/>
    <w:rsid w:val="00035AFB"/>
  </w:style>
  <w:style w:type="paragraph" w:customStyle="1" w:styleId="Indeks31">
    <w:name w:val="Indeks 31"/>
    <w:basedOn w:val="Normalny"/>
    <w:rsid w:val="00035AFB"/>
  </w:style>
  <w:style w:type="paragraph" w:customStyle="1" w:styleId="Indeks41">
    <w:name w:val="Indeks 41"/>
    <w:basedOn w:val="Normalny"/>
    <w:rsid w:val="00035AFB"/>
  </w:style>
  <w:style w:type="paragraph" w:customStyle="1" w:styleId="Indeks51">
    <w:name w:val="Indeks 51"/>
    <w:basedOn w:val="Normalny"/>
    <w:rsid w:val="00035AFB"/>
  </w:style>
  <w:style w:type="paragraph" w:customStyle="1" w:styleId="Indeks61">
    <w:name w:val="Indeks 61"/>
    <w:basedOn w:val="Normalny"/>
    <w:rsid w:val="00035AFB"/>
  </w:style>
  <w:style w:type="paragraph" w:customStyle="1" w:styleId="Indeks71">
    <w:name w:val="Indeks 71"/>
    <w:basedOn w:val="Normalny"/>
    <w:rsid w:val="00035AFB"/>
  </w:style>
  <w:style w:type="paragraph" w:customStyle="1" w:styleId="Indeks81">
    <w:name w:val="Indeks 81"/>
    <w:basedOn w:val="Normalny"/>
    <w:rsid w:val="00035AFB"/>
  </w:style>
  <w:style w:type="paragraph" w:customStyle="1" w:styleId="Indeks91">
    <w:name w:val="Indeks 91"/>
    <w:basedOn w:val="Normalny"/>
    <w:rsid w:val="00035AFB"/>
  </w:style>
  <w:style w:type="paragraph" w:customStyle="1" w:styleId="Spisilustracji2">
    <w:name w:val="Spis ilustracji2"/>
    <w:basedOn w:val="Normalny"/>
    <w:rsid w:val="00035AFB"/>
  </w:style>
  <w:style w:type="paragraph" w:styleId="Spistreci1">
    <w:name w:val="toc 1"/>
    <w:basedOn w:val="Normalny"/>
    <w:rsid w:val="00035AFB"/>
    <w:pPr>
      <w:tabs>
        <w:tab w:val="right" w:leader="dot" w:pos="9360"/>
      </w:tabs>
    </w:pPr>
  </w:style>
  <w:style w:type="paragraph" w:styleId="Spistreci2">
    <w:name w:val="toc 2"/>
    <w:basedOn w:val="Normalny"/>
    <w:rsid w:val="00035AFB"/>
    <w:pPr>
      <w:tabs>
        <w:tab w:val="right" w:leader="dot" w:pos="9360"/>
      </w:tabs>
      <w:ind w:left="240"/>
    </w:pPr>
  </w:style>
  <w:style w:type="paragraph" w:styleId="Spistreci3">
    <w:name w:val="toc 3"/>
    <w:basedOn w:val="Normalny"/>
    <w:rsid w:val="00035AFB"/>
    <w:pPr>
      <w:tabs>
        <w:tab w:val="right" w:leader="dot" w:pos="9360"/>
      </w:tabs>
      <w:ind w:left="480"/>
    </w:pPr>
  </w:style>
  <w:style w:type="paragraph" w:styleId="Spistreci4">
    <w:name w:val="toc 4"/>
    <w:basedOn w:val="Normalny"/>
    <w:rsid w:val="00035AFB"/>
    <w:pPr>
      <w:tabs>
        <w:tab w:val="right" w:leader="dot" w:pos="9360"/>
      </w:tabs>
      <w:ind w:left="720"/>
    </w:pPr>
  </w:style>
  <w:style w:type="paragraph" w:styleId="Spistreci5">
    <w:name w:val="toc 5"/>
    <w:basedOn w:val="Normalny"/>
    <w:rsid w:val="00035AFB"/>
    <w:pPr>
      <w:tabs>
        <w:tab w:val="right" w:leader="dot" w:pos="9360"/>
      </w:tabs>
      <w:ind w:left="960"/>
    </w:pPr>
  </w:style>
  <w:style w:type="paragraph" w:styleId="Spistreci6">
    <w:name w:val="toc 6"/>
    <w:basedOn w:val="Normalny"/>
    <w:rsid w:val="00035AFB"/>
    <w:pPr>
      <w:tabs>
        <w:tab w:val="right" w:leader="dot" w:pos="9360"/>
      </w:tabs>
      <w:ind w:left="1200"/>
    </w:pPr>
  </w:style>
  <w:style w:type="paragraph" w:styleId="Spistreci7">
    <w:name w:val="toc 7"/>
    <w:basedOn w:val="Normalny"/>
    <w:rsid w:val="00035AFB"/>
    <w:pPr>
      <w:tabs>
        <w:tab w:val="right" w:leader="dot" w:pos="9360"/>
      </w:tabs>
      <w:ind w:left="1440"/>
    </w:pPr>
  </w:style>
  <w:style w:type="paragraph" w:styleId="Spistreci8">
    <w:name w:val="toc 8"/>
    <w:basedOn w:val="Normalny"/>
    <w:rsid w:val="00035AFB"/>
    <w:pPr>
      <w:tabs>
        <w:tab w:val="right" w:leader="dot" w:pos="9360"/>
      </w:tabs>
      <w:ind w:left="1680"/>
    </w:pPr>
  </w:style>
  <w:style w:type="paragraph" w:styleId="Spistreci9">
    <w:name w:val="toc 9"/>
    <w:basedOn w:val="Normalny"/>
    <w:rsid w:val="00035AFB"/>
    <w:pPr>
      <w:tabs>
        <w:tab w:val="right" w:leader="dot" w:pos="9360"/>
      </w:tabs>
      <w:ind w:left="1920"/>
    </w:pPr>
  </w:style>
  <w:style w:type="paragraph" w:customStyle="1" w:styleId="Wcicienormalne1">
    <w:name w:val="Wcięcie normalne1"/>
    <w:basedOn w:val="Normalny"/>
    <w:rsid w:val="00035AFB"/>
  </w:style>
  <w:style w:type="paragraph" w:customStyle="1" w:styleId="Zwrotpoegnalny1">
    <w:name w:val="Zwrot pożegnalny1"/>
    <w:basedOn w:val="Normalny"/>
    <w:rsid w:val="00035AFB"/>
  </w:style>
  <w:style w:type="paragraph" w:customStyle="1" w:styleId="Tekstpodstawowywcity21">
    <w:name w:val="Tekst podstawowy wcięty 21"/>
    <w:basedOn w:val="Normalny"/>
    <w:rsid w:val="00035AFB"/>
  </w:style>
  <w:style w:type="paragraph" w:customStyle="1" w:styleId="Tekstpodstawowy31">
    <w:name w:val="Tekst podstawowy 31"/>
    <w:basedOn w:val="Normalny"/>
    <w:rsid w:val="00035AFB"/>
  </w:style>
  <w:style w:type="paragraph" w:customStyle="1" w:styleId="Tekstpodstawowywcity31">
    <w:name w:val="Tekst podstawowy wcięty 31"/>
    <w:basedOn w:val="Normalny"/>
    <w:rsid w:val="00035AFB"/>
  </w:style>
  <w:style w:type="paragraph" w:customStyle="1" w:styleId="Tekstblokowy1">
    <w:name w:val="Tekst blokowy1"/>
    <w:basedOn w:val="Normalny"/>
    <w:rsid w:val="00035AFB"/>
  </w:style>
  <w:style w:type="paragraph" w:customStyle="1" w:styleId="Plandokumentu1">
    <w:name w:val="Plan dokumentu1"/>
    <w:basedOn w:val="Normalny"/>
    <w:rsid w:val="00035AFB"/>
  </w:style>
  <w:style w:type="paragraph" w:customStyle="1" w:styleId="Tekstpodstawowy21">
    <w:name w:val="Tekst podstawowy 21"/>
    <w:basedOn w:val="Normalny"/>
    <w:rsid w:val="00035AFB"/>
  </w:style>
  <w:style w:type="paragraph" w:customStyle="1" w:styleId="Tekstdymka1">
    <w:name w:val="Tekst dymka1"/>
    <w:basedOn w:val="Normalny"/>
    <w:rsid w:val="00035AFB"/>
  </w:style>
  <w:style w:type="paragraph" w:customStyle="1" w:styleId="Tekstpodstawowy210">
    <w:name w:val="Tekst podstawowy 21"/>
    <w:basedOn w:val="Normalny"/>
    <w:rsid w:val="00035AFB"/>
    <w:pPr>
      <w:ind w:right="6"/>
      <w:jc w:val="both"/>
    </w:pPr>
    <w:rPr>
      <w:sz w:val="20"/>
    </w:rPr>
  </w:style>
  <w:style w:type="paragraph" w:customStyle="1" w:styleId="Tekstpodstawowy310">
    <w:name w:val="Tekst podstawowy 31"/>
    <w:basedOn w:val="Normalny"/>
    <w:rsid w:val="00035AFB"/>
  </w:style>
  <w:style w:type="paragraph" w:customStyle="1" w:styleId="Akapitzlist1">
    <w:name w:val="Akapit z listą1"/>
    <w:basedOn w:val="Normalny"/>
    <w:rsid w:val="00035AFB"/>
  </w:style>
  <w:style w:type="paragraph" w:styleId="Nagwek">
    <w:name w:val="header"/>
    <w:basedOn w:val="Normalny"/>
    <w:rsid w:val="00035AFB"/>
    <w:pPr>
      <w:suppressLineNumbers/>
      <w:tabs>
        <w:tab w:val="center" w:pos="4819"/>
        <w:tab w:val="right" w:pos="9638"/>
      </w:tabs>
    </w:pPr>
  </w:style>
  <w:style w:type="paragraph" w:customStyle="1" w:styleId="Zawartoramki">
    <w:name w:val="Zawartość ramki"/>
    <w:basedOn w:val="Tekstpodstawowy"/>
    <w:rsid w:val="00035AFB"/>
  </w:style>
  <w:style w:type="paragraph" w:styleId="Tekstdymka">
    <w:name w:val="Balloon Text"/>
    <w:basedOn w:val="Normalny"/>
    <w:rsid w:val="00035AFB"/>
    <w:rPr>
      <w:rFonts w:ascii="Tahoma" w:hAnsi="Tahoma" w:cs="Tahoma"/>
      <w:sz w:val="16"/>
      <w:szCs w:val="16"/>
    </w:rPr>
  </w:style>
  <w:style w:type="paragraph" w:styleId="Akapitzlist">
    <w:name w:val="List Paragraph"/>
    <w:basedOn w:val="Normalny"/>
    <w:uiPriority w:val="34"/>
    <w:qFormat/>
    <w:rsid w:val="00035AFB"/>
    <w:pPr>
      <w:ind w:left="708"/>
    </w:pPr>
  </w:style>
  <w:style w:type="paragraph" w:customStyle="1" w:styleId="Tekstpodstawowy32">
    <w:name w:val="Tekst podstawowy 32"/>
    <w:basedOn w:val="Normalny"/>
    <w:rsid w:val="00035AFB"/>
    <w:pPr>
      <w:spacing w:after="120"/>
    </w:pPr>
    <w:rPr>
      <w:sz w:val="16"/>
      <w:szCs w:val="16"/>
    </w:rPr>
  </w:style>
  <w:style w:type="paragraph" w:customStyle="1" w:styleId="Normal1">
    <w:name w:val="Normal1"/>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0">
    <w:name w:val="Tekst podstawowy wcięty 21"/>
    <w:basedOn w:val="Normal1"/>
    <w:rsid w:val="00035AFB"/>
    <w:pPr>
      <w:ind w:left="426" w:hanging="426"/>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1F71C-8E3A-4386-B2D3-AD38093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8160</Words>
  <Characters>48962</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57008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kurdzima</cp:lastModifiedBy>
  <cp:revision>5</cp:revision>
  <cp:lastPrinted>2018-04-26T11:13:00Z</cp:lastPrinted>
  <dcterms:created xsi:type="dcterms:W3CDTF">2018-04-20T10:15:00Z</dcterms:created>
  <dcterms:modified xsi:type="dcterms:W3CDTF">2018-05-09T06:35:00Z</dcterms:modified>
</cp:coreProperties>
</file>